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080" w:rsidRDefault="00BF3080"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56"/>
          <w:szCs w:val="56"/>
          <w:rtl/>
        </w:rPr>
      </w:pPr>
    </w:p>
    <w:p w:rsidR="0054524E" w:rsidRPr="00BF3080" w:rsidRDefault="0054524E"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72"/>
          <w:szCs w:val="72"/>
          <w:rtl/>
        </w:rPr>
      </w:pPr>
      <w:r w:rsidRPr="00BF3080">
        <w:rPr>
          <w:rFonts w:ascii="David" w:hAnsi="David" w:cs="David"/>
          <w:b/>
          <w:bCs/>
          <w:sz w:val="72"/>
          <w:szCs w:val="72"/>
          <w:rtl/>
        </w:rPr>
        <w:t>מועצה אזורית</w:t>
      </w:r>
    </w:p>
    <w:p w:rsidR="0054524E" w:rsidRPr="00BF3080" w:rsidRDefault="00922F49"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72"/>
          <w:szCs w:val="72"/>
          <w:rtl/>
        </w:rPr>
      </w:pPr>
      <w:r w:rsidRPr="00BF3080">
        <w:rPr>
          <w:rFonts w:ascii="David" w:hAnsi="David" w:cs="David" w:hint="cs"/>
          <w:b/>
          <w:bCs/>
          <w:sz w:val="72"/>
          <w:szCs w:val="72"/>
          <w:rtl/>
        </w:rPr>
        <w:t>שדות נגב</w:t>
      </w:r>
    </w:p>
    <w:p w:rsidR="0054524E" w:rsidRPr="008D6C16" w:rsidRDefault="0054524E"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56"/>
          <w:szCs w:val="56"/>
          <w:u w:val="single"/>
          <w:rtl/>
        </w:rPr>
      </w:pPr>
    </w:p>
    <w:p w:rsidR="0054524E" w:rsidRPr="00BF3080" w:rsidRDefault="0054524E"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52"/>
          <w:szCs w:val="52"/>
          <w:rtl/>
        </w:rPr>
      </w:pPr>
      <w:r w:rsidRPr="00BF3080">
        <w:rPr>
          <w:rFonts w:ascii="David" w:hAnsi="David" w:cs="David"/>
          <w:b/>
          <w:bCs/>
          <w:sz w:val="52"/>
          <w:szCs w:val="52"/>
          <w:rtl/>
        </w:rPr>
        <w:t>מכר</w:t>
      </w:r>
      <w:r w:rsidR="005232EE" w:rsidRPr="00BF3080">
        <w:rPr>
          <w:rFonts w:ascii="David" w:hAnsi="David" w:cs="David"/>
          <w:b/>
          <w:bCs/>
          <w:sz w:val="52"/>
          <w:szCs w:val="52"/>
          <w:rtl/>
        </w:rPr>
        <w:t xml:space="preserve">ז </w:t>
      </w:r>
      <w:r w:rsidR="00D403D9">
        <w:rPr>
          <w:rFonts w:ascii="David" w:hAnsi="David" w:cs="David" w:hint="cs"/>
          <w:b/>
          <w:bCs/>
          <w:sz w:val="52"/>
          <w:szCs w:val="52"/>
          <w:rtl/>
        </w:rPr>
        <w:t>פומבי</w:t>
      </w:r>
      <w:r w:rsidR="005232EE" w:rsidRPr="00BF3080">
        <w:rPr>
          <w:rFonts w:ascii="David" w:hAnsi="David" w:cs="David"/>
          <w:b/>
          <w:bCs/>
          <w:sz w:val="52"/>
          <w:szCs w:val="52"/>
          <w:rtl/>
        </w:rPr>
        <w:t xml:space="preserve"> מס'</w:t>
      </w:r>
    </w:p>
    <w:p w:rsidR="0054524E" w:rsidRPr="00BF3080" w:rsidRDefault="00410B9C"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52"/>
          <w:szCs w:val="52"/>
          <w:u w:val="single"/>
          <w:rtl/>
        </w:rPr>
      </w:pPr>
      <w:r>
        <w:rPr>
          <w:rFonts w:ascii="David" w:hAnsi="David" w:cs="David" w:hint="cs"/>
          <w:b/>
          <w:bCs/>
          <w:sz w:val="52"/>
          <w:szCs w:val="52"/>
          <w:u w:val="single"/>
          <w:rtl/>
        </w:rPr>
        <w:t>59</w:t>
      </w:r>
      <w:r w:rsidR="005E6138">
        <w:rPr>
          <w:rFonts w:ascii="David" w:hAnsi="David" w:cs="David" w:hint="cs"/>
          <w:b/>
          <w:bCs/>
          <w:sz w:val="52"/>
          <w:szCs w:val="52"/>
          <w:u w:val="single"/>
          <w:rtl/>
        </w:rPr>
        <w:t>/</w:t>
      </w:r>
      <w:r w:rsidR="00922F49" w:rsidRPr="00BF3080">
        <w:rPr>
          <w:rFonts w:ascii="David" w:hAnsi="David" w:cs="David" w:hint="cs"/>
          <w:b/>
          <w:bCs/>
          <w:sz w:val="52"/>
          <w:szCs w:val="52"/>
          <w:u w:val="single"/>
          <w:rtl/>
        </w:rPr>
        <w:t>2022</w:t>
      </w:r>
      <w:r w:rsidR="00BF3817" w:rsidRPr="00BF3080">
        <w:rPr>
          <w:rFonts w:ascii="David" w:hAnsi="David" w:cs="David" w:hint="cs"/>
          <w:b/>
          <w:bCs/>
          <w:sz w:val="52"/>
          <w:szCs w:val="52"/>
          <w:u w:val="single"/>
          <w:rtl/>
        </w:rPr>
        <w:t xml:space="preserve"> </w:t>
      </w:r>
    </w:p>
    <w:p w:rsidR="0054524E" w:rsidRPr="008D6C16" w:rsidRDefault="0054524E"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56"/>
          <w:szCs w:val="56"/>
          <w:rtl/>
        </w:rPr>
      </w:pPr>
    </w:p>
    <w:p w:rsidR="0054524E" w:rsidRPr="00BF3080" w:rsidRDefault="00410B9C"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72"/>
          <w:szCs w:val="72"/>
          <w:u w:val="single"/>
        </w:rPr>
      </w:pPr>
      <w:r>
        <w:rPr>
          <w:rFonts w:ascii="David" w:hAnsi="David" w:cs="David" w:hint="cs"/>
          <w:b/>
          <w:bCs/>
          <w:sz w:val="72"/>
          <w:szCs w:val="72"/>
          <w:u w:val="single"/>
          <w:rtl/>
        </w:rPr>
        <w:t>אספקת ספרי לימוד לבתי הספר ברחבי המועצה</w:t>
      </w:r>
    </w:p>
    <w:p w:rsidR="002E7640" w:rsidRDefault="00F309D1" w:rsidP="00A3235C">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36"/>
          <w:szCs w:val="36"/>
          <w:u w:val="single"/>
          <w:rtl/>
        </w:rPr>
      </w:pPr>
      <w:r>
        <w:rPr>
          <w:rFonts w:ascii="David" w:hAnsi="David" w:cs="David" w:hint="cs"/>
          <w:b/>
          <w:bCs/>
          <w:sz w:val="36"/>
          <w:szCs w:val="36"/>
          <w:u w:val="single"/>
          <w:rtl/>
        </w:rPr>
        <w:t>יולי</w:t>
      </w:r>
      <w:r w:rsidR="00A6767F">
        <w:rPr>
          <w:rFonts w:ascii="David" w:hAnsi="David" w:cs="David" w:hint="cs"/>
          <w:b/>
          <w:bCs/>
          <w:sz w:val="36"/>
          <w:szCs w:val="36"/>
          <w:u w:val="single"/>
          <w:rtl/>
        </w:rPr>
        <w:t xml:space="preserve"> </w:t>
      </w:r>
      <w:r w:rsidR="00922F49">
        <w:rPr>
          <w:rFonts w:ascii="David" w:hAnsi="David" w:cs="David" w:hint="cs"/>
          <w:b/>
          <w:bCs/>
          <w:sz w:val="36"/>
          <w:szCs w:val="36"/>
          <w:u w:val="single"/>
          <w:rtl/>
        </w:rPr>
        <w:t>202</w:t>
      </w:r>
      <w:r w:rsidR="00A3235C">
        <w:rPr>
          <w:rFonts w:ascii="David" w:hAnsi="David" w:cs="David" w:hint="cs"/>
          <w:b/>
          <w:bCs/>
          <w:sz w:val="36"/>
          <w:szCs w:val="36"/>
          <w:u w:val="single"/>
          <w:rtl/>
        </w:rPr>
        <w:t>2</w:t>
      </w:r>
    </w:p>
    <w:p w:rsidR="008C7293" w:rsidRDefault="008C7293" w:rsidP="002E7640">
      <w:pPr>
        <w:pBdr>
          <w:top w:val="single" w:sz="4" w:space="3" w:color="auto"/>
          <w:left w:val="single" w:sz="4" w:space="4" w:color="auto"/>
          <w:bottom w:val="single" w:sz="4" w:space="31" w:color="auto"/>
          <w:right w:val="single" w:sz="4" w:space="0" w:color="auto"/>
        </w:pBdr>
        <w:spacing w:after="120" w:line="360" w:lineRule="auto"/>
        <w:rPr>
          <w:rFonts w:ascii="David" w:hAnsi="David" w:cs="David"/>
          <w:b/>
          <w:bCs/>
          <w:sz w:val="36"/>
          <w:szCs w:val="36"/>
          <w:u w:val="single"/>
          <w:rtl/>
        </w:rPr>
      </w:pPr>
    </w:p>
    <w:p w:rsidR="008C7293" w:rsidRDefault="008C7293" w:rsidP="002E7640">
      <w:pPr>
        <w:pBdr>
          <w:top w:val="single" w:sz="4" w:space="3" w:color="auto"/>
          <w:left w:val="single" w:sz="4" w:space="4" w:color="auto"/>
          <w:bottom w:val="single" w:sz="4" w:space="31" w:color="auto"/>
          <w:right w:val="single" w:sz="4" w:space="0" w:color="auto"/>
        </w:pBdr>
        <w:spacing w:after="120" w:line="360" w:lineRule="auto"/>
        <w:rPr>
          <w:rFonts w:ascii="David" w:hAnsi="David" w:cs="David"/>
          <w:b/>
          <w:bCs/>
          <w:sz w:val="36"/>
          <w:szCs w:val="36"/>
          <w:u w:val="single"/>
          <w:rtl/>
        </w:rPr>
      </w:pPr>
    </w:p>
    <w:p w:rsidR="00410B9C" w:rsidRDefault="00410B9C" w:rsidP="002E7640">
      <w:pPr>
        <w:pBdr>
          <w:top w:val="single" w:sz="4" w:space="3" w:color="auto"/>
          <w:left w:val="single" w:sz="4" w:space="4" w:color="auto"/>
          <w:bottom w:val="single" w:sz="4" w:space="31" w:color="auto"/>
          <w:right w:val="single" w:sz="4" w:space="0" w:color="auto"/>
        </w:pBdr>
        <w:spacing w:after="120" w:line="360" w:lineRule="auto"/>
        <w:rPr>
          <w:rFonts w:ascii="David" w:hAnsi="David" w:cs="David"/>
          <w:b/>
          <w:bCs/>
          <w:sz w:val="36"/>
          <w:szCs w:val="36"/>
          <w:u w:val="single"/>
          <w:rtl/>
        </w:rPr>
      </w:pPr>
    </w:p>
    <w:p w:rsidR="00A45854" w:rsidRDefault="00A45854" w:rsidP="002E7640">
      <w:pPr>
        <w:pBdr>
          <w:top w:val="single" w:sz="4" w:space="3" w:color="auto"/>
          <w:left w:val="single" w:sz="4" w:space="4" w:color="auto"/>
          <w:bottom w:val="single" w:sz="4" w:space="31" w:color="auto"/>
          <w:right w:val="single" w:sz="4" w:space="0" w:color="auto"/>
        </w:pBdr>
        <w:spacing w:after="120" w:line="360" w:lineRule="auto"/>
        <w:rPr>
          <w:rFonts w:ascii="David" w:hAnsi="David" w:cs="David"/>
          <w:b/>
          <w:bCs/>
          <w:sz w:val="36"/>
          <w:szCs w:val="36"/>
          <w:u w:val="single"/>
          <w:rtl/>
        </w:rPr>
      </w:pPr>
    </w:p>
    <w:p w:rsidR="00A45854" w:rsidRPr="00260D24" w:rsidRDefault="00A45854" w:rsidP="002E7640">
      <w:pPr>
        <w:pBdr>
          <w:top w:val="single" w:sz="4" w:space="3" w:color="auto"/>
          <w:left w:val="single" w:sz="4" w:space="4" w:color="auto"/>
          <w:bottom w:val="single" w:sz="4" w:space="31" w:color="auto"/>
          <w:right w:val="single" w:sz="4" w:space="0" w:color="auto"/>
        </w:pBdr>
        <w:spacing w:after="120" w:line="360" w:lineRule="auto"/>
        <w:rPr>
          <w:rFonts w:ascii="David" w:hAnsi="David" w:cs="David"/>
          <w:b/>
          <w:bCs/>
          <w:sz w:val="36"/>
          <w:szCs w:val="36"/>
          <w:u w:val="single"/>
          <w:rtl/>
        </w:rPr>
      </w:pPr>
    </w:p>
    <w:sdt>
      <w:sdtPr>
        <w:rPr>
          <w:rStyle w:val="aff9"/>
          <w:rFonts w:ascii="David" w:hAnsi="David" w:cs="David"/>
          <w:b w:val="0"/>
          <w:bCs w:val="0"/>
          <w:i w:val="0"/>
          <w:iCs w:val="0"/>
          <w:color w:val="auto"/>
          <w:sz w:val="22"/>
          <w:szCs w:val="22"/>
          <w:rtl/>
          <w:cs/>
          <w:lang w:val="en-US"/>
        </w:rPr>
        <w:id w:val="1655186823"/>
        <w:docPartObj>
          <w:docPartGallery w:val="Table of Contents"/>
          <w:docPartUnique/>
        </w:docPartObj>
      </w:sdtPr>
      <w:sdtEndPr>
        <w:rPr>
          <w:rStyle w:val="aff9"/>
        </w:rPr>
      </w:sdtEndPr>
      <w:sdtContent>
        <w:p w:rsidR="00541A32" w:rsidRPr="00F3200F" w:rsidRDefault="00541A32" w:rsidP="00F3200F">
          <w:pPr>
            <w:pStyle w:val="aff2"/>
            <w:keepNext w:val="0"/>
            <w:keepLines w:val="0"/>
            <w:widowControl w:val="0"/>
            <w:spacing w:before="0" w:after="120" w:line="360" w:lineRule="auto"/>
            <w:jc w:val="center"/>
            <w:rPr>
              <w:rStyle w:val="aff9"/>
              <w:rFonts w:ascii="David" w:hAnsi="David" w:cs="David"/>
              <w:i w:val="0"/>
              <w:iCs w:val="0"/>
              <w:color w:val="auto"/>
              <w:sz w:val="22"/>
              <w:szCs w:val="22"/>
              <w:rtl/>
              <w:cs/>
            </w:rPr>
          </w:pPr>
          <w:r w:rsidRPr="00994553">
            <w:rPr>
              <w:rStyle w:val="aff9"/>
              <w:rFonts w:ascii="David" w:hAnsi="David" w:cs="David"/>
              <w:i w:val="0"/>
              <w:iCs w:val="0"/>
              <w:color w:val="auto"/>
              <w:sz w:val="24"/>
              <w:szCs w:val="24"/>
              <w:u w:val="single"/>
              <w:rtl/>
              <w:cs/>
            </w:rPr>
            <w:t>תוכן</w:t>
          </w:r>
          <w:r w:rsidR="00260D24" w:rsidRPr="00994553">
            <w:rPr>
              <w:rStyle w:val="aff9"/>
              <w:rFonts w:ascii="David" w:hAnsi="David" w:cs="David"/>
              <w:i w:val="0"/>
              <w:iCs w:val="0"/>
              <w:color w:val="auto"/>
              <w:sz w:val="24"/>
              <w:szCs w:val="24"/>
              <w:u w:val="single"/>
              <w:rtl/>
              <w:cs/>
            </w:rPr>
            <w:t xml:space="preserve"> עניינים</w:t>
          </w:r>
        </w:p>
        <w:p w:rsidR="00B05E8D" w:rsidRDefault="00541A32" w:rsidP="00753C6E">
          <w:pPr>
            <w:pStyle w:val="TOC1"/>
            <w:rPr>
              <w:rFonts w:asciiTheme="minorHAnsi" w:eastAsiaTheme="minorEastAsia" w:hAnsiTheme="minorHAnsi" w:cstheme="minorBidi"/>
              <w:sz w:val="22"/>
              <w:szCs w:val="22"/>
              <w:rtl/>
              <w:lang w:val="en-US"/>
            </w:rPr>
          </w:pPr>
          <w:r w:rsidRPr="00806458">
            <w:rPr>
              <w:rStyle w:val="aff9"/>
              <w:i w:val="0"/>
              <w:iCs w:val="0"/>
              <w:color w:val="auto"/>
              <w:sz w:val="22"/>
              <w:szCs w:val="22"/>
            </w:rPr>
            <w:fldChar w:fldCharType="begin"/>
          </w:r>
          <w:r w:rsidRPr="00806458">
            <w:rPr>
              <w:rStyle w:val="aff9"/>
              <w:i w:val="0"/>
              <w:iCs w:val="0"/>
              <w:color w:val="auto"/>
              <w:sz w:val="22"/>
              <w:szCs w:val="22"/>
              <w:rtl/>
            </w:rPr>
            <w:instrText xml:space="preserve"> TOC \o "1-3" \h \z \u </w:instrText>
          </w:r>
          <w:r w:rsidRPr="00806458">
            <w:rPr>
              <w:rStyle w:val="aff9"/>
              <w:i w:val="0"/>
              <w:iCs w:val="0"/>
              <w:color w:val="auto"/>
              <w:sz w:val="22"/>
              <w:szCs w:val="22"/>
            </w:rPr>
            <w:fldChar w:fldCharType="separate"/>
          </w:r>
          <w:hyperlink w:anchor="_Toc109639356" w:history="1">
            <w:r w:rsidR="00B05E8D" w:rsidRPr="00C22C5B">
              <w:rPr>
                <w:rStyle w:val="Hyperlink"/>
                <w:rFonts w:cs="David"/>
                <w:rtl w:val="0"/>
              </w:rPr>
              <w:t>נוסח פרסום</w:t>
            </w:r>
            <w:r w:rsidR="00B05E8D">
              <w:rPr>
                <w:webHidden/>
                <w:rtl/>
              </w:rPr>
              <w:tab/>
            </w:r>
            <w:r w:rsidR="00B05E8D">
              <w:rPr>
                <w:rStyle w:val="Hyperlink"/>
                <w:rtl w:val="0"/>
              </w:rPr>
              <w:fldChar w:fldCharType="begin"/>
            </w:r>
            <w:r w:rsidR="00B05E8D">
              <w:rPr>
                <w:webHidden/>
                <w:rtl/>
              </w:rPr>
              <w:instrText xml:space="preserve"> PAGEREF _Toc109639356 \h </w:instrText>
            </w:r>
            <w:r w:rsidR="00B05E8D">
              <w:rPr>
                <w:rStyle w:val="Hyperlink"/>
                <w:rtl w:val="0"/>
              </w:rPr>
            </w:r>
            <w:r w:rsidR="00B05E8D">
              <w:rPr>
                <w:rStyle w:val="Hyperlink"/>
                <w:rtl w:val="0"/>
              </w:rPr>
              <w:fldChar w:fldCharType="separate"/>
            </w:r>
            <w:r w:rsidR="0002732B">
              <w:rPr>
                <w:webHidden/>
                <w:rtl/>
              </w:rPr>
              <w:t>3</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57" w:history="1">
            <w:r w:rsidR="00B05E8D" w:rsidRPr="00C22C5B">
              <w:rPr>
                <w:rStyle w:val="Hyperlink"/>
                <w:rFonts w:cs="David"/>
                <w:rtl w:val="0"/>
              </w:rPr>
              <w:t>מידע והוראות למשתתפים במכרז פומבי מס' 59/2022</w:t>
            </w:r>
            <w:r w:rsidR="00B05E8D">
              <w:rPr>
                <w:webHidden/>
                <w:rtl/>
              </w:rPr>
              <w:tab/>
            </w:r>
            <w:r w:rsidR="00B05E8D">
              <w:rPr>
                <w:rStyle w:val="Hyperlink"/>
                <w:rtl w:val="0"/>
              </w:rPr>
              <w:fldChar w:fldCharType="begin"/>
            </w:r>
            <w:r w:rsidR="00B05E8D">
              <w:rPr>
                <w:webHidden/>
                <w:rtl/>
              </w:rPr>
              <w:instrText xml:space="preserve"> PAGEREF _Toc109639357 \h </w:instrText>
            </w:r>
            <w:r w:rsidR="00B05E8D">
              <w:rPr>
                <w:rStyle w:val="Hyperlink"/>
                <w:rtl w:val="0"/>
              </w:rPr>
            </w:r>
            <w:r w:rsidR="00B05E8D">
              <w:rPr>
                <w:rStyle w:val="Hyperlink"/>
                <w:rtl w:val="0"/>
              </w:rPr>
              <w:fldChar w:fldCharType="separate"/>
            </w:r>
            <w:r w:rsidR="0002732B">
              <w:rPr>
                <w:webHidden/>
                <w:rtl/>
              </w:rPr>
              <w:t>4</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58" w:history="1">
            <w:r w:rsidR="00B05E8D" w:rsidRPr="00C22C5B">
              <w:rPr>
                <w:rStyle w:val="Hyperlink"/>
                <w:rFonts w:cs="David"/>
                <w:rtl w:val="0"/>
              </w:rPr>
              <w:t>לו"ז למכרז</w:t>
            </w:r>
            <w:r w:rsidR="00B05E8D">
              <w:rPr>
                <w:webHidden/>
                <w:rtl/>
              </w:rPr>
              <w:tab/>
            </w:r>
            <w:r w:rsidR="00B05E8D">
              <w:rPr>
                <w:rStyle w:val="Hyperlink"/>
                <w:rtl w:val="0"/>
              </w:rPr>
              <w:fldChar w:fldCharType="begin"/>
            </w:r>
            <w:r w:rsidR="00B05E8D">
              <w:rPr>
                <w:webHidden/>
                <w:rtl/>
              </w:rPr>
              <w:instrText xml:space="preserve"> PAGEREF _Toc109639358 \h </w:instrText>
            </w:r>
            <w:r w:rsidR="00B05E8D">
              <w:rPr>
                <w:rStyle w:val="Hyperlink"/>
                <w:rtl w:val="0"/>
              </w:rPr>
            </w:r>
            <w:r w:rsidR="00B05E8D">
              <w:rPr>
                <w:rStyle w:val="Hyperlink"/>
                <w:rtl w:val="0"/>
              </w:rPr>
              <w:fldChar w:fldCharType="separate"/>
            </w:r>
            <w:r w:rsidR="0002732B">
              <w:rPr>
                <w:webHidden/>
                <w:rtl/>
              </w:rPr>
              <w:t>9</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59" w:history="1">
            <w:r w:rsidR="00B05E8D" w:rsidRPr="00C22C5B">
              <w:rPr>
                <w:rStyle w:val="Hyperlink"/>
                <w:rFonts w:cs="David"/>
                <w:rtl w:val="0"/>
              </w:rPr>
              <w:t>חוזה</w:t>
            </w:r>
            <w:r w:rsidR="00B05E8D">
              <w:rPr>
                <w:webHidden/>
                <w:rtl/>
              </w:rPr>
              <w:tab/>
            </w:r>
            <w:r w:rsidR="00B05E8D">
              <w:rPr>
                <w:rStyle w:val="Hyperlink"/>
                <w:rtl w:val="0"/>
              </w:rPr>
              <w:fldChar w:fldCharType="begin"/>
            </w:r>
            <w:r w:rsidR="00B05E8D">
              <w:rPr>
                <w:webHidden/>
                <w:rtl/>
              </w:rPr>
              <w:instrText xml:space="preserve"> PAGEREF _Toc109639359 \h </w:instrText>
            </w:r>
            <w:r w:rsidR="00B05E8D">
              <w:rPr>
                <w:rStyle w:val="Hyperlink"/>
                <w:rtl w:val="0"/>
              </w:rPr>
            </w:r>
            <w:r w:rsidR="00B05E8D">
              <w:rPr>
                <w:rStyle w:val="Hyperlink"/>
                <w:rtl w:val="0"/>
              </w:rPr>
              <w:fldChar w:fldCharType="separate"/>
            </w:r>
            <w:r w:rsidR="0002732B">
              <w:rPr>
                <w:webHidden/>
                <w:rtl/>
              </w:rPr>
              <w:t>10</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60" w:history="1">
            <w:r w:rsidR="00B05E8D" w:rsidRPr="00B05E8D">
              <w:rPr>
                <w:rStyle w:val="Hyperlink"/>
                <w:rFonts w:eastAsia="Calibri" w:cs="David"/>
                <w:rtl w:val="0"/>
              </w:rPr>
              <w:t>נספח א' - אישור קיום ביטוחים</w:t>
            </w:r>
            <w:r w:rsidR="00B05E8D" w:rsidRPr="00B05E8D">
              <w:rPr>
                <w:webHidden/>
                <w:rtl/>
              </w:rPr>
              <w:tab/>
            </w:r>
            <w:r w:rsidR="00B05E8D" w:rsidRPr="00B05E8D">
              <w:rPr>
                <w:rStyle w:val="Hyperlink"/>
                <w:rtl w:val="0"/>
              </w:rPr>
              <w:fldChar w:fldCharType="begin"/>
            </w:r>
            <w:r w:rsidR="00B05E8D" w:rsidRPr="00B05E8D">
              <w:rPr>
                <w:webHidden/>
                <w:rtl/>
              </w:rPr>
              <w:instrText xml:space="preserve"> PAGEREF _Toc109639360 \h </w:instrText>
            </w:r>
            <w:r w:rsidR="00B05E8D" w:rsidRPr="00B05E8D">
              <w:rPr>
                <w:rStyle w:val="Hyperlink"/>
                <w:rtl w:val="0"/>
              </w:rPr>
            </w:r>
            <w:r w:rsidR="00B05E8D" w:rsidRPr="00B05E8D">
              <w:rPr>
                <w:rStyle w:val="Hyperlink"/>
                <w:rtl w:val="0"/>
              </w:rPr>
              <w:fldChar w:fldCharType="separate"/>
            </w:r>
            <w:r w:rsidR="0002732B">
              <w:rPr>
                <w:webHidden/>
                <w:rtl/>
              </w:rPr>
              <w:t>18</w:t>
            </w:r>
            <w:r w:rsidR="00B05E8D" w:rsidRP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61" w:history="1">
            <w:r w:rsidR="00B05E8D" w:rsidRPr="00C22C5B">
              <w:rPr>
                <w:rStyle w:val="Hyperlink"/>
                <w:rFonts w:eastAsia="Calibri" w:cs="David"/>
                <w:rtl w:val="0"/>
                <w:lang w:val="en-GB"/>
              </w:rPr>
              <w:t>נספח ב' - כתב ערבות לקיום הצעה (ערבות מציע)</w:t>
            </w:r>
            <w:r w:rsidR="00B05E8D">
              <w:rPr>
                <w:webHidden/>
                <w:rtl/>
              </w:rPr>
              <w:tab/>
            </w:r>
            <w:r w:rsidR="00B05E8D">
              <w:rPr>
                <w:rStyle w:val="Hyperlink"/>
                <w:rtl w:val="0"/>
              </w:rPr>
              <w:fldChar w:fldCharType="begin"/>
            </w:r>
            <w:r w:rsidR="00B05E8D">
              <w:rPr>
                <w:webHidden/>
                <w:rtl/>
              </w:rPr>
              <w:instrText xml:space="preserve"> PAGEREF _Toc109639361 \h </w:instrText>
            </w:r>
            <w:r w:rsidR="00B05E8D">
              <w:rPr>
                <w:rStyle w:val="Hyperlink"/>
                <w:rtl w:val="0"/>
              </w:rPr>
            </w:r>
            <w:r w:rsidR="00B05E8D">
              <w:rPr>
                <w:rStyle w:val="Hyperlink"/>
                <w:rtl w:val="0"/>
              </w:rPr>
              <w:fldChar w:fldCharType="separate"/>
            </w:r>
            <w:r w:rsidR="0002732B">
              <w:rPr>
                <w:webHidden/>
                <w:rtl/>
              </w:rPr>
              <w:t>18</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62" w:history="1">
            <w:r w:rsidR="00B05E8D" w:rsidRPr="00C22C5B">
              <w:rPr>
                <w:rStyle w:val="Hyperlink"/>
                <w:rFonts w:eastAsia="Calibri" w:cs="David"/>
                <w:rtl w:val="0"/>
                <w:lang w:val="en-GB"/>
              </w:rPr>
              <w:t>נספח ג' - נוסח ערבות ביצוע</w:t>
            </w:r>
            <w:r w:rsidR="00B05E8D">
              <w:rPr>
                <w:webHidden/>
                <w:rtl/>
              </w:rPr>
              <w:tab/>
            </w:r>
            <w:r w:rsidR="00B05E8D">
              <w:rPr>
                <w:rStyle w:val="Hyperlink"/>
                <w:rtl w:val="0"/>
              </w:rPr>
              <w:fldChar w:fldCharType="begin"/>
            </w:r>
            <w:r w:rsidR="00B05E8D">
              <w:rPr>
                <w:webHidden/>
                <w:rtl/>
              </w:rPr>
              <w:instrText xml:space="preserve"> PAGEREF _Toc109639362 \h </w:instrText>
            </w:r>
            <w:r w:rsidR="00B05E8D">
              <w:rPr>
                <w:rStyle w:val="Hyperlink"/>
                <w:rtl w:val="0"/>
              </w:rPr>
            </w:r>
            <w:r w:rsidR="00B05E8D">
              <w:rPr>
                <w:rStyle w:val="Hyperlink"/>
                <w:rtl w:val="0"/>
              </w:rPr>
              <w:fldChar w:fldCharType="separate"/>
            </w:r>
            <w:r w:rsidR="0002732B">
              <w:rPr>
                <w:webHidden/>
                <w:rtl/>
              </w:rPr>
              <w:t>19</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63" w:history="1">
            <w:r w:rsidR="00B05E8D" w:rsidRPr="00C22C5B">
              <w:rPr>
                <w:rStyle w:val="Hyperlink"/>
                <w:rFonts w:eastAsia="Calibri" w:cs="David"/>
                <w:rtl w:val="0"/>
                <w:lang w:val="en-GB"/>
              </w:rPr>
              <w:t>מפרט (פירוט ספרי הלימוד וחוברות הלימוד – קובץ אקסל המצורף בנפרד)</w:t>
            </w:r>
            <w:r w:rsidR="00B05E8D">
              <w:rPr>
                <w:webHidden/>
                <w:rtl/>
              </w:rPr>
              <w:tab/>
            </w:r>
            <w:r w:rsidR="00B05E8D">
              <w:rPr>
                <w:rStyle w:val="Hyperlink"/>
                <w:rtl w:val="0"/>
              </w:rPr>
              <w:fldChar w:fldCharType="begin"/>
            </w:r>
            <w:r w:rsidR="00B05E8D">
              <w:rPr>
                <w:webHidden/>
                <w:rtl/>
              </w:rPr>
              <w:instrText xml:space="preserve"> PAGEREF _Toc109639363 \h </w:instrText>
            </w:r>
            <w:r w:rsidR="00B05E8D">
              <w:rPr>
                <w:rStyle w:val="Hyperlink"/>
                <w:rtl w:val="0"/>
              </w:rPr>
            </w:r>
            <w:r w:rsidR="00B05E8D">
              <w:rPr>
                <w:rStyle w:val="Hyperlink"/>
                <w:rtl w:val="0"/>
              </w:rPr>
              <w:fldChar w:fldCharType="separate"/>
            </w:r>
            <w:r w:rsidR="0002732B">
              <w:rPr>
                <w:webHidden/>
                <w:rtl/>
              </w:rPr>
              <w:t>20</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64" w:history="1">
            <w:r w:rsidR="00B05E8D" w:rsidRPr="00C22C5B">
              <w:rPr>
                <w:rStyle w:val="Hyperlink"/>
                <w:rFonts w:eastAsia="Calibri" w:cs="David"/>
                <w:rtl w:val="0"/>
                <w:lang w:val="en-GB"/>
              </w:rPr>
              <w:t>טופס 1 – הצהרת והצעת הקבלן למכרז פומבי מס' 59/2022</w:t>
            </w:r>
            <w:r w:rsidR="00B05E8D">
              <w:rPr>
                <w:webHidden/>
                <w:rtl/>
              </w:rPr>
              <w:tab/>
            </w:r>
            <w:r w:rsidR="00B05E8D">
              <w:rPr>
                <w:rStyle w:val="Hyperlink"/>
                <w:rtl w:val="0"/>
              </w:rPr>
              <w:fldChar w:fldCharType="begin"/>
            </w:r>
            <w:r w:rsidR="00B05E8D">
              <w:rPr>
                <w:webHidden/>
                <w:rtl/>
              </w:rPr>
              <w:instrText xml:space="preserve"> PAGEREF _Toc109639364 \h </w:instrText>
            </w:r>
            <w:r w:rsidR="00B05E8D">
              <w:rPr>
                <w:rStyle w:val="Hyperlink"/>
                <w:rtl w:val="0"/>
              </w:rPr>
            </w:r>
            <w:r w:rsidR="00B05E8D">
              <w:rPr>
                <w:rStyle w:val="Hyperlink"/>
                <w:rtl w:val="0"/>
              </w:rPr>
              <w:fldChar w:fldCharType="separate"/>
            </w:r>
            <w:r w:rsidR="0002732B">
              <w:rPr>
                <w:webHidden/>
                <w:rtl/>
              </w:rPr>
              <w:t>21</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65" w:history="1">
            <w:r w:rsidR="00B05E8D" w:rsidRPr="00C22C5B">
              <w:rPr>
                <w:rStyle w:val="Hyperlink"/>
                <w:rFonts w:eastAsia="Calibri" w:cs="David"/>
                <w:rtl w:val="0"/>
                <w:lang w:val="en-GB"/>
              </w:rPr>
              <w:t>טופס 2 - אישור בדבר מצב המציע</w:t>
            </w:r>
            <w:r w:rsidR="00B05E8D">
              <w:rPr>
                <w:webHidden/>
                <w:rtl/>
              </w:rPr>
              <w:tab/>
            </w:r>
            <w:r w:rsidR="00B05E8D">
              <w:rPr>
                <w:rStyle w:val="Hyperlink"/>
                <w:rtl w:val="0"/>
              </w:rPr>
              <w:fldChar w:fldCharType="begin"/>
            </w:r>
            <w:r w:rsidR="00B05E8D">
              <w:rPr>
                <w:webHidden/>
                <w:rtl/>
              </w:rPr>
              <w:instrText xml:space="preserve"> PAGEREF _Toc109639365 \h </w:instrText>
            </w:r>
            <w:r w:rsidR="00B05E8D">
              <w:rPr>
                <w:rStyle w:val="Hyperlink"/>
                <w:rtl w:val="0"/>
              </w:rPr>
            </w:r>
            <w:r w:rsidR="00B05E8D">
              <w:rPr>
                <w:rStyle w:val="Hyperlink"/>
                <w:rtl w:val="0"/>
              </w:rPr>
              <w:fldChar w:fldCharType="separate"/>
            </w:r>
            <w:r w:rsidR="0002732B">
              <w:rPr>
                <w:webHidden/>
                <w:rtl/>
              </w:rPr>
              <w:t>23</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66" w:history="1">
            <w:r w:rsidR="00B05E8D" w:rsidRPr="00C22C5B">
              <w:rPr>
                <w:rStyle w:val="Hyperlink"/>
                <w:rFonts w:eastAsia="Calibri" w:cs="David"/>
                <w:rtl w:val="0"/>
                <w:lang w:val="en-GB"/>
              </w:rPr>
              <w:t>טופס 3 - הצהרה בדבר העדר הרשעות שכר מינימום ותשלומים סוציאליים</w:t>
            </w:r>
            <w:r w:rsidR="00B05E8D">
              <w:rPr>
                <w:webHidden/>
                <w:rtl/>
              </w:rPr>
              <w:tab/>
            </w:r>
            <w:r w:rsidR="00B05E8D">
              <w:rPr>
                <w:rStyle w:val="Hyperlink"/>
                <w:rtl w:val="0"/>
              </w:rPr>
              <w:fldChar w:fldCharType="begin"/>
            </w:r>
            <w:r w:rsidR="00B05E8D">
              <w:rPr>
                <w:webHidden/>
                <w:rtl/>
              </w:rPr>
              <w:instrText xml:space="preserve"> PAGEREF _Toc109639366 \h </w:instrText>
            </w:r>
            <w:r w:rsidR="00B05E8D">
              <w:rPr>
                <w:rStyle w:val="Hyperlink"/>
                <w:rtl w:val="0"/>
              </w:rPr>
            </w:r>
            <w:r w:rsidR="00B05E8D">
              <w:rPr>
                <w:rStyle w:val="Hyperlink"/>
                <w:rtl w:val="0"/>
              </w:rPr>
              <w:fldChar w:fldCharType="separate"/>
            </w:r>
            <w:r w:rsidR="0002732B">
              <w:rPr>
                <w:webHidden/>
                <w:rtl/>
              </w:rPr>
              <w:t>24</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67" w:history="1">
            <w:r w:rsidR="00B05E8D" w:rsidRPr="00C22C5B">
              <w:rPr>
                <w:rStyle w:val="Hyperlink"/>
                <w:rFonts w:eastAsia="Calibri" w:cs="David"/>
                <w:rtl w:val="0"/>
                <w:lang w:val="en-GB"/>
              </w:rPr>
              <w:t>טופס 4 - התחייבות בדבר עמידה בחוקי העבודה</w:t>
            </w:r>
            <w:r w:rsidR="00B05E8D">
              <w:rPr>
                <w:webHidden/>
                <w:rtl/>
              </w:rPr>
              <w:tab/>
            </w:r>
            <w:r w:rsidR="00B05E8D">
              <w:rPr>
                <w:rStyle w:val="Hyperlink"/>
                <w:rtl w:val="0"/>
              </w:rPr>
              <w:fldChar w:fldCharType="begin"/>
            </w:r>
            <w:r w:rsidR="00B05E8D">
              <w:rPr>
                <w:webHidden/>
                <w:rtl/>
              </w:rPr>
              <w:instrText xml:space="preserve"> PAGEREF _Toc109639367 \h </w:instrText>
            </w:r>
            <w:r w:rsidR="00B05E8D">
              <w:rPr>
                <w:rStyle w:val="Hyperlink"/>
                <w:rtl w:val="0"/>
              </w:rPr>
            </w:r>
            <w:r w:rsidR="00B05E8D">
              <w:rPr>
                <w:rStyle w:val="Hyperlink"/>
                <w:rtl w:val="0"/>
              </w:rPr>
              <w:fldChar w:fldCharType="separate"/>
            </w:r>
            <w:r w:rsidR="0002732B">
              <w:rPr>
                <w:webHidden/>
                <w:rtl/>
              </w:rPr>
              <w:t>25</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68" w:history="1">
            <w:r w:rsidR="00B05E8D" w:rsidRPr="00C22C5B">
              <w:rPr>
                <w:rStyle w:val="Hyperlink"/>
                <w:rFonts w:eastAsia="Calibri" w:cs="David"/>
                <w:rtl w:val="0"/>
                <w:lang w:val="en-GB"/>
              </w:rPr>
              <w:t>טופס 5 - התחייבות לאי תיאום הצעות המכרז</w:t>
            </w:r>
            <w:r w:rsidR="00B05E8D">
              <w:rPr>
                <w:webHidden/>
                <w:rtl/>
              </w:rPr>
              <w:tab/>
            </w:r>
            <w:r w:rsidR="00B05E8D">
              <w:rPr>
                <w:rStyle w:val="Hyperlink"/>
                <w:rtl w:val="0"/>
              </w:rPr>
              <w:fldChar w:fldCharType="begin"/>
            </w:r>
            <w:r w:rsidR="00B05E8D">
              <w:rPr>
                <w:webHidden/>
                <w:rtl/>
              </w:rPr>
              <w:instrText xml:space="preserve"> PAGEREF _Toc109639368 \h </w:instrText>
            </w:r>
            <w:r w:rsidR="00B05E8D">
              <w:rPr>
                <w:rStyle w:val="Hyperlink"/>
                <w:rtl w:val="0"/>
              </w:rPr>
            </w:r>
            <w:r w:rsidR="00B05E8D">
              <w:rPr>
                <w:rStyle w:val="Hyperlink"/>
                <w:rtl w:val="0"/>
              </w:rPr>
              <w:fldChar w:fldCharType="separate"/>
            </w:r>
            <w:r w:rsidR="0002732B">
              <w:rPr>
                <w:webHidden/>
                <w:rtl/>
              </w:rPr>
              <w:t>27</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69" w:history="1">
            <w:r w:rsidR="00B05E8D" w:rsidRPr="00C22C5B">
              <w:rPr>
                <w:rStyle w:val="Hyperlink"/>
                <w:rFonts w:eastAsia="Calibri" w:cs="David"/>
                <w:rtl w:val="0"/>
                <w:lang w:val="en-GB"/>
              </w:rPr>
              <w:t>טופס 6- התחייבות להיעדר ניגוד עניינים</w:t>
            </w:r>
            <w:r w:rsidR="00B05E8D">
              <w:rPr>
                <w:webHidden/>
                <w:rtl/>
              </w:rPr>
              <w:tab/>
            </w:r>
            <w:r w:rsidR="00B05E8D">
              <w:rPr>
                <w:rStyle w:val="Hyperlink"/>
                <w:rtl w:val="0"/>
              </w:rPr>
              <w:fldChar w:fldCharType="begin"/>
            </w:r>
            <w:r w:rsidR="00B05E8D">
              <w:rPr>
                <w:webHidden/>
                <w:rtl/>
              </w:rPr>
              <w:instrText xml:space="preserve"> PAGEREF _Toc109639369 \h </w:instrText>
            </w:r>
            <w:r w:rsidR="00B05E8D">
              <w:rPr>
                <w:rStyle w:val="Hyperlink"/>
                <w:rtl w:val="0"/>
              </w:rPr>
            </w:r>
            <w:r w:rsidR="00B05E8D">
              <w:rPr>
                <w:rStyle w:val="Hyperlink"/>
                <w:rtl w:val="0"/>
              </w:rPr>
              <w:fldChar w:fldCharType="separate"/>
            </w:r>
            <w:r w:rsidR="0002732B">
              <w:rPr>
                <w:webHidden/>
                <w:rtl/>
              </w:rPr>
              <w:t>28</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70" w:history="1">
            <w:r w:rsidR="00B05E8D" w:rsidRPr="00C22C5B">
              <w:rPr>
                <w:rStyle w:val="Hyperlink"/>
                <w:rFonts w:eastAsia="Calibri" w:cs="David"/>
                <w:rtl w:val="0"/>
                <w:lang w:val="en-GB"/>
              </w:rPr>
              <w:t>טופס 7 - אספקת שירותים בשעת חירום</w:t>
            </w:r>
            <w:r w:rsidR="00B05E8D">
              <w:rPr>
                <w:webHidden/>
                <w:rtl/>
              </w:rPr>
              <w:tab/>
            </w:r>
            <w:r w:rsidR="00B05E8D">
              <w:rPr>
                <w:rStyle w:val="Hyperlink"/>
                <w:rtl w:val="0"/>
              </w:rPr>
              <w:fldChar w:fldCharType="begin"/>
            </w:r>
            <w:r w:rsidR="00B05E8D">
              <w:rPr>
                <w:webHidden/>
                <w:rtl/>
              </w:rPr>
              <w:instrText xml:space="preserve"> PAGEREF _Toc109639370 \h </w:instrText>
            </w:r>
            <w:r w:rsidR="00B05E8D">
              <w:rPr>
                <w:rStyle w:val="Hyperlink"/>
                <w:rtl w:val="0"/>
              </w:rPr>
            </w:r>
            <w:r w:rsidR="00B05E8D">
              <w:rPr>
                <w:rStyle w:val="Hyperlink"/>
                <w:rtl w:val="0"/>
              </w:rPr>
              <w:fldChar w:fldCharType="separate"/>
            </w:r>
            <w:r w:rsidR="0002732B">
              <w:rPr>
                <w:webHidden/>
                <w:rtl/>
              </w:rPr>
              <w:t>29</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71" w:history="1">
            <w:r w:rsidR="00B05E8D" w:rsidRPr="00C22C5B">
              <w:rPr>
                <w:rStyle w:val="Hyperlink"/>
                <w:rFonts w:eastAsia="Calibri" w:cs="David"/>
                <w:rtl w:val="0"/>
                <w:lang w:val="en-GB"/>
              </w:rPr>
              <w:t>טופס 8 - תצהיר בדבר ייצוג הולם לאנשים עם מוגבלויות</w:t>
            </w:r>
            <w:r w:rsidR="00B05E8D">
              <w:rPr>
                <w:webHidden/>
                <w:rtl/>
              </w:rPr>
              <w:tab/>
            </w:r>
            <w:r w:rsidR="00B05E8D">
              <w:rPr>
                <w:rStyle w:val="Hyperlink"/>
                <w:rtl w:val="0"/>
              </w:rPr>
              <w:fldChar w:fldCharType="begin"/>
            </w:r>
            <w:r w:rsidR="00B05E8D">
              <w:rPr>
                <w:webHidden/>
                <w:rtl/>
              </w:rPr>
              <w:instrText xml:space="preserve"> PAGEREF _Toc109639371 \h </w:instrText>
            </w:r>
            <w:r w:rsidR="00B05E8D">
              <w:rPr>
                <w:rStyle w:val="Hyperlink"/>
                <w:rtl w:val="0"/>
              </w:rPr>
            </w:r>
            <w:r w:rsidR="00B05E8D">
              <w:rPr>
                <w:rStyle w:val="Hyperlink"/>
                <w:rtl w:val="0"/>
              </w:rPr>
              <w:fldChar w:fldCharType="separate"/>
            </w:r>
            <w:r w:rsidR="0002732B">
              <w:rPr>
                <w:webHidden/>
                <w:rtl/>
              </w:rPr>
              <w:t>30</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72" w:history="1">
            <w:r w:rsidR="00B05E8D" w:rsidRPr="00C22C5B">
              <w:rPr>
                <w:rStyle w:val="Hyperlink"/>
                <w:rFonts w:eastAsia="Calibri" w:cs="David"/>
                <w:rtl w:val="0"/>
                <w:lang w:val="en-GB"/>
              </w:rPr>
              <w:t>טופס 9 - הצהרה בדבר העדר קרבה לעובד הרשות ו/או לחבר מועצה</w:t>
            </w:r>
            <w:r w:rsidR="00B05E8D">
              <w:rPr>
                <w:webHidden/>
                <w:rtl/>
              </w:rPr>
              <w:tab/>
            </w:r>
            <w:r w:rsidR="00B05E8D">
              <w:rPr>
                <w:rStyle w:val="Hyperlink"/>
                <w:rtl w:val="0"/>
              </w:rPr>
              <w:fldChar w:fldCharType="begin"/>
            </w:r>
            <w:r w:rsidR="00B05E8D">
              <w:rPr>
                <w:webHidden/>
                <w:rtl/>
              </w:rPr>
              <w:instrText xml:space="preserve"> PAGEREF _Toc109639372 \h </w:instrText>
            </w:r>
            <w:r w:rsidR="00B05E8D">
              <w:rPr>
                <w:rStyle w:val="Hyperlink"/>
                <w:rtl w:val="0"/>
              </w:rPr>
            </w:r>
            <w:r w:rsidR="00B05E8D">
              <w:rPr>
                <w:rStyle w:val="Hyperlink"/>
                <w:rtl w:val="0"/>
              </w:rPr>
              <w:fldChar w:fldCharType="separate"/>
            </w:r>
            <w:r w:rsidR="0002732B">
              <w:rPr>
                <w:webHidden/>
                <w:rtl/>
              </w:rPr>
              <w:t>31</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73" w:history="1">
            <w:r w:rsidR="00B05E8D" w:rsidRPr="00C22C5B">
              <w:rPr>
                <w:rStyle w:val="Hyperlink"/>
                <w:rFonts w:eastAsia="Calibri" w:cs="David"/>
                <w:rtl w:val="0"/>
                <w:lang w:val="en-GB"/>
              </w:rPr>
              <w:t>טופס 10 - פרטי חשבון בנק</w:t>
            </w:r>
            <w:r w:rsidR="00B05E8D">
              <w:rPr>
                <w:webHidden/>
                <w:rtl/>
              </w:rPr>
              <w:tab/>
            </w:r>
            <w:r w:rsidR="00B05E8D">
              <w:rPr>
                <w:rStyle w:val="Hyperlink"/>
                <w:rtl w:val="0"/>
              </w:rPr>
              <w:fldChar w:fldCharType="begin"/>
            </w:r>
            <w:r w:rsidR="00B05E8D">
              <w:rPr>
                <w:webHidden/>
                <w:rtl/>
              </w:rPr>
              <w:instrText xml:space="preserve"> PAGEREF _Toc109639373 \h </w:instrText>
            </w:r>
            <w:r w:rsidR="00B05E8D">
              <w:rPr>
                <w:rStyle w:val="Hyperlink"/>
                <w:rtl w:val="0"/>
              </w:rPr>
            </w:r>
            <w:r w:rsidR="00B05E8D">
              <w:rPr>
                <w:rStyle w:val="Hyperlink"/>
                <w:rtl w:val="0"/>
              </w:rPr>
              <w:fldChar w:fldCharType="separate"/>
            </w:r>
            <w:r w:rsidR="0002732B">
              <w:rPr>
                <w:webHidden/>
                <w:rtl/>
              </w:rPr>
              <w:t>33</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74" w:history="1">
            <w:r w:rsidR="00B05E8D" w:rsidRPr="00C22C5B">
              <w:rPr>
                <w:rStyle w:val="Hyperlink"/>
                <w:rFonts w:eastAsia="Calibri" w:cs="David"/>
                <w:rtl w:val="0"/>
                <w:lang w:val="en-GB"/>
              </w:rPr>
              <w:t>טופס 11 - אישור הגשת מכרז</w:t>
            </w:r>
            <w:r w:rsidR="00B05E8D">
              <w:rPr>
                <w:webHidden/>
                <w:rtl/>
              </w:rPr>
              <w:tab/>
            </w:r>
            <w:r w:rsidR="00B05E8D">
              <w:rPr>
                <w:rStyle w:val="Hyperlink"/>
                <w:rtl w:val="0"/>
              </w:rPr>
              <w:fldChar w:fldCharType="begin"/>
            </w:r>
            <w:r w:rsidR="00B05E8D">
              <w:rPr>
                <w:webHidden/>
                <w:rtl/>
              </w:rPr>
              <w:instrText xml:space="preserve"> PAGEREF _Toc109639374 \h </w:instrText>
            </w:r>
            <w:r w:rsidR="00B05E8D">
              <w:rPr>
                <w:rStyle w:val="Hyperlink"/>
                <w:rtl w:val="0"/>
              </w:rPr>
            </w:r>
            <w:r w:rsidR="00B05E8D">
              <w:rPr>
                <w:rStyle w:val="Hyperlink"/>
                <w:rtl w:val="0"/>
              </w:rPr>
              <w:fldChar w:fldCharType="separate"/>
            </w:r>
            <w:r w:rsidR="0002732B">
              <w:rPr>
                <w:webHidden/>
                <w:rtl/>
              </w:rPr>
              <w:t>34</w:t>
            </w:r>
            <w:r w:rsidR="00B05E8D">
              <w:rPr>
                <w:rStyle w:val="Hyperlink"/>
                <w:rtl w:val="0"/>
              </w:rPr>
              <w:fldChar w:fldCharType="end"/>
            </w:r>
          </w:hyperlink>
        </w:p>
        <w:p w:rsidR="00B05E8D" w:rsidRDefault="003D1ADF" w:rsidP="00753C6E">
          <w:pPr>
            <w:pStyle w:val="TOC1"/>
            <w:rPr>
              <w:rFonts w:asciiTheme="minorHAnsi" w:eastAsiaTheme="minorEastAsia" w:hAnsiTheme="minorHAnsi" w:cstheme="minorBidi"/>
              <w:sz w:val="22"/>
              <w:szCs w:val="22"/>
              <w:rtl/>
              <w:lang w:val="en-US"/>
            </w:rPr>
          </w:pPr>
          <w:hyperlink w:anchor="_Toc109639375" w:history="1">
            <w:r w:rsidR="00B05E8D" w:rsidRPr="00C22C5B">
              <w:rPr>
                <w:rStyle w:val="Hyperlink"/>
                <w:rFonts w:eastAsia="Calibri" w:cs="David"/>
                <w:rtl w:val="0"/>
                <w:lang w:val="en-GB"/>
              </w:rPr>
              <w:t>טופס 12 - הצהרת המציע אודות אישור קיום ביטוחים</w:t>
            </w:r>
            <w:r w:rsidR="00B05E8D">
              <w:rPr>
                <w:webHidden/>
                <w:rtl/>
              </w:rPr>
              <w:tab/>
            </w:r>
            <w:r w:rsidR="00B05E8D">
              <w:rPr>
                <w:rStyle w:val="Hyperlink"/>
                <w:rtl w:val="0"/>
              </w:rPr>
              <w:fldChar w:fldCharType="begin"/>
            </w:r>
            <w:r w:rsidR="00B05E8D">
              <w:rPr>
                <w:webHidden/>
                <w:rtl/>
              </w:rPr>
              <w:instrText xml:space="preserve"> PAGEREF _Toc109639375 \h </w:instrText>
            </w:r>
            <w:r w:rsidR="00B05E8D">
              <w:rPr>
                <w:rStyle w:val="Hyperlink"/>
                <w:rtl w:val="0"/>
              </w:rPr>
            </w:r>
            <w:r w:rsidR="00B05E8D">
              <w:rPr>
                <w:rStyle w:val="Hyperlink"/>
                <w:rtl w:val="0"/>
              </w:rPr>
              <w:fldChar w:fldCharType="separate"/>
            </w:r>
            <w:r w:rsidR="0002732B">
              <w:rPr>
                <w:webHidden/>
                <w:rtl/>
              </w:rPr>
              <w:t>35</w:t>
            </w:r>
            <w:r w:rsidR="00B05E8D">
              <w:rPr>
                <w:rStyle w:val="Hyperlink"/>
                <w:rtl w:val="0"/>
              </w:rPr>
              <w:fldChar w:fldCharType="end"/>
            </w:r>
          </w:hyperlink>
        </w:p>
        <w:p w:rsidR="00D4432F" w:rsidRPr="00F3200F" w:rsidRDefault="00541A32" w:rsidP="00F3200F">
          <w:pPr>
            <w:widowControl w:val="0"/>
            <w:spacing w:after="120" w:line="360" w:lineRule="auto"/>
            <w:jc w:val="both"/>
            <w:rPr>
              <w:rFonts w:ascii="David" w:hAnsi="David" w:cs="David"/>
              <w:b/>
              <w:bCs/>
              <w:i/>
              <w:iCs/>
              <w:color w:val="808080" w:themeColor="text1" w:themeTint="7F"/>
              <w:rtl/>
            </w:rPr>
          </w:pPr>
          <w:r w:rsidRPr="00806458">
            <w:rPr>
              <w:rStyle w:val="aff9"/>
              <w:rFonts w:ascii="David" w:hAnsi="David" w:cs="David"/>
              <w:b/>
              <w:bCs/>
              <w:i w:val="0"/>
              <w:iCs w:val="0"/>
              <w:color w:val="auto"/>
              <w:sz w:val="22"/>
              <w:szCs w:val="22"/>
            </w:rPr>
            <w:fldChar w:fldCharType="end"/>
          </w:r>
        </w:p>
      </w:sdtContent>
    </w:sdt>
    <w:p w:rsidR="00922F49" w:rsidRDefault="00922F49" w:rsidP="007C08B0">
      <w:pPr>
        <w:pStyle w:val="10"/>
        <w:spacing w:before="0" w:after="0"/>
        <w:jc w:val="center"/>
        <w:rPr>
          <w:rFonts w:ascii="David" w:hAnsi="David" w:cs="David"/>
          <w:sz w:val="24"/>
          <w:szCs w:val="24"/>
          <w:rtl/>
        </w:rPr>
      </w:pPr>
      <w:bookmarkStart w:id="0" w:name="_Toc84928835"/>
    </w:p>
    <w:bookmarkEnd w:id="0"/>
    <w:p w:rsidR="00D833E1" w:rsidRDefault="00D833E1" w:rsidP="007C08B0">
      <w:pPr>
        <w:spacing w:line="360" w:lineRule="auto"/>
        <w:jc w:val="center"/>
        <w:rPr>
          <w:rFonts w:ascii="David" w:hAnsi="David" w:cs="David"/>
          <w:b/>
          <w:bCs/>
          <w:sz w:val="24"/>
          <w:szCs w:val="24"/>
          <w:rtl/>
        </w:rPr>
      </w:pPr>
    </w:p>
    <w:p w:rsidR="00A45854" w:rsidRDefault="00A45854" w:rsidP="00A45854">
      <w:pPr>
        <w:spacing w:line="360" w:lineRule="auto"/>
        <w:rPr>
          <w:rFonts w:ascii="David" w:hAnsi="David" w:cs="David"/>
          <w:b/>
          <w:bCs/>
          <w:sz w:val="24"/>
          <w:szCs w:val="24"/>
          <w:rtl/>
        </w:rPr>
      </w:pPr>
    </w:p>
    <w:p w:rsidR="00B05E8D" w:rsidRDefault="00B05E8D" w:rsidP="00A45854">
      <w:pPr>
        <w:spacing w:line="360" w:lineRule="auto"/>
        <w:rPr>
          <w:rFonts w:ascii="David" w:hAnsi="David" w:cs="David"/>
          <w:b/>
          <w:bCs/>
          <w:sz w:val="24"/>
          <w:szCs w:val="24"/>
          <w:rtl/>
        </w:rPr>
      </w:pPr>
    </w:p>
    <w:p w:rsidR="00B05E8D" w:rsidRDefault="00B05E8D" w:rsidP="00A45854">
      <w:pPr>
        <w:spacing w:line="360" w:lineRule="auto"/>
        <w:rPr>
          <w:rFonts w:ascii="David" w:hAnsi="David" w:cs="David"/>
          <w:b/>
          <w:bCs/>
          <w:sz w:val="24"/>
          <w:szCs w:val="24"/>
          <w:rtl/>
        </w:rPr>
      </w:pPr>
    </w:p>
    <w:p w:rsidR="00B05E8D" w:rsidRDefault="00B05E8D" w:rsidP="00A45854">
      <w:pPr>
        <w:spacing w:line="360" w:lineRule="auto"/>
        <w:rPr>
          <w:rFonts w:ascii="David" w:hAnsi="David" w:cs="David"/>
          <w:b/>
          <w:bCs/>
          <w:sz w:val="24"/>
          <w:szCs w:val="24"/>
          <w:rtl/>
        </w:rPr>
      </w:pPr>
    </w:p>
    <w:p w:rsidR="00B05E8D" w:rsidRDefault="00B05E8D" w:rsidP="00A45854">
      <w:pPr>
        <w:spacing w:line="360" w:lineRule="auto"/>
        <w:rPr>
          <w:rFonts w:ascii="David" w:hAnsi="David" w:cs="David"/>
          <w:b/>
          <w:bCs/>
          <w:sz w:val="24"/>
          <w:szCs w:val="24"/>
          <w:rtl/>
        </w:rPr>
      </w:pPr>
    </w:p>
    <w:p w:rsidR="00B05E8D" w:rsidRDefault="00B05E8D" w:rsidP="00A45854">
      <w:pPr>
        <w:spacing w:line="360" w:lineRule="auto"/>
        <w:rPr>
          <w:rFonts w:ascii="David" w:hAnsi="David" w:cs="David"/>
          <w:b/>
          <w:bCs/>
          <w:sz w:val="24"/>
          <w:szCs w:val="24"/>
          <w:rtl/>
        </w:rPr>
      </w:pPr>
    </w:p>
    <w:p w:rsidR="00B05E8D" w:rsidRDefault="00B05E8D" w:rsidP="00A45854">
      <w:pPr>
        <w:spacing w:line="360" w:lineRule="auto"/>
        <w:rPr>
          <w:rFonts w:ascii="David" w:hAnsi="David" w:cs="David"/>
          <w:b/>
          <w:bCs/>
          <w:sz w:val="24"/>
          <w:szCs w:val="24"/>
          <w:rtl/>
        </w:rPr>
      </w:pPr>
    </w:p>
    <w:p w:rsidR="00B05E8D" w:rsidRDefault="00B05E8D" w:rsidP="00A45854">
      <w:pPr>
        <w:spacing w:line="360" w:lineRule="auto"/>
        <w:rPr>
          <w:rFonts w:ascii="David" w:hAnsi="David" w:cs="David"/>
          <w:b/>
          <w:bCs/>
          <w:sz w:val="24"/>
          <w:szCs w:val="24"/>
          <w:rtl/>
        </w:rPr>
      </w:pPr>
    </w:p>
    <w:p w:rsidR="00B05E8D" w:rsidRDefault="00B05E8D" w:rsidP="00A45854">
      <w:pPr>
        <w:spacing w:line="360" w:lineRule="auto"/>
        <w:rPr>
          <w:rFonts w:ascii="David" w:hAnsi="David" w:cs="David"/>
          <w:b/>
          <w:bCs/>
          <w:sz w:val="24"/>
          <w:szCs w:val="24"/>
          <w:rtl/>
        </w:rPr>
      </w:pPr>
    </w:p>
    <w:p w:rsidR="005A47C9" w:rsidRPr="009D520E" w:rsidRDefault="005A47C9" w:rsidP="005A47C9">
      <w:pPr>
        <w:pStyle w:val="10"/>
        <w:spacing w:before="0" w:after="0"/>
        <w:jc w:val="center"/>
        <w:rPr>
          <w:rFonts w:ascii="David" w:hAnsi="David" w:cs="David"/>
          <w:sz w:val="24"/>
          <w:szCs w:val="24"/>
          <w:rtl/>
        </w:rPr>
      </w:pPr>
      <w:bookmarkStart w:id="1" w:name="_Toc109639356"/>
      <w:r w:rsidRPr="009D520E">
        <w:rPr>
          <w:rFonts w:ascii="David" w:hAnsi="David" w:cs="David"/>
          <w:sz w:val="24"/>
          <w:szCs w:val="24"/>
          <w:rtl/>
        </w:rPr>
        <w:lastRenderedPageBreak/>
        <w:t>נוסח פרסום</w:t>
      </w:r>
      <w:bookmarkEnd w:id="1"/>
    </w:p>
    <w:p w:rsidR="007C08B0" w:rsidRPr="00C869C4" w:rsidRDefault="007C08B0" w:rsidP="007C08B0">
      <w:pPr>
        <w:spacing w:line="360" w:lineRule="auto"/>
        <w:jc w:val="center"/>
        <w:rPr>
          <w:rFonts w:ascii="David" w:hAnsi="David" w:cs="David"/>
          <w:b/>
          <w:bCs/>
          <w:sz w:val="24"/>
          <w:szCs w:val="24"/>
          <w:rtl/>
        </w:rPr>
      </w:pPr>
      <w:r w:rsidRPr="009D520E">
        <w:rPr>
          <w:rFonts w:ascii="David" w:hAnsi="David" w:cs="David"/>
          <w:b/>
          <w:bCs/>
          <w:sz w:val="24"/>
          <w:szCs w:val="24"/>
          <w:rtl/>
        </w:rPr>
        <w:t xml:space="preserve">מכרז </w:t>
      </w:r>
      <w:r w:rsidR="00D403D9">
        <w:rPr>
          <w:rFonts w:ascii="David" w:hAnsi="David" w:cs="David" w:hint="cs"/>
          <w:b/>
          <w:bCs/>
          <w:sz w:val="24"/>
          <w:szCs w:val="24"/>
          <w:rtl/>
        </w:rPr>
        <w:t>פומבי</w:t>
      </w:r>
      <w:r w:rsidRPr="009D520E">
        <w:rPr>
          <w:rFonts w:ascii="David" w:hAnsi="David" w:cs="David"/>
          <w:b/>
          <w:bCs/>
          <w:sz w:val="24"/>
          <w:szCs w:val="24"/>
          <w:rtl/>
        </w:rPr>
        <w:t xml:space="preserve"> </w:t>
      </w:r>
      <w:r w:rsidR="00410B9C">
        <w:rPr>
          <w:rFonts w:ascii="David" w:hAnsi="David" w:cs="David" w:hint="cs"/>
          <w:b/>
          <w:bCs/>
          <w:sz w:val="24"/>
          <w:szCs w:val="24"/>
          <w:rtl/>
        </w:rPr>
        <w:t>59</w:t>
      </w:r>
      <w:r w:rsidR="005E6138">
        <w:rPr>
          <w:rFonts w:ascii="David" w:hAnsi="David" w:cs="David" w:hint="cs"/>
          <w:b/>
          <w:bCs/>
          <w:sz w:val="24"/>
          <w:szCs w:val="24"/>
          <w:rtl/>
        </w:rPr>
        <w:t>/</w:t>
      </w:r>
      <w:r w:rsidR="00922F49">
        <w:rPr>
          <w:rFonts w:ascii="David" w:hAnsi="David" w:cs="David" w:hint="cs"/>
          <w:b/>
          <w:bCs/>
          <w:sz w:val="24"/>
          <w:szCs w:val="24"/>
          <w:rtl/>
        </w:rPr>
        <w:t>2022</w:t>
      </w:r>
    </w:p>
    <w:p w:rsidR="007C08B0" w:rsidRPr="0051072E" w:rsidRDefault="00410B9C" w:rsidP="002E7640">
      <w:pPr>
        <w:spacing w:after="240" w:line="360" w:lineRule="auto"/>
        <w:jc w:val="center"/>
        <w:rPr>
          <w:rFonts w:ascii="David" w:hAnsi="David" w:cs="David"/>
          <w:b/>
          <w:bCs/>
          <w:sz w:val="24"/>
          <w:szCs w:val="24"/>
          <w:u w:val="single"/>
          <w:rtl/>
        </w:rPr>
      </w:pPr>
      <w:r>
        <w:rPr>
          <w:rFonts w:ascii="David" w:hAnsi="David" w:cs="David" w:hint="cs"/>
          <w:b/>
          <w:bCs/>
          <w:sz w:val="24"/>
          <w:szCs w:val="24"/>
          <w:u w:val="single"/>
          <w:rtl/>
        </w:rPr>
        <w:t>אספקת ספרי לימוד למוסדות חינוך ברחבי המועצה האזורית שדות נגב</w:t>
      </w:r>
    </w:p>
    <w:p w:rsidR="007C08B0" w:rsidRDefault="007C08B0" w:rsidP="004F3F91">
      <w:pPr>
        <w:pStyle w:val="af1"/>
        <w:numPr>
          <w:ilvl w:val="0"/>
          <w:numId w:val="35"/>
        </w:numPr>
        <w:tabs>
          <w:tab w:val="clear" w:pos="851"/>
          <w:tab w:val="clear" w:pos="4818"/>
        </w:tabs>
        <w:spacing w:before="0" w:line="360" w:lineRule="auto"/>
        <w:ind w:left="584" w:hanging="357"/>
        <w:rPr>
          <w:rFonts w:ascii="David" w:hAnsi="David"/>
          <w:sz w:val="24"/>
          <w:szCs w:val="24"/>
        </w:rPr>
      </w:pPr>
      <w:r w:rsidRPr="001651D7">
        <w:rPr>
          <w:rFonts w:ascii="David" w:hAnsi="David"/>
          <w:sz w:val="24"/>
          <w:szCs w:val="24"/>
          <w:rtl/>
        </w:rPr>
        <w:t xml:space="preserve">מועצה אזורית </w:t>
      </w:r>
      <w:r w:rsidR="00922F49" w:rsidRPr="001651D7">
        <w:rPr>
          <w:rFonts w:ascii="David" w:hAnsi="David"/>
          <w:sz w:val="24"/>
          <w:szCs w:val="24"/>
          <w:rtl/>
        </w:rPr>
        <w:t>שדות נגב</w:t>
      </w:r>
      <w:r w:rsidRPr="001651D7">
        <w:rPr>
          <w:rFonts w:ascii="David" w:hAnsi="David"/>
          <w:sz w:val="24"/>
          <w:szCs w:val="24"/>
          <w:rtl/>
        </w:rPr>
        <w:t xml:space="preserve"> מזמינה ב</w:t>
      </w:r>
      <w:r w:rsidR="001E3746">
        <w:rPr>
          <w:rFonts w:ascii="David" w:hAnsi="David" w:hint="cs"/>
          <w:sz w:val="24"/>
          <w:szCs w:val="24"/>
          <w:rtl/>
        </w:rPr>
        <w:t xml:space="preserve">זאת מציעים העומדים בתנאי הסף, להשתתף בהליך המכרז הפומבי </w:t>
      </w:r>
      <w:r w:rsidR="00EA7A8E" w:rsidRPr="001651D7">
        <w:rPr>
          <w:rStyle w:val="af3"/>
          <w:rFonts w:ascii="David" w:hAnsi="David"/>
          <w:b/>
          <w:bCs/>
          <w:sz w:val="24"/>
          <w:szCs w:val="24"/>
          <w:rtl/>
        </w:rPr>
        <w:t>לאספקת ספרי לימוד למוסדות חינוך</w:t>
      </w:r>
      <w:r w:rsidR="00EA7A8E" w:rsidRPr="001651D7">
        <w:rPr>
          <w:rFonts w:ascii="David" w:hAnsi="David"/>
          <w:sz w:val="24"/>
          <w:szCs w:val="24"/>
          <w:rtl/>
        </w:rPr>
        <w:t xml:space="preserve"> ברחבי המועצה, הכל כמפורט במסמכי המכרז</w:t>
      </w:r>
      <w:r w:rsidR="00D703F9">
        <w:rPr>
          <w:rFonts w:ascii="David" w:hAnsi="David" w:hint="cs"/>
          <w:sz w:val="24"/>
          <w:szCs w:val="24"/>
          <w:rtl/>
        </w:rPr>
        <w:t xml:space="preserve"> (להלן: "הטובין")</w:t>
      </w:r>
      <w:r w:rsidR="00281A41" w:rsidRPr="001651D7">
        <w:rPr>
          <w:rFonts w:ascii="David" w:hAnsi="David"/>
          <w:sz w:val="24"/>
          <w:szCs w:val="24"/>
          <w:rtl/>
        </w:rPr>
        <w:t>.</w:t>
      </w:r>
    </w:p>
    <w:p w:rsidR="00D703F9" w:rsidRDefault="00D703F9" w:rsidP="00D703F9">
      <w:pPr>
        <w:keepLines/>
        <w:numPr>
          <w:ilvl w:val="0"/>
          <w:numId w:val="35"/>
        </w:numPr>
        <w:spacing w:after="120" w:line="360" w:lineRule="auto"/>
        <w:ind w:left="584" w:hanging="357"/>
        <w:jc w:val="both"/>
        <w:rPr>
          <w:rFonts w:ascii="David" w:hAnsi="David" w:cs="David"/>
          <w:sz w:val="24"/>
          <w:szCs w:val="24"/>
        </w:rPr>
      </w:pPr>
      <w:r w:rsidRPr="00D703F9">
        <w:rPr>
          <w:rFonts w:ascii="David" w:hAnsi="David" w:cs="David"/>
          <w:sz w:val="24"/>
          <w:szCs w:val="24"/>
          <w:rtl/>
        </w:rPr>
        <w:t>אספקת הטובין תידרש מפעם לפעם</w:t>
      </w:r>
      <w:r w:rsidRPr="00D703F9">
        <w:rPr>
          <w:rFonts w:ascii="David" w:hAnsi="David" w:cs="David"/>
          <w:sz w:val="24"/>
          <w:szCs w:val="24"/>
        </w:rPr>
        <w:t xml:space="preserve">, </w:t>
      </w:r>
      <w:r w:rsidRPr="00D703F9">
        <w:rPr>
          <w:rFonts w:ascii="David" w:hAnsi="David" w:cs="David"/>
          <w:sz w:val="24"/>
          <w:szCs w:val="24"/>
          <w:rtl/>
        </w:rPr>
        <w:t>בהיקפים משתנים ועל פי צרכי המועצה ועל כן מכרז זה מהווה מכרז מסגרת להתקשרות עם הספק</w:t>
      </w:r>
      <w:r>
        <w:rPr>
          <w:rFonts w:ascii="David" w:hAnsi="David" w:cs="David" w:hint="cs"/>
          <w:sz w:val="24"/>
          <w:szCs w:val="24"/>
          <w:rtl/>
        </w:rPr>
        <w:t xml:space="preserve">. </w:t>
      </w:r>
    </w:p>
    <w:p w:rsidR="00D703F9" w:rsidRPr="00D703F9" w:rsidRDefault="00D703F9" w:rsidP="00D703F9">
      <w:pPr>
        <w:keepLines/>
        <w:numPr>
          <w:ilvl w:val="0"/>
          <w:numId w:val="35"/>
        </w:numPr>
        <w:spacing w:after="120" w:line="360" w:lineRule="auto"/>
        <w:ind w:left="584" w:hanging="357"/>
        <w:jc w:val="both"/>
        <w:rPr>
          <w:rFonts w:ascii="David" w:hAnsi="David" w:cs="David"/>
          <w:sz w:val="24"/>
          <w:szCs w:val="24"/>
        </w:rPr>
      </w:pPr>
      <w:r w:rsidRPr="00D703F9">
        <w:rPr>
          <w:rFonts w:ascii="David" w:hAnsi="David" w:cs="David"/>
          <w:sz w:val="24"/>
          <w:szCs w:val="24"/>
          <w:rtl/>
        </w:rPr>
        <w:t>המועצה אינה מתחייבת להזמין מהזוכה כמות מינימלית של טובין</w:t>
      </w:r>
      <w:r w:rsidRPr="00D703F9">
        <w:rPr>
          <w:rFonts w:ascii="David" w:hAnsi="David" w:cs="David"/>
          <w:sz w:val="24"/>
          <w:szCs w:val="24"/>
        </w:rPr>
        <w:t xml:space="preserve">, </w:t>
      </w:r>
      <w:r w:rsidRPr="00D703F9">
        <w:rPr>
          <w:rFonts w:ascii="David" w:hAnsi="David" w:cs="David"/>
          <w:sz w:val="24"/>
          <w:szCs w:val="24"/>
          <w:rtl/>
        </w:rPr>
        <w:t>והיא תהיה רשאית להזמין טובין מספקים אחרים</w:t>
      </w:r>
      <w:r>
        <w:rPr>
          <w:rFonts w:ascii="David" w:hAnsi="David" w:cs="David" w:hint="cs"/>
          <w:sz w:val="24"/>
          <w:szCs w:val="24"/>
          <w:rtl/>
        </w:rPr>
        <w:t xml:space="preserve">. </w:t>
      </w:r>
    </w:p>
    <w:p w:rsidR="007C08B0" w:rsidRPr="00622C08" w:rsidRDefault="007C08B0" w:rsidP="003F61D0">
      <w:pPr>
        <w:keepLines/>
        <w:numPr>
          <w:ilvl w:val="0"/>
          <w:numId w:val="35"/>
        </w:numPr>
        <w:spacing w:after="120" w:line="360" w:lineRule="auto"/>
        <w:ind w:left="584" w:hanging="357"/>
        <w:jc w:val="both"/>
        <w:rPr>
          <w:rFonts w:ascii="David" w:hAnsi="David" w:cs="David"/>
          <w:sz w:val="24"/>
          <w:szCs w:val="24"/>
        </w:rPr>
      </w:pPr>
      <w:r w:rsidRPr="00622C08">
        <w:rPr>
          <w:rFonts w:ascii="David" w:hAnsi="David" w:cs="David"/>
          <w:sz w:val="24"/>
          <w:szCs w:val="24"/>
          <w:rtl/>
        </w:rPr>
        <w:t xml:space="preserve">ניתן לרכוש את מסמכי המכרז </w:t>
      </w:r>
      <w:r w:rsidRPr="000602BD">
        <w:rPr>
          <w:rFonts w:ascii="David" w:hAnsi="David" w:cs="David"/>
          <w:sz w:val="24"/>
          <w:szCs w:val="24"/>
          <w:rtl/>
        </w:rPr>
        <w:t xml:space="preserve">תמורת </w:t>
      </w:r>
      <w:r w:rsidR="000602BD">
        <w:rPr>
          <w:rFonts w:ascii="David" w:hAnsi="David" w:cs="David" w:hint="cs"/>
          <w:b/>
          <w:bCs/>
          <w:sz w:val="24"/>
          <w:szCs w:val="24"/>
          <w:rtl/>
        </w:rPr>
        <w:t>1</w:t>
      </w:r>
      <w:r w:rsidR="00501F64">
        <w:rPr>
          <w:rFonts w:ascii="David" w:hAnsi="David" w:cs="David" w:hint="cs"/>
          <w:b/>
          <w:bCs/>
          <w:sz w:val="24"/>
          <w:szCs w:val="24"/>
          <w:rtl/>
        </w:rPr>
        <w:t>,</w:t>
      </w:r>
      <w:r w:rsidR="00D703F9">
        <w:rPr>
          <w:rFonts w:ascii="David" w:hAnsi="David" w:cs="David" w:hint="cs"/>
          <w:b/>
          <w:bCs/>
          <w:sz w:val="24"/>
          <w:szCs w:val="24"/>
          <w:rtl/>
        </w:rPr>
        <w:t>0</w:t>
      </w:r>
      <w:r w:rsidR="00501F64">
        <w:rPr>
          <w:rFonts w:ascii="David" w:hAnsi="David" w:cs="David" w:hint="cs"/>
          <w:b/>
          <w:bCs/>
          <w:sz w:val="24"/>
          <w:szCs w:val="24"/>
          <w:rtl/>
        </w:rPr>
        <w:t>00</w:t>
      </w:r>
      <w:r w:rsidR="000602BD">
        <w:rPr>
          <w:rFonts w:ascii="David" w:hAnsi="David" w:cs="David" w:hint="cs"/>
          <w:b/>
          <w:bCs/>
          <w:sz w:val="24"/>
          <w:szCs w:val="24"/>
          <w:rtl/>
        </w:rPr>
        <w:t xml:space="preserve"> </w:t>
      </w:r>
      <w:r w:rsidRPr="000602BD">
        <w:rPr>
          <w:rFonts w:ascii="David" w:hAnsi="David" w:cs="David"/>
          <w:b/>
          <w:bCs/>
          <w:sz w:val="24"/>
          <w:szCs w:val="24"/>
          <w:rtl/>
        </w:rPr>
        <w:t>₪</w:t>
      </w:r>
      <w:r w:rsidRPr="005674F1">
        <w:rPr>
          <w:rFonts w:ascii="David" w:hAnsi="David" w:cs="David"/>
          <w:b/>
          <w:bCs/>
          <w:sz w:val="24"/>
          <w:szCs w:val="24"/>
          <w:rtl/>
        </w:rPr>
        <w:t xml:space="preserve"> </w:t>
      </w:r>
      <w:r w:rsidRPr="00622C08">
        <w:rPr>
          <w:rFonts w:ascii="David" w:hAnsi="David" w:cs="David"/>
          <w:sz w:val="24"/>
          <w:szCs w:val="24"/>
          <w:rtl/>
        </w:rPr>
        <w:t>אשר לא יוחזר</w:t>
      </w:r>
      <w:r>
        <w:rPr>
          <w:rFonts w:ascii="David" w:hAnsi="David" w:cs="David" w:hint="cs"/>
          <w:sz w:val="24"/>
          <w:szCs w:val="24"/>
          <w:rtl/>
        </w:rPr>
        <w:t>ו</w:t>
      </w:r>
      <w:r w:rsidRPr="00622C08">
        <w:rPr>
          <w:rFonts w:ascii="David" w:hAnsi="David" w:cs="David"/>
          <w:sz w:val="24"/>
          <w:szCs w:val="24"/>
          <w:rtl/>
        </w:rPr>
        <w:t xml:space="preserve">, במחלקת </w:t>
      </w:r>
      <w:r w:rsidR="00AD0A5B">
        <w:rPr>
          <w:rFonts w:ascii="David" w:hAnsi="David" w:cs="David" w:hint="cs"/>
          <w:sz w:val="24"/>
          <w:szCs w:val="24"/>
          <w:rtl/>
        </w:rPr>
        <w:t>הגזברות</w:t>
      </w:r>
      <w:r w:rsidRPr="00622C08">
        <w:rPr>
          <w:rFonts w:ascii="David" w:hAnsi="David" w:cs="David"/>
          <w:sz w:val="24"/>
          <w:szCs w:val="24"/>
          <w:rtl/>
        </w:rPr>
        <w:t xml:space="preserve"> של המועצה האזורית </w:t>
      </w:r>
      <w:r w:rsidR="00922F49">
        <w:rPr>
          <w:rFonts w:ascii="David" w:hAnsi="David" w:cs="David" w:hint="cs"/>
          <w:sz w:val="24"/>
          <w:szCs w:val="24"/>
          <w:rtl/>
        </w:rPr>
        <w:t>שדות נגב</w:t>
      </w:r>
      <w:r w:rsidRPr="00622C08">
        <w:rPr>
          <w:rFonts w:ascii="David" w:hAnsi="David" w:cs="David"/>
          <w:sz w:val="24"/>
          <w:szCs w:val="24"/>
          <w:rtl/>
        </w:rPr>
        <w:t xml:space="preserve"> בשעות הקבלה. </w:t>
      </w:r>
      <w:r w:rsidRPr="00622C08">
        <w:rPr>
          <w:rFonts w:ascii="David" w:hAnsi="David" w:cs="David"/>
          <w:b/>
          <w:bCs/>
          <w:sz w:val="24"/>
          <w:szCs w:val="24"/>
          <w:rtl/>
        </w:rPr>
        <w:t>יש לצרף אישור תשלום בהגשת המכרז.</w:t>
      </w:r>
      <w:r w:rsidRPr="00622C08">
        <w:rPr>
          <w:rFonts w:ascii="David" w:hAnsi="David" w:cs="David"/>
          <w:sz w:val="24"/>
          <w:szCs w:val="24"/>
          <w:rtl/>
        </w:rPr>
        <w:t xml:space="preserve"> </w:t>
      </w:r>
    </w:p>
    <w:p w:rsidR="007C08B0" w:rsidRPr="003717BF" w:rsidRDefault="007C08B0" w:rsidP="004F3F91">
      <w:pPr>
        <w:pStyle w:val="af1"/>
        <w:numPr>
          <w:ilvl w:val="0"/>
          <w:numId w:val="35"/>
        </w:numPr>
        <w:tabs>
          <w:tab w:val="clear" w:pos="851"/>
          <w:tab w:val="clear" w:pos="4818"/>
        </w:tabs>
        <w:spacing w:before="0" w:line="360" w:lineRule="auto"/>
        <w:ind w:left="584" w:hanging="357"/>
        <w:rPr>
          <w:rFonts w:ascii="David" w:hAnsi="David"/>
          <w:sz w:val="24"/>
          <w:szCs w:val="24"/>
        </w:rPr>
      </w:pPr>
      <w:r w:rsidRPr="003717BF">
        <w:rPr>
          <w:rFonts w:ascii="David" w:hAnsi="David"/>
          <w:sz w:val="24"/>
          <w:szCs w:val="24"/>
          <w:rtl/>
        </w:rPr>
        <w:t xml:space="preserve">שאלות הבהרה והסברים למכרז ניתן יהיה להגיש בכתב עד ליום </w:t>
      </w:r>
      <w:r w:rsidR="006773B4">
        <w:rPr>
          <w:rFonts w:ascii="David" w:hAnsi="David" w:hint="cs"/>
          <w:sz w:val="24"/>
          <w:szCs w:val="24"/>
          <w:rtl/>
        </w:rPr>
        <w:t xml:space="preserve">4.8.22 </w:t>
      </w:r>
      <w:r w:rsidRPr="003717BF">
        <w:rPr>
          <w:rFonts w:ascii="David" w:hAnsi="David"/>
          <w:sz w:val="24"/>
          <w:szCs w:val="24"/>
          <w:rtl/>
        </w:rPr>
        <w:t xml:space="preserve">בשעה </w:t>
      </w:r>
      <w:r w:rsidR="006773B4">
        <w:rPr>
          <w:rFonts w:ascii="David" w:hAnsi="David" w:hint="cs"/>
          <w:sz w:val="24"/>
          <w:szCs w:val="24"/>
          <w:rtl/>
        </w:rPr>
        <w:t xml:space="preserve">15:00 </w:t>
      </w:r>
      <w:r w:rsidR="00491D46">
        <w:rPr>
          <w:rFonts w:ascii="David" w:hAnsi="David" w:hint="cs"/>
          <w:sz w:val="24"/>
          <w:szCs w:val="24"/>
          <w:rtl/>
        </w:rPr>
        <w:t>לראש אגף חינוך במועצה</w:t>
      </w:r>
      <w:r w:rsidRPr="003717BF">
        <w:rPr>
          <w:rFonts w:ascii="David" w:hAnsi="David"/>
          <w:sz w:val="24"/>
          <w:szCs w:val="24"/>
          <w:rtl/>
        </w:rPr>
        <w:t xml:space="preserve">, מר </w:t>
      </w:r>
      <w:r w:rsidR="00E567F7">
        <w:rPr>
          <w:rFonts w:ascii="David" w:hAnsi="David" w:hint="cs"/>
          <w:sz w:val="24"/>
          <w:szCs w:val="24"/>
          <w:rtl/>
        </w:rPr>
        <w:t>מוטי אדרי</w:t>
      </w:r>
      <w:r w:rsidR="009D2EBF" w:rsidRPr="003717BF">
        <w:rPr>
          <w:rFonts w:ascii="David" w:hAnsi="David" w:hint="cs"/>
          <w:sz w:val="24"/>
          <w:szCs w:val="24"/>
          <w:rtl/>
        </w:rPr>
        <w:t xml:space="preserve"> </w:t>
      </w:r>
      <w:r w:rsidR="009D2EBF" w:rsidRPr="003717BF">
        <w:rPr>
          <w:rFonts w:ascii="David" w:hAnsi="David"/>
          <w:sz w:val="24"/>
          <w:szCs w:val="24"/>
          <w:rtl/>
        </w:rPr>
        <w:t xml:space="preserve"> </w:t>
      </w:r>
      <w:r w:rsidRPr="003717BF">
        <w:rPr>
          <w:rFonts w:ascii="David" w:hAnsi="David"/>
          <w:sz w:val="24"/>
          <w:szCs w:val="24"/>
          <w:rtl/>
        </w:rPr>
        <w:t xml:space="preserve">במייל - </w:t>
      </w:r>
      <w:hyperlink r:id="rId11" w:history="1">
        <w:r w:rsidR="00E567F7" w:rsidRPr="006D6464">
          <w:rPr>
            <w:rStyle w:val="Hyperlink"/>
            <w:rFonts w:ascii="David" w:hAnsi="David" w:cs="David"/>
            <w:sz w:val="24"/>
            <w:szCs w:val="24"/>
            <w:rtl w:val="0"/>
          </w:rPr>
          <w:t>motyedry@sdotnegev.org.il</w:t>
        </w:r>
      </w:hyperlink>
      <w:r w:rsidR="00E567F7">
        <w:rPr>
          <w:rFonts w:ascii="David" w:hAnsi="David" w:hint="cs"/>
          <w:sz w:val="24"/>
          <w:szCs w:val="24"/>
          <w:rtl/>
        </w:rPr>
        <w:t xml:space="preserve">. </w:t>
      </w:r>
      <w:r w:rsidRPr="003717BF">
        <w:rPr>
          <w:rFonts w:ascii="David" w:hAnsi="David"/>
          <w:sz w:val="24"/>
          <w:szCs w:val="24"/>
          <w:rtl/>
        </w:rPr>
        <w:t xml:space="preserve">נא לוודא קבלת הדוא"ל באמצעות דוא"ל חוזר או </w:t>
      </w:r>
      <w:r w:rsidR="00491D46">
        <w:rPr>
          <w:rFonts w:ascii="David" w:hAnsi="David" w:hint="cs"/>
          <w:sz w:val="24"/>
          <w:szCs w:val="24"/>
          <w:rtl/>
        </w:rPr>
        <w:t>בנייד</w:t>
      </w:r>
      <w:r w:rsidRPr="003717BF">
        <w:rPr>
          <w:rFonts w:ascii="David" w:hAnsi="David"/>
          <w:sz w:val="24"/>
          <w:szCs w:val="24"/>
          <w:rtl/>
        </w:rPr>
        <w:t xml:space="preserve"> </w:t>
      </w:r>
      <w:r w:rsidR="00491D46" w:rsidRPr="00491D46">
        <w:rPr>
          <w:rFonts w:ascii="David" w:hAnsi="David" w:hint="cs"/>
          <w:sz w:val="24"/>
          <w:szCs w:val="24"/>
          <w:rtl/>
        </w:rPr>
        <w:t xml:space="preserve">050-735-7447. </w:t>
      </w:r>
      <w:r w:rsidR="00800295" w:rsidRPr="00491D46">
        <w:rPr>
          <w:rFonts w:ascii="David" w:hAnsi="David" w:hint="cs"/>
          <w:sz w:val="24"/>
          <w:szCs w:val="24"/>
          <w:rtl/>
        </w:rPr>
        <w:t xml:space="preserve"> </w:t>
      </w:r>
    </w:p>
    <w:p w:rsidR="007C08B0" w:rsidRPr="00360014" w:rsidRDefault="007C08B0" w:rsidP="004F3F91">
      <w:pPr>
        <w:pStyle w:val="aff0"/>
        <w:keepLines/>
        <w:numPr>
          <w:ilvl w:val="0"/>
          <w:numId w:val="35"/>
        </w:numPr>
        <w:spacing w:after="120" w:line="360" w:lineRule="auto"/>
        <w:ind w:left="584" w:hanging="357"/>
        <w:contextualSpacing w:val="0"/>
        <w:jc w:val="both"/>
        <w:rPr>
          <w:rFonts w:ascii="David" w:hAnsi="David" w:cs="David"/>
          <w:sz w:val="24"/>
          <w:szCs w:val="24"/>
        </w:rPr>
      </w:pPr>
      <w:r w:rsidRPr="00360014">
        <w:rPr>
          <w:rFonts w:ascii="David" w:hAnsi="David" w:cs="David"/>
          <w:sz w:val="24"/>
          <w:szCs w:val="24"/>
        </w:rPr>
        <w:t xml:space="preserve">את ההצעה יש להגיש על טופס </w:t>
      </w:r>
      <w:r w:rsidRPr="00360014">
        <w:rPr>
          <w:rFonts w:ascii="David" w:hAnsi="David" w:cs="David"/>
          <w:b/>
          <w:bCs/>
          <w:sz w:val="24"/>
          <w:szCs w:val="24"/>
        </w:rPr>
        <w:t xml:space="preserve">"הצעת הקבלן למכרז מס' </w:t>
      </w:r>
      <w:r w:rsidR="00EA7A8E">
        <w:rPr>
          <w:rFonts w:ascii="David" w:hAnsi="David" w:cs="David" w:hint="cs"/>
          <w:b/>
          <w:bCs/>
          <w:sz w:val="24"/>
          <w:szCs w:val="24"/>
        </w:rPr>
        <w:t>59</w:t>
      </w:r>
      <w:r w:rsidR="004D6CC9">
        <w:rPr>
          <w:rFonts w:ascii="David" w:hAnsi="David" w:cs="David" w:hint="cs"/>
          <w:b/>
          <w:bCs/>
          <w:sz w:val="24"/>
          <w:szCs w:val="24"/>
        </w:rPr>
        <w:t>/2022</w:t>
      </w:r>
      <w:r w:rsidRPr="00360014">
        <w:rPr>
          <w:rFonts w:ascii="David" w:hAnsi="David" w:cs="David"/>
          <w:b/>
          <w:bCs/>
          <w:sz w:val="24"/>
          <w:szCs w:val="24"/>
        </w:rPr>
        <w:t xml:space="preserve">" </w:t>
      </w:r>
      <w:r w:rsidRPr="00360014">
        <w:rPr>
          <w:rFonts w:ascii="David" w:hAnsi="David" w:cs="David"/>
          <w:sz w:val="24"/>
          <w:szCs w:val="24"/>
        </w:rPr>
        <w:t>המצורף לחוזה.</w:t>
      </w:r>
    </w:p>
    <w:p w:rsidR="007C08B0" w:rsidRPr="00426E11" w:rsidRDefault="007C08B0" w:rsidP="004F3F91">
      <w:pPr>
        <w:pStyle w:val="aff0"/>
        <w:keepLines/>
        <w:numPr>
          <w:ilvl w:val="0"/>
          <w:numId w:val="35"/>
        </w:numPr>
        <w:spacing w:after="120" w:line="360" w:lineRule="auto"/>
        <w:ind w:left="584" w:hanging="357"/>
        <w:contextualSpacing w:val="0"/>
        <w:jc w:val="both"/>
        <w:rPr>
          <w:rFonts w:ascii="David" w:hAnsi="David" w:cs="David"/>
          <w:sz w:val="24"/>
          <w:szCs w:val="24"/>
        </w:rPr>
      </w:pPr>
      <w:r w:rsidRPr="00426E11">
        <w:rPr>
          <w:rFonts w:ascii="David" w:hAnsi="David" w:cs="David"/>
          <w:sz w:val="24"/>
          <w:szCs w:val="24"/>
        </w:rPr>
        <w:t xml:space="preserve">את ההצעה, </w:t>
      </w:r>
      <w:r w:rsidRPr="00426E11">
        <w:rPr>
          <w:rFonts w:ascii="David" w:hAnsi="David" w:cs="David" w:hint="cs"/>
          <w:sz w:val="24"/>
          <w:szCs w:val="24"/>
        </w:rPr>
        <w:t xml:space="preserve">כמו גם את </w:t>
      </w:r>
      <w:r w:rsidRPr="00426E11">
        <w:rPr>
          <w:rFonts w:ascii="David" w:hAnsi="David" w:cs="David"/>
          <w:sz w:val="24"/>
          <w:szCs w:val="24"/>
        </w:rPr>
        <w:t xml:space="preserve">מסמכי המכרז </w:t>
      </w:r>
      <w:proofErr w:type="spellStart"/>
      <w:r w:rsidRPr="00426E11">
        <w:rPr>
          <w:rFonts w:ascii="David" w:hAnsi="David" w:cs="David"/>
          <w:sz w:val="24"/>
          <w:szCs w:val="24"/>
        </w:rPr>
        <w:t>וצרופותיו</w:t>
      </w:r>
      <w:proofErr w:type="spellEnd"/>
      <w:r w:rsidRPr="00426E11">
        <w:rPr>
          <w:rFonts w:ascii="David" w:hAnsi="David" w:cs="David"/>
          <w:sz w:val="24"/>
          <w:szCs w:val="24"/>
        </w:rPr>
        <w:t xml:space="preserve"> יש להגיש במעטפה אטומה עליה יצוין שם הפרויקט, ולהפקידה במסירה אישית, בתיבת המכרזים בבניין המועצה לא יאוחר מיום </w:t>
      </w:r>
      <w:r w:rsidR="006773B4">
        <w:rPr>
          <w:rFonts w:ascii="David" w:hAnsi="David" w:cs="David" w:hint="cs"/>
          <w:sz w:val="24"/>
          <w:szCs w:val="24"/>
        </w:rPr>
        <w:t>24</w:t>
      </w:r>
      <w:r w:rsidR="000C3BF0">
        <w:rPr>
          <w:rFonts w:ascii="David" w:hAnsi="David" w:cs="David" w:hint="cs"/>
          <w:sz w:val="24"/>
          <w:szCs w:val="24"/>
        </w:rPr>
        <w:t xml:space="preserve">.8.22 </w:t>
      </w:r>
      <w:r w:rsidRPr="00426E11">
        <w:rPr>
          <w:rFonts w:ascii="David" w:hAnsi="David" w:cs="David"/>
          <w:sz w:val="24"/>
          <w:szCs w:val="24"/>
        </w:rPr>
        <w:t xml:space="preserve">עד השעה </w:t>
      </w:r>
      <w:r w:rsidR="006773B4">
        <w:rPr>
          <w:rFonts w:ascii="David" w:hAnsi="David" w:cs="David" w:hint="cs"/>
          <w:sz w:val="24"/>
          <w:szCs w:val="24"/>
        </w:rPr>
        <w:t>13</w:t>
      </w:r>
      <w:r w:rsidR="001701D3">
        <w:rPr>
          <w:rFonts w:ascii="David" w:hAnsi="David" w:cs="David" w:hint="cs"/>
          <w:sz w:val="24"/>
          <w:szCs w:val="24"/>
        </w:rPr>
        <w:t>:00</w:t>
      </w:r>
      <w:r w:rsidR="00A12D8C">
        <w:rPr>
          <w:rFonts w:ascii="David" w:hAnsi="David" w:hint="cs"/>
          <w:sz w:val="24"/>
          <w:szCs w:val="24"/>
        </w:rPr>
        <w:t xml:space="preserve">. </w:t>
      </w:r>
      <w:r w:rsidRPr="00426E11">
        <w:rPr>
          <w:rFonts w:ascii="David" w:hAnsi="David" w:cs="David" w:hint="cs"/>
          <w:sz w:val="24"/>
          <w:szCs w:val="24"/>
        </w:rPr>
        <w:t xml:space="preserve">מובהר כי על המציעים להגיש את הצעתם </w:t>
      </w:r>
      <w:r w:rsidRPr="00426E11">
        <w:rPr>
          <w:rFonts w:ascii="David" w:hAnsi="David" w:cs="David" w:hint="cs"/>
          <w:b/>
          <w:bCs/>
          <w:sz w:val="24"/>
          <w:szCs w:val="24"/>
        </w:rPr>
        <w:t>בצירוף העתק</w:t>
      </w:r>
      <w:r w:rsidRPr="00426E11">
        <w:rPr>
          <w:rFonts w:ascii="David" w:hAnsi="David" w:cs="David" w:hint="cs"/>
          <w:sz w:val="24"/>
          <w:szCs w:val="24"/>
        </w:rPr>
        <w:t xml:space="preserve"> נוסף ומלא של הצעה זו.</w:t>
      </w:r>
      <w:r w:rsidR="00A12D8C">
        <w:rPr>
          <w:rFonts w:ascii="David" w:hAnsi="David" w:cs="David" w:hint="cs"/>
          <w:sz w:val="24"/>
          <w:szCs w:val="24"/>
        </w:rPr>
        <w:t xml:space="preserve"> </w:t>
      </w:r>
      <w:r w:rsidR="00A12D8C" w:rsidRPr="00A12D8C">
        <w:rPr>
          <w:rFonts w:ascii="David" w:hAnsi="David" w:cs="David" w:hint="cs"/>
          <w:b/>
          <w:bCs/>
          <w:sz w:val="24"/>
          <w:szCs w:val="24"/>
        </w:rPr>
        <w:t>אין לשלוח את ההצעות בדואר</w:t>
      </w:r>
      <w:r w:rsidR="00A12D8C">
        <w:rPr>
          <w:rFonts w:ascii="David" w:hAnsi="David" w:cs="David" w:hint="cs"/>
          <w:sz w:val="24"/>
          <w:szCs w:val="24"/>
        </w:rPr>
        <w:t xml:space="preserve">. </w:t>
      </w:r>
    </w:p>
    <w:p w:rsidR="007C08B0" w:rsidRPr="009D520E" w:rsidRDefault="007C08B0" w:rsidP="004F3F91">
      <w:pPr>
        <w:numPr>
          <w:ilvl w:val="0"/>
          <w:numId w:val="35"/>
        </w:numPr>
        <w:spacing w:after="120" w:line="360" w:lineRule="auto"/>
        <w:ind w:left="584" w:hanging="357"/>
        <w:jc w:val="both"/>
        <w:rPr>
          <w:rFonts w:ascii="David" w:hAnsi="David" w:cs="David"/>
          <w:sz w:val="24"/>
          <w:szCs w:val="24"/>
        </w:rPr>
      </w:pPr>
      <w:r w:rsidRPr="009D520E">
        <w:rPr>
          <w:rFonts w:ascii="David" w:hAnsi="David" w:cs="David"/>
          <w:sz w:val="24"/>
          <w:szCs w:val="24"/>
          <w:rtl/>
        </w:rPr>
        <w:t xml:space="preserve">המציע יחתום על כל דף ממסמכי המכרז </w:t>
      </w:r>
      <w:r>
        <w:rPr>
          <w:rFonts w:ascii="David" w:hAnsi="David" w:cs="David" w:hint="cs"/>
          <w:sz w:val="24"/>
          <w:szCs w:val="24"/>
          <w:rtl/>
        </w:rPr>
        <w:t>ו</w:t>
      </w:r>
      <w:r w:rsidRPr="009D520E">
        <w:rPr>
          <w:rFonts w:ascii="David" w:hAnsi="David" w:cs="David"/>
          <w:sz w:val="24"/>
          <w:szCs w:val="24"/>
          <w:rtl/>
        </w:rPr>
        <w:t>יחזיר את כל חומר המכרז חתום יחד עם ההצעה.</w:t>
      </w:r>
    </w:p>
    <w:p w:rsidR="007C08B0" w:rsidRPr="009D520E" w:rsidRDefault="007C08B0" w:rsidP="004F3F91">
      <w:pPr>
        <w:numPr>
          <w:ilvl w:val="0"/>
          <w:numId w:val="35"/>
        </w:numPr>
        <w:spacing w:after="120" w:line="360" w:lineRule="auto"/>
        <w:ind w:left="584" w:hanging="357"/>
        <w:jc w:val="both"/>
        <w:rPr>
          <w:rFonts w:ascii="David" w:hAnsi="David" w:cs="David"/>
          <w:sz w:val="24"/>
          <w:szCs w:val="24"/>
          <w:rtl/>
        </w:rPr>
      </w:pPr>
      <w:r w:rsidRPr="009D520E">
        <w:rPr>
          <w:rFonts w:ascii="David" w:hAnsi="David" w:cs="David"/>
          <w:sz w:val="24"/>
          <w:szCs w:val="24"/>
          <w:rtl/>
        </w:rPr>
        <w:t xml:space="preserve">מעטפות מכרז ו/או מסמכים שיימסרו לאחר המועד והשעה הנקובים לעיל, יפסלו ולא יכללו במניין מסמכי המכרז שידונו על ידי המועצה. </w:t>
      </w:r>
    </w:p>
    <w:p w:rsidR="007C08B0" w:rsidRPr="009D520E" w:rsidRDefault="007C08B0" w:rsidP="004F3F91">
      <w:pPr>
        <w:numPr>
          <w:ilvl w:val="0"/>
          <w:numId w:val="35"/>
        </w:numPr>
        <w:spacing w:after="120" w:line="360" w:lineRule="auto"/>
        <w:ind w:left="584" w:hanging="357"/>
        <w:jc w:val="both"/>
        <w:rPr>
          <w:rFonts w:ascii="David" w:hAnsi="David" w:cs="David"/>
          <w:sz w:val="24"/>
          <w:szCs w:val="24"/>
        </w:rPr>
      </w:pPr>
      <w:r w:rsidRPr="009D520E">
        <w:rPr>
          <w:rFonts w:ascii="David" w:hAnsi="David" w:cs="David"/>
          <w:sz w:val="24"/>
          <w:szCs w:val="24"/>
          <w:rtl/>
        </w:rPr>
        <w:t xml:space="preserve">על מועד ישיבת ועדת מכרזים לפתיחת מעטפות המציעים, תימסר הודעה למגישי הצעה. </w:t>
      </w:r>
    </w:p>
    <w:p w:rsidR="007C08B0" w:rsidRPr="00F95D26" w:rsidRDefault="007C08B0" w:rsidP="004F3F91">
      <w:pPr>
        <w:pStyle w:val="aff0"/>
        <w:keepLines/>
        <w:numPr>
          <w:ilvl w:val="0"/>
          <w:numId w:val="35"/>
        </w:numPr>
        <w:spacing w:after="120" w:line="360" w:lineRule="auto"/>
        <w:ind w:left="584" w:hanging="357"/>
        <w:contextualSpacing w:val="0"/>
        <w:jc w:val="both"/>
        <w:rPr>
          <w:rFonts w:ascii="David" w:hAnsi="David" w:cs="David"/>
          <w:b/>
          <w:bCs/>
          <w:sz w:val="24"/>
          <w:szCs w:val="24"/>
        </w:rPr>
      </w:pPr>
      <w:r w:rsidRPr="00F95D26">
        <w:rPr>
          <w:rFonts w:ascii="David" w:hAnsi="David" w:cs="David"/>
          <w:b/>
          <w:bCs/>
          <w:sz w:val="24"/>
          <w:szCs w:val="24"/>
        </w:rPr>
        <w:t xml:space="preserve">מודגש כי בידי המועצה מלוא הסמכות לזמן המציעים או מי מהם להתמחרות לאחר פתיחת ההצעות, כמו גם </w:t>
      </w:r>
      <w:proofErr w:type="spellStart"/>
      <w:r w:rsidRPr="00F95D26">
        <w:rPr>
          <w:rFonts w:ascii="David" w:hAnsi="David" w:cs="David"/>
          <w:b/>
          <w:bCs/>
          <w:sz w:val="24"/>
          <w:szCs w:val="24"/>
        </w:rPr>
        <w:t>ליתן</w:t>
      </w:r>
      <w:proofErr w:type="spellEnd"/>
      <w:r w:rsidRPr="00F95D26">
        <w:rPr>
          <w:rFonts w:ascii="David" w:hAnsi="David" w:cs="David"/>
          <w:b/>
          <w:bCs/>
          <w:sz w:val="24"/>
          <w:szCs w:val="24"/>
        </w:rPr>
        <w:t xml:space="preserve"> משקל נכבד ומשמעותי במסגרת שיקוליה בדבר בחירת הזוכה לניסיונה הקודם עם המציע, ככל שקיים כזה, הן לחיוב והן לשלילה. כמו גם לכושרו של המציע לבצע את העבודות,</w:t>
      </w:r>
      <w:r w:rsidR="00CD446C" w:rsidRPr="00F95D26">
        <w:rPr>
          <w:rFonts w:ascii="David" w:hAnsi="David" w:cs="David" w:hint="cs"/>
          <w:b/>
          <w:bCs/>
          <w:sz w:val="24"/>
          <w:szCs w:val="24"/>
        </w:rPr>
        <w:t xml:space="preserve"> </w:t>
      </w:r>
      <w:r w:rsidRPr="00F95D26">
        <w:rPr>
          <w:rFonts w:ascii="David" w:hAnsi="David" w:cs="David"/>
          <w:b/>
          <w:bCs/>
          <w:sz w:val="24"/>
          <w:szCs w:val="24"/>
        </w:rPr>
        <w:t>לו</w:t>
      </w:r>
      <w:r w:rsidRPr="00F95D26">
        <w:rPr>
          <w:rFonts w:ascii="David" w:hAnsi="David" w:cs="David" w:hint="cs"/>
          <w:b/>
          <w:bCs/>
          <w:sz w:val="24"/>
          <w:szCs w:val="24"/>
        </w:rPr>
        <w:t>ו</w:t>
      </w:r>
      <w:r w:rsidRPr="00F95D26">
        <w:rPr>
          <w:rFonts w:ascii="David" w:hAnsi="David" w:cs="David"/>
          <w:b/>
          <w:bCs/>
          <w:sz w:val="24"/>
          <w:szCs w:val="24"/>
        </w:rPr>
        <w:t>תק שלו ולניסיונו בעבודות נשוא המכרז</w:t>
      </w:r>
      <w:r w:rsidRPr="00F95D26">
        <w:rPr>
          <w:rFonts w:ascii="David" w:hAnsi="David" w:cs="David" w:hint="cs"/>
          <w:b/>
          <w:bCs/>
          <w:sz w:val="24"/>
          <w:szCs w:val="24"/>
        </w:rPr>
        <w:t>, גם אצל מזמינים אחרים.</w:t>
      </w:r>
    </w:p>
    <w:p w:rsidR="007C08B0" w:rsidRPr="00F95D26" w:rsidRDefault="007C08B0" w:rsidP="004F3F91">
      <w:pPr>
        <w:pStyle w:val="aff0"/>
        <w:keepLines/>
        <w:numPr>
          <w:ilvl w:val="0"/>
          <w:numId w:val="35"/>
        </w:numPr>
        <w:spacing w:after="120" w:line="360" w:lineRule="auto"/>
        <w:ind w:left="584" w:hanging="357"/>
        <w:contextualSpacing w:val="0"/>
        <w:jc w:val="both"/>
        <w:rPr>
          <w:rFonts w:ascii="David" w:hAnsi="David" w:cs="David"/>
          <w:sz w:val="24"/>
          <w:szCs w:val="24"/>
        </w:rPr>
      </w:pPr>
      <w:r w:rsidRPr="00F95D26">
        <w:rPr>
          <w:rFonts w:ascii="David" w:hAnsi="David" w:cs="David"/>
          <w:sz w:val="24"/>
          <w:szCs w:val="24"/>
        </w:rPr>
        <w:t xml:space="preserve">אין המועצה מתחייבת לקבל את ההצעה הזולה ביותר או כל הצעה שהיא, </w:t>
      </w:r>
      <w:r w:rsidRPr="00F95D26">
        <w:rPr>
          <w:rFonts w:ascii="David" w:hAnsi="David" w:cs="David" w:hint="cs"/>
          <w:sz w:val="24"/>
          <w:szCs w:val="24"/>
        </w:rPr>
        <w:t>כמו כן,</w:t>
      </w:r>
      <w:r w:rsidRPr="00F95D26">
        <w:rPr>
          <w:rFonts w:ascii="David" w:hAnsi="David" w:cs="David"/>
          <w:sz w:val="24"/>
          <w:szCs w:val="24"/>
        </w:rPr>
        <w:t xml:space="preserve"> הרשות בידה לחלק את העבודה או כל חלק ממנה, בין מספר מציעים. </w:t>
      </w:r>
    </w:p>
    <w:p w:rsidR="007C08B0" w:rsidRDefault="007C08B0" w:rsidP="007C08B0">
      <w:pPr>
        <w:pStyle w:val="aff0"/>
        <w:keepLines/>
        <w:spacing w:line="360" w:lineRule="auto"/>
        <w:ind w:left="3600"/>
        <w:contextualSpacing w:val="0"/>
        <w:jc w:val="both"/>
        <w:rPr>
          <w:rFonts w:ascii="David" w:hAnsi="David" w:cs="David"/>
          <w:b/>
          <w:bCs/>
          <w:sz w:val="24"/>
          <w:szCs w:val="24"/>
          <w:rtl w:val="0"/>
        </w:rPr>
      </w:pPr>
      <w:r w:rsidRPr="009D520E">
        <w:rPr>
          <w:rFonts w:ascii="David" w:hAnsi="David" w:cs="David"/>
          <w:b/>
          <w:bCs/>
          <w:sz w:val="24"/>
          <w:szCs w:val="24"/>
        </w:rPr>
        <w:t xml:space="preserve">                                               </w:t>
      </w:r>
      <w:r>
        <w:rPr>
          <w:rFonts w:ascii="David" w:hAnsi="David" w:cs="David"/>
          <w:b/>
          <w:bCs/>
          <w:sz w:val="24"/>
          <w:szCs w:val="24"/>
        </w:rPr>
        <w:t xml:space="preserve"> </w:t>
      </w:r>
      <w:r w:rsidR="00EF7940">
        <w:rPr>
          <w:rFonts w:ascii="David" w:hAnsi="David" w:cs="David" w:hint="cs"/>
          <w:b/>
          <w:bCs/>
          <w:sz w:val="24"/>
          <w:szCs w:val="24"/>
        </w:rPr>
        <w:t xml:space="preserve"> </w:t>
      </w:r>
      <w:r>
        <w:rPr>
          <w:rFonts w:ascii="David" w:hAnsi="David" w:cs="David"/>
          <w:b/>
          <w:bCs/>
          <w:sz w:val="24"/>
          <w:szCs w:val="24"/>
        </w:rPr>
        <w:t xml:space="preserve">  </w:t>
      </w:r>
      <w:r w:rsidR="00922F49">
        <w:rPr>
          <w:rFonts w:ascii="David" w:hAnsi="David" w:cs="David" w:hint="cs"/>
          <w:b/>
          <w:bCs/>
          <w:sz w:val="24"/>
          <w:szCs w:val="24"/>
        </w:rPr>
        <w:t>תמיר עידאן</w:t>
      </w:r>
      <w:r>
        <w:rPr>
          <w:rFonts w:ascii="David" w:hAnsi="David" w:cs="David" w:hint="cs"/>
          <w:b/>
          <w:bCs/>
          <w:sz w:val="24"/>
          <w:szCs w:val="24"/>
        </w:rPr>
        <w:t xml:space="preserve"> </w:t>
      </w:r>
    </w:p>
    <w:p w:rsidR="007C08B0" w:rsidRPr="009D520E" w:rsidRDefault="007C08B0" w:rsidP="007C08B0">
      <w:pPr>
        <w:pStyle w:val="aff0"/>
        <w:keepLines/>
        <w:spacing w:after="120" w:line="360" w:lineRule="auto"/>
        <w:ind w:left="5760"/>
        <w:contextualSpacing w:val="0"/>
        <w:jc w:val="both"/>
        <w:rPr>
          <w:rFonts w:ascii="David" w:hAnsi="David" w:cs="David"/>
          <w:b/>
          <w:bCs/>
          <w:sz w:val="24"/>
          <w:szCs w:val="24"/>
          <w:rtl w:val="0"/>
        </w:rPr>
      </w:pPr>
      <w:r w:rsidRPr="009D520E">
        <w:rPr>
          <w:rFonts w:ascii="David" w:hAnsi="David" w:cs="David"/>
          <w:b/>
          <w:bCs/>
          <w:sz w:val="24"/>
          <w:szCs w:val="24"/>
        </w:rPr>
        <w:t xml:space="preserve">ראש המועצה האזורית </w:t>
      </w:r>
      <w:r w:rsidR="00922F49">
        <w:rPr>
          <w:rFonts w:ascii="David" w:hAnsi="David" w:cs="David" w:hint="cs"/>
          <w:b/>
          <w:bCs/>
          <w:sz w:val="24"/>
          <w:szCs w:val="24"/>
        </w:rPr>
        <w:t>שדות נגב</w:t>
      </w:r>
    </w:p>
    <w:p w:rsidR="00726117" w:rsidRDefault="00726117" w:rsidP="008543F8">
      <w:pPr>
        <w:spacing w:line="360" w:lineRule="auto"/>
        <w:rPr>
          <w:rFonts w:ascii="David" w:hAnsi="David" w:cs="David"/>
          <w:sz w:val="32"/>
          <w:szCs w:val="32"/>
          <w:u w:val="single"/>
          <w:rtl/>
        </w:rPr>
      </w:pPr>
    </w:p>
    <w:p w:rsidR="0054524E" w:rsidRPr="00ED754F" w:rsidRDefault="0054524E" w:rsidP="00DE784D">
      <w:pPr>
        <w:spacing w:line="360" w:lineRule="auto"/>
        <w:jc w:val="center"/>
        <w:rPr>
          <w:rFonts w:ascii="David" w:hAnsi="David" w:cs="David"/>
          <w:b/>
          <w:bCs/>
          <w:sz w:val="32"/>
          <w:szCs w:val="32"/>
          <w:rtl/>
        </w:rPr>
      </w:pPr>
      <w:r w:rsidRPr="00ED754F">
        <w:rPr>
          <w:rFonts w:ascii="David" w:hAnsi="David" w:cs="David"/>
          <w:sz w:val="32"/>
          <w:szCs w:val="32"/>
          <w:u w:val="single"/>
          <w:rtl/>
        </w:rPr>
        <w:lastRenderedPageBreak/>
        <w:t xml:space="preserve">מועצה אזורית </w:t>
      </w:r>
      <w:r w:rsidR="00922F49">
        <w:rPr>
          <w:rFonts w:ascii="David" w:hAnsi="David" w:cs="David" w:hint="cs"/>
          <w:sz w:val="32"/>
          <w:szCs w:val="32"/>
          <w:u w:val="single"/>
          <w:rtl/>
        </w:rPr>
        <w:t>שדות נגב</w:t>
      </w:r>
    </w:p>
    <w:p w:rsidR="0054524E" w:rsidRPr="00914AE7" w:rsidRDefault="0054524E" w:rsidP="008C7293">
      <w:pPr>
        <w:pStyle w:val="10"/>
        <w:tabs>
          <w:tab w:val="clear" w:pos="423"/>
          <w:tab w:val="left" w:pos="-2"/>
        </w:tabs>
        <w:spacing w:before="0" w:after="0"/>
        <w:jc w:val="center"/>
        <w:rPr>
          <w:rFonts w:ascii="David" w:hAnsi="David" w:cs="David"/>
          <w:szCs w:val="22"/>
        </w:rPr>
      </w:pPr>
      <w:bookmarkStart w:id="2" w:name="_Toc61270995"/>
      <w:bookmarkStart w:id="3" w:name="_Toc61271139"/>
      <w:bookmarkStart w:id="4" w:name="_Toc109639357"/>
      <w:r w:rsidRPr="00AB5688">
        <w:rPr>
          <w:rFonts w:ascii="David" w:hAnsi="David" w:cs="David"/>
          <w:szCs w:val="22"/>
          <w:rtl/>
        </w:rPr>
        <w:t xml:space="preserve">מידע והוראות למשתתפים במכרז </w:t>
      </w:r>
      <w:r w:rsidR="00D403D9">
        <w:rPr>
          <w:rFonts w:ascii="David" w:hAnsi="David" w:cs="David" w:hint="cs"/>
          <w:szCs w:val="22"/>
          <w:rtl/>
        </w:rPr>
        <w:t>פומבי</w:t>
      </w:r>
      <w:r w:rsidR="005232EE" w:rsidRPr="00AB5688">
        <w:rPr>
          <w:rFonts w:ascii="David" w:hAnsi="David" w:cs="David"/>
          <w:szCs w:val="22"/>
          <w:rtl/>
        </w:rPr>
        <w:t xml:space="preserve"> מס</w:t>
      </w:r>
      <w:r w:rsidR="004B53DD" w:rsidRPr="00AB5688">
        <w:rPr>
          <w:rFonts w:ascii="David" w:hAnsi="David" w:cs="David"/>
          <w:szCs w:val="22"/>
          <w:rtl/>
        </w:rPr>
        <w:t>'</w:t>
      </w:r>
      <w:r w:rsidR="00771C1D" w:rsidRPr="00AB5688">
        <w:rPr>
          <w:rFonts w:ascii="David" w:hAnsi="David" w:cs="David"/>
          <w:szCs w:val="22"/>
          <w:rtl/>
        </w:rPr>
        <w:t xml:space="preserve"> </w:t>
      </w:r>
      <w:bookmarkEnd w:id="2"/>
      <w:bookmarkEnd w:id="3"/>
      <w:r w:rsidR="001651D7">
        <w:rPr>
          <w:rFonts w:ascii="David" w:hAnsi="David" w:cs="David" w:hint="cs"/>
          <w:szCs w:val="22"/>
          <w:rtl/>
        </w:rPr>
        <w:t>59</w:t>
      </w:r>
      <w:r w:rsidR="004D6CC9">
        <w:rPr>
          <w:rFonts w:ascii="David" w:hAnsi="David" w:cs="David" w:hint="cs"/>
          <w:szCs w:val="22"/>
          <w:rtl/>
        </w:rPr>
        <w:t>/2022</w:t>
      </w:r>
      <w:bookmarkEnd w:id="4"/>
    </w:p>
    <w:p w:rsidR="00305CDC" w:rsidRPr="008C7293" w:rsidRDefault="001651D7" w:rsidP="008C7293">
      <w:pPr>
        <w:spacing w:after="240" w:line="360" w:lineRule="auto"/>
        <w:jc w:val="center"/>
        <w:rPr>
          <w:rFonts w:ascii="David" w:hAnsi="David" w:cs="David"/>
          <w:sz w:val="24"/>
          <w:szCs w:val="24"/>
          <w:rtl/>
        </w:rPr>
      </w:pPr>
      <w:r>
        <w:rPr>
          <w:rFonts w:ascii="David" w:hAnsi="David" w:cs="David" w:hint="cs"/>
          <w:b/>
          <w:bCs/>
          <w:sz w:val="24"/>
          <w:szCs w:val="24"/>
          <w:u w:val="single"/>
          <w:rtl/>
        </w:rPr>
        <w:t>אספקת ספרי לימוד לבתי הספר במועצה האזורית שדות נגב</w:t>
      </w:r>
    </w:p>
    <w:p w:rsidR="00A828BB" w:rsidRPr="004077EC" w:rsidRDefault="00A828BB" w:rsidP="00FA1087">
      <w:pPr>
        <w:keepLines/>
        <w:numPr>
          <w:ilvl w:val="0"/>
          <w:numId w:val="1"/>
        </w:numPr>
        <w:spacing w:after="120" w:line="360" w:lineRule="auto"/>
        <w:ind w:left="360"/>
        <w:jc w:val="both"/>
        <w:rPr>
          <w:rFonts w:ascii="David" w:hAnsi="David" w:cs="David"/>
          <w:b/>
          <w:bCs/>
          <w:sz w:val="24"/>
          <w:szCs w:val="24"/>
        </w:rPr>
      </w:pPr>
      <w:r w:rsidRPr="00A828BB">
        <w:rPr>
          <w:rFonts w:ascii="David" w:hAnsi="David" w:cs="David"/>
          <w:b/>
          <w:bCs/>
          <w:sz w:val="24"/>
          <w:szCs w:val="24"/>
          <w:rtl/>
        </w:rPr>
        <w:t xml:space="preserve">המועצה האזורית </w:t>
      </w:r>
      <w:r>
        <w:rPr>
          <w:rFonts w:ascii="David" w:hAnsi="David" w:cs="David" w:hint="cs"/>
          <w:b/>
          <w:bCs/>
          <w:sz w:val="24"/>
          <w:szCs w:val="24"/>
          <w:rtl/>
        </w:rPr>
        <w:t>שדות נגב</w:t>
      </w:r>
      <w:r w:rsidRPr="00A828BB">
        <w:rPr>
          <w:rFonts w:ascii="David" w:hAnsi="David" w:cs="David"/>
          <w:b/>
          <w:bCs/>
          <w:sz w:val="24"/>
          <w:szCs w:val="24"/>
          <w:rtl/>
        </w:rPr>
        <w:t xml:space="preserve"> מזמינה בזאת מציעים להגיש הצעות </w:t>
      </w:r>
      <w:r w:rsidR="001651D7">
        <w:rPr>
          <w:rFonts w:ascii="David" w:hAnsi="David" w:cs="David" w:hint="cs"/>
          <w:b/>
          <w:bCs/>
          <w:sz w:val="24"/>
          <w:szCs w:val="24"/>
          <w:rtl/>
        </w:rPr>
        <w:t>לאספקת ספרי לימוד למוסדות חינוך ברחביי המועצה</w:t>
      </w:r>
      <w:r w:rsidR="00485E50">
        <w:rPr>
          <w:rFonts w:ascii="David" w:hAnsi="David" w:cs="David" w:hint="cs"/>
          <w:b/>
          <w:bCs/>
          <w:sz w:val="24"/>
          <w:szCs w:val="24"/>
          <w:rtl/>
        </w:rPr>
        <w:t xml:space="preserve"> </w:t>
      </w:r>
      <w:r w:rsidRPr="00A828BB">
        <w:rPr>
          <w:rFonts w:ascii="David" w:hAnsi="David" w:cs="David"/>
          <w:b/>
          <w:bCs/>
          <w:sz w:val="24"/>
          <w:szCs w:val="24"/>
          <w:rtl/>
        </w:rPr>
        <w:t xml:space="preserve"> </w:t>
      </w:r>
      <w:r>
        <w:rPr>
          <w:rFonts w:ascii="David" w:hAnsi="David" w:cs="David" w:hint="cs"/>
          <w:b/>
          <w:bCs/>
          <w:sz w:val="24"/>
          <w:szCs w:val="24"/>
          <w:rtl/>
        </w:rPr>
        <w:t xml:space="preserve">- </w:t>
      </w:r>
      <w:r w:rsidRPr="00A828BB">
        <w:rPr>
          <w:rFonts w:ascii="David" w:hAnsi="David" w:cs="David"/>
          <w:b/>
          <w:bCs/>
          <w:sz w:val="24"/>
          <w:szCs w:val="24"/>
          <w:rtl/>
        </w:rPr>
        <w:t xml:space="preserve"> </w:t>
      </w:r>
      <w:r w:rsidRPr="00263E7D">
        <w:rPr>
          <w:rFonts w:ascii="David" w:hAnsi="David" w:cs="David"/>
          <w:b/>
          <w:bCs/>
          <w:sz w:val="24"/>
          <w:szCs w:val="24"/>
          <w:rtl/>
        </w:rPr>
        <w:t xml:space="preserve">הכל </w:t>
      </w:r>
      <w:r w:rsidR="00485E50">
        <w:rPr>
          <w:rFonts w:ascii="David" w:hAnsi="David" w:cs="David" w:hint="cs"/>
          <w:b/>
          <w:bCs/>
          <w:sz w:val="24"/>
          <w:szCs w:val="24"/>
          <w:rtl/>
        </w:rPr>
        <w:t>כמפורט במסמכי המכרז</w:t>
      </w:r>
      <w:r w:rsidR="00485E50" w:rsidRPr="004077EC">
        <w:rPr>
          <w:rFonts w:ascii="David" w:hAnsi="David" w:cs="David" w:hint="cs"/>
          <w:b/>
          <w:bCs/>
          <w:sz w:val="24"/>
          <w:szCs w:val="24"/>
          <w:rtl/>
        </w:rPr>
        <w:t xml:space="preserve"> </w:t>
      </w:r>
      <w:r w:rsidRPr="004077EC">
        <w:rPr>
          <w:rFonts w:ascii="David" w:hAnsi="David" w:cs="David"/>
          <w:b/>
          <w:bCs/>
          <w:sz w:val="24"/>
          <w:szCs w:val="24"/>
          <w:rtl/>
        </w:rPr>
        <w:t>(להלן: "</w:t>
      </w:r>
      <w:r w:rsidR="001651D7">
        <w:rPr>
          <w:rFonts w:ascii="David" w:hAnsi="David" w:cs="David" w:hint="cs"/>
          <w:b/>
          <w:bCs/>
          <w:sz w:val="24"/>
          <w:szCs w:val="24"/>
          <w:rtl/>
        </w:rPr>
        <w:t>הטובין</w:t>
      </w:r>
      <w:r w:rsidRPr="004077EC">
        <w:rPr>
          <w:rFonts w:ascii="David" w:hAnsi="David" w:cs="David"/>
          <w:b/>
          <w:bCs/>
          <w:sz w:val="24"/>
          <w:szCs w:val="24"/>
          <w:rtl/>
        </w:rPr>
        <w:t>").</w:t>
      </w:r>
    </w:p>
    <w:p w:rsidR="005E0DE2" w:rsidRPr="00297C0C" w:rsidRDefault="005E0DE2" w:rsidP="00297C0C">
      <w:pPr>
        <w:keepLines/>
        <w:numPr>
          <w:ilvl w:val="0"/>
          <w:numId w:val="1"/>
        </w:numPr>
        <w:spacing w:after="120" w:line="360" w:lineRule="auto"/>
        <w:ind w:left="360"/>
        <w:jc w:val="both"/>
        <w:rPr>
          <w:rFonts w:ascii="David" w:hAnsi="David" w:cs="David"/>
          <w:b/>
          <w:bCs/>
          <w:sz w:val="24"/>
          <w:szCs w:val="24"/>
        </w:rPr>
      </w:pPr>
      <w:r w:rsidRPr="00297C0C">
        <w:rPr>
          <w:rFonts w:ascii="David" w:hAnsi="David" w:cs="David"/>
          <w:b/>
          <w:bCs/>
          <w:sz w:val="24"/>
          <w:szCs w:val="24"/>
          <w:rtl/>
        </w:rPr>
        <w:t>אספקת הטובין תידרש מפעם לפעם</w:t>
      </w:r>
      <w:r w:rsidRPr="00297C0C">
        <w:rPr>
          <w:rFonts w:ascii="David" w:hAnsi="David" w:cs="David"/>
          <w:b/>
          <w:bCs/>
          <w:sz w:val="24"/>
          <w:szCs w:val="24"/>
        </w:rPr>
        <w:t xml:space="preserve">, </w:t>
      </w:r>
      <w:r w:rsidRPr="00297C0C">
        <w:rPr>
          <w:rFonts w:ascii="David" w:hAnsi="David" w:cs="David"/>
          <w:b/>
          <w:bCs/>
          <w:sz w:val="24"/>
          <w:szCs w:val="24"/>
          <w:rtl/>
        </w:rPr>
        <w:t>בהיקפים משתנים ועל פי צרכי המועצה ועל כן מכרז זה מהווה מכרז מסגרת להתקשרות עם הספק</w:t>
      </w:r>
      <w:r w:rsidRPr="00297C0C">
        <w:rPr>
          <w:rFonts w:ascii="David" w:hAnsi="David" w:cs="David" w:hint="cs"/>
          <w:b/>
          <w:bCs/>
          <w:sz w:val="24"/>
          <w:szCs w:val="24"/>
          <w:rtl/>
        </w:rPr>
        <w:t xml:space="preserve">. </w:t>
      </w:r>
    </w:p>
    <w:p w:rsidR="005E0DE2" w:rsidRPr="00297C0C" w:rsidRDefault="005E0DE2" w:rsidP="00297C0C">
      <w:pPr>
        <w:keepLines/>
        <w:numPr>
          <w:ilvl w:val="0"/>
          <w:numId w:val="1"/>
        </w:numPr>
        <w:spacing w:after="120" w:line="360" w:lineRule="auto"/>
        <w:ind w:left="360"/>
        <w:jc w:val="both"/>
        <w:rPr>
          <w:rFonts w:ascii="David" w:hAnsi="David" w:cs="David"/>
          <w:b/>
          <w:bCs/>
          <w:sz w:val="24"/>
          <w:szCs w:val="24"/>
        </w:rPr>
      </w:pPr>
      <w:r w:rsidRPr="00297C0C">
        <w:rPr>
          <w:rFonts w:ascii="David" w:hAnsi="David" w:cs="David"/>
          <w:b/>
          <w:bCs/>
          <w:sz w:val="24"/>
          <w:szCs w:val="24"/>
          <w:rtl/>
        </w:rPr>
        <w:t>המועצה אינה מתחייבת להזמין מהזוכה כמות מינימלית של טובין</w:t>
      </w:r>
      <w:r w:rsidRPr="00297C0C">
        <w:rPr>
          <w:rFonts w:ascii="David" w:hAnsi="David" w:cs="David"/>
          <w:b/>
          <w:bCs/>
          <w:sz w:val="24"/>
          <w:szCs w:val="24"/>
        </w:rPr>
        <w:t xml:space="preserve">, </w:t>
      </w:r>
      <w:r w:rsidRPr="00297C0C">
        <w:rPr>
          <w:rFonts w:ascii="David" w:hAnsi="David" w:cs="David"/>
          <w:b/>
          <w:bCs/>
          <w:sz w:val="24"/>
          <w:szCs w:val="24"/>
          <w:rtl/>
        </w:rPr>
        <w:t>והיא תהיה רשאית להזמין טובין מספקים אחרים</w:t>
      </w:r>
      <w:r w:rsidRPr="00297C0C">
        <w:rPr>
          <w:rFonts w:ascii="David" w:hAnsi="David" w:cs="David" w:hint="cs"/>
          <w:b/>
          <w:bCs/>
          <w:sz w:val="24"/>
          <w:szCs w:val="24"/>
          <w:rtl/>
        </w:rPr>
        <w:t xml:space="preserve">. </w:t>
      </w:r>
    </w:p>
    <w:p w:rsidR="00641D57" w:rsidRPr="00D34EE0" w:rsidRDefault="00641D57" w:rsidP="005E38DE">
      <w:pPr>
        <w:keepLines/>
        <w:numPr>
          <w:ilvl w:val="0"/>
          <w:numId w:val="1"/>
        </w:numPr>
        <w:spacing w:after="120" w:line="360" w:lineRule="auto"/>
        <w:ind w:left="360"/>
        <w:jc w:val="both"/>
        <w:rPr>
          <w:rFonts w:ascii="David" w:hAnsi="David" w:cs="David"/>
          <w:sz w:val="24"/>
          <w:szCs w:val="24"/>
        </w:rPr>
      </w:pPr>
      <w:r w:rsidRPr="004077EC">
        <w:rPr>
          <w:rFonts w:cs="David" w:hint="cs"/>
          <w:sz w:val="24"/>
          <w:szCs w:val="24"/>
          <w:rtl/>
        </w:rPr>
        <w:t>ניתן לרכוש את מסמכי המכרז</w:t>
      </w:r>
      <w:r w:rsidRPr="00D34EE0">
        <w:rPr>
          <w:rFonts w:cs="David" w:hint="cs"/>
          <w:sz w:val="24"/>
          <w:szCs w:val="24"/>
          <w:rtl/>
        </w:rPr>
        <w:t xml:space="preserve"> תמורת</w:t>
      </w:r>
      <w:r w:rsidR="004859B3" w:rsidRPr="00D34EE0">
        <w:rPr>
          <w:rFonts w:cs="David" w:hint="cs"/>
          <w:sz w:val="24"/>
          <w:szCs w:val="24"/>
          <w:rtl/>
        </w:rPr>
        <w:t xml:space="preserve"> </w:t>
      </w:r>
      <w:r w:rsidR="000602BD" w:rsidRPr="00D34EE0">
        <w:rPr>
          <w:rFonts w:cs="David" w:hint="cs"/>
          <w:b/>
          <w:bCs/>
          <w:sz w:val="24"/>
          <w:szCs w:val="24"/>
          <w:rtl/>
        </w:rPr>
        <w:t>1</w:t>
      </w:r>
      <w:r w:rsidR="00D703F9">
        <w:rPr>
          <w:rFonts w:cs="David" w:hint="cs"/>
          <w:b/>
          <w:bCs/>
          <w:sz w:val="24"/>
          <w:szCs w:val="24"/>
          <w:rtl/>
        </w:rPr>
        <w:t>,0</w:t>
      </w:r>
      <w:r w:rsidR="00501F64" w:rsidRPr="00D34EE0">
        <w:rPr>
          <w:rFonts w:cs="David" w:hint="cs"/>
          <w:b/>
          <w:bCs/>
          <w:sz w:val="24"/>
          <w:szCs w:val="24"/>
          <w:rtl/>
        </w:rPr>
        <w:t>00</w:t>
      </w:r>
      <w:r w:rsidRPr="00D34EE0">
        <w:rPr>
          <w:rFonts w:cs="David" w:hint="cs"/>
          <w:sz w:val="24"/>
          <w:szCs w:val="24"/>
          <w:rtl/>
        </w:rPr>
        <w:t xml:space="preserve"> ₪ אשר לא יוחזר</w:t>
      </w:r>
      <w:r w:rsidR="003F61D0" w:rsidRPr="00D34EE0">
        <w:rPr>
          <w:rFonts w:cs="David" w:hint="cs"/>
          <w:sz w:val="24"/>
          <w:szCs w:val="24"/>
          <w:rtl/>
        </w:rPr>
        <w:t>ו</w:t>
      </w:r>
      <w:r w:rsidRPr="00D34EE0">
        <w:rPr>
          <w:rFonts w:cs="David" w:hint="cs"/>
          <w:sz w:val="24"/>
          <w:szCs w:val="24"/>
          <w:rtl/>
        </w:rPr>
        <w:t xml:space="preserve">, </w:t>
      </w:r>
      <w:r w:rsidR="00AD0A5B" w:rsidRPr="00622C08">
        <w:rPr>
          <w:rFonts w:ascii="David" w:hAnsi="David" w:cs="David"/>
          <w:sz w:val="24"/>
          <w:szCs w:val="24"/>
          <w:rtl/>
        </w:rPr>
        <w:t xml:space="preserve">במחלקת </w:t>
      </w:r>
      <w:r w:rsidR="00AD0A5B">
        <w:rPr>
          <w:rFonts w:ascii="David" w:hAnsi="David" w:cs="David" w:hint="cs"/>
          <w:sz w:val="24"/>
          <w:szCs w:val="24"/>
          <w:rtl/>
        </w:rPr>
        <w:t>הגזברות</w:t>
      </w:r>
      <w:r w:rsidR="00AD0A5B" w:rsidRPr="00622C08">
        <w:rPr>
          <w:rFonts w:ascii="David" w:hAnsi="David" w:cs="David"/>
          <w:sz w:val="24"/>
          <w:szCs w:val="24"/>
          <w:rtl/>
        </w:rPr>
        <w:t xml:space="preserve"> של המועצה האזורית </w:t>
      </w:r>
      <w:r w:rsidR="00AD0A5B">
        <w:rPr>
          <w:rFonts w:ascii="David" w:hAnsi="David" w:cs="David" w:hint="cs"/>
          <w:sz w:val="24"/>
          <w:szCs w:val="24"/>
          <w:rtl/>
        </w:rPr>
        <w:t>שדות נגב</w:t>
      </w:r>
      <w:r w:rsidR="00AD0A5B" w:rsidRPr="00622C08">
        <w:rPr>
          <w:rFonts w:ascii="David" w:hAnsi="David" w:cs="David"/>
          <w:sz w:val="24"/>
          <w:szCs w:val="24"/>
          <w:rtl/>
        </w:rPr>
        <w:t xml:space="preserve"> בשעות הקבלה</w:t>
      </w:r>
      <w:r w:rsidRPr="00D34EE0">
        <w:rPr>
          <w:rFonts w:cs="David" w:hint="cs"/>
          <w:sz w:val="24"/>
          <w:szCs w:val="24"/>
          <w:rtl/>
        </w:rPr>
        <w:t xml:space="preserve">. </w:t>
      </w:r>
      <w:r w:rsidRPr="00D34EE0">
        <w:rPr>
          <w:rFonts w:ascii="David" w:hAnsi="David" w:cs="David"/>
          <w:b/>
          <w:bCs/>
          <w:sz w:val="24"/>
          <w:szCs w:val="24"/>
          <w:rtl/>
        </w:rPr>
        <w:t>יש לצרף אישור תשלום בהגשת המכרז.</w:t>
      </w:r>
      <w:r w:rsidR="00423E70" w:rsidRPr="00D34EE0">
        <w:rPr>
          <w:rFonts w:ascii="David" w:hAnsi="David" w:cs="David" w:hint="cs"/>
          <w:sz w:val="24"/>
          <w:szCs w:val="24"/>
          <w:rtl/>
        </w:rPr>
        <w:t xml:space="preserve"> </w:t>
      </w:r>
    </w:p>
    <w:p w:rsidR="004F4591" w:rsidRDefault="004F4591" w:rsidP="004E1FB4">
      <w:pPr>
        <w:keepLines/>
        <w:numPr>
          <w:ilvl w:val="0"/>
          <w:numId w:val="1"/>
        </w:numPr>
        <w:spacing w:after="120" w:line="360" w:lineRule="auto"/>
        <w:ind w:left="360"/>
        <w:jc w:val="both"/>
        <w:rPr>
          <w:rFonts w:ascii="David" w:hAnsi="David" w:cs="David"/>
          <w:sz w:val="24"/>
          <w:szCs w:val="24"/>
        </w:rPr>
      </w:pPr>
      <w:r>
        <w:rPr>
          <w:rFonts w:ascii="David" w:hAnsi="David" w:cs="David" w:hint="cs"/>
          <w:sz w:val="24"/>
          <w:szCs w:val="24"/>
          <w:rtl/>
        </w:rPr>
        <w:t>ניתן לעיין</w:t>
      </w:r>
      <w:r w:rsidRPr="00D1404E">
        <w:rPr>
          <w:rFonts w:ascii="David" w:hAnsi="David" w:cs="David"/>
          <w:sz w:val="24"/>
          <w:szCs w:val="24"/>
          <w:rtl/>
        </w:rPr>
        <w:t xml:space="preserve"> </w:t>
      </w:r>
      <w:r>
        <w:rPr>
          <w:rFonts w:ascii="David" w:hAnsi="David" w:cs="David" w:hint="cs"/>
          <w:sz w:val="24"/>
          <w:szCs w:val="24"/>
          <w:rtl/>
        </w:rPr>
        <w:t>ב</w:t>
      </w:r>
      <w:r w:rsidRPr="00D1404E">
        <w:rPr>
          <w:rFonts w:ascii="David" w:hAnsi="David" w:cs="David"/>
          <w:sz w:val="24"/>
          <w:szCs w:val="24"/>
          <w:rtl/>
        </w:rPr>
        <w:t xml:space="preserve">מסמכי המכרז </w:t>
      </w:r>
      <w:r>
        <w:rPr>
          <w:rFonts w:ascii="David" w:hAnsi="David" w:cs="David" w:hint="cs"/>
          <w:sz w:val="24"/>
          <w:szCs w:val="24"/>
          <w:rtl/>
        </w:rPr>
        <w:t>ו</w:t>
      </w:r>
      <w:r w:rsidRPr="00D1404E">
        <w:rPr>
          <w:rFonts w:ascii="David" w:hAnsi="David" w:cs="David"/>
          <w:sz w:val="24"/>
          <w:szCs w:val="24"/>
          <w:rtl/>
        </w:rPr>
        <w:t xml:space="preserve">הנספחים </w:t>
      </w:r>
      <w:r>
        <w:rPr>
          <w:rFonts w:ascii="David" w:hAnsi="David" w:cs="David" w:hint="cs"/>
          <w:sz w:val="24"/>
          <w:szCs w:val="24"/>
          <w:rtl/>
        </w:rPr>
        <w:t>ב</w:t>
      </w:r>
      <w:r w:rsidRPr="00D1404E">
        <w:rPr>
          <w:rFonts w:ascii="David" w:hAnsi="David" w:cs="David"/>
          <w:sz w:val="24"/>
          <w:szCs w:val="24"/>
          <w:rtl/>
        </w:rPr>
        <w:t xml:space="preserve">אתר המועצה: </w:t>
      </w:r>
      <w:hyperlink r:id="rId12" w:history="1">
        <w:r w:rsidR="00294C22" w:rsidRPr="00FB0AB6">
          <w:rPr>
            <w:rStyle w:val="Hyperlink"/>
            <w:rFonts w:ascii="David" w:hAnsi="David" w:cs="Narkisim"/>
            <w:sz w:val="24"/>
            <w:szCs w:val="24"/>
            <w:rtl w:val="0"/>
            <w:lang w:val="en-US" w:eastAsia="en-US"/>
          </w:rPr>
          <w:t>https://www.sdotnegev.org.il/bids/</w:t>
        </w:r>
      </w:hyperlink>
      <w:r w:rsidR="00294C22">
        <w:rPr>
          <w:rFonts w:ascii="David" w:hAnsi="David" w:cs="David" w:hint="cs"/>
          <w:sz w:val="24"/>
          <w:szCs w:val="24"/>
          <w:rtl/>
        </w:rPr>
        <w:t xml:space="preserve">. </w:t>
      </w:r>
      <w:r>
        <w:rPr>
          <w:rFonts w:ascii="David" w:hAnsi="David" w:cs="David" w:hint="cs"/>
          <w:sz w:val="24"/>
          <w:szCs w:val="24"/>
          <w:rtl/>
        </w:rPr>
        <w:t xml:space="preserve">אין בהורדת מסמכי המכרז מהאינטרנט כדי להחליף את חובת המציעים לרכוש את מסמכי המכרז כמפורט בסעיף </w:t>
      </w:r>
      <w:r w:rsidR="00BF31F7">
        <w:rPr>
          <w:rFonts w:ascii="David" w:hAnsi="David" w:cs="David" w:hint="cs"/>
          <w:sz w:val="24"/>
          <w:szCs w:val="24"/>
          <w:rtl/>
        </w:rPr>
        <w:t>4</w:t>
      </w:r>
      <w:r>
        <w:rPr>
          <w:rFonts w:ascii="David" w:hAnsi="David" w:cs="David" w:hint="cs"/>
          <w:sz w:val="24"/>
          <w:szCs w:val="24"/>
          <w:rtl/>
        </w:rPr>
        <w:t xml:space="preserve"> לעיל. </w:t>
      </w:r>
    </w:p>
    <w:p w:rsidR="00540A4D" w:rsidRPr="006773B4" w:rsidRDefault="00540A4D" w:rsidP="004E1FB4">
      <w:pPr>
        <w:keepLines/>
        <w:numPr>
          <w:ilvl w:val="0"/>
          <w:numId w:val="1"/>
        </w:numPr>
        <w:spacing w:after="120" w:line="360" w:lineRule="auto"/>
        <w:ind w:left="360"/>
        <w:jc w:val="both"/>
        <w:rPr>
          <w:rFonts w:ascii="David" w:hAnsi="David" w:cs="David"/>
          <w:sz w:val="24"/>
          <w:szCs w:val="24"/>
        </w:rPr>
      </w:pPr>
      <w:r w:rsidRPr="006773B4">
        <w:rPr>
          <w:rFonts w:ascii="David" w:hAnsi="David" w:cs="David"/>
          <w:sz w:val="24"/>
          <w:szCs w:val="24"/>
          <w:rtl/>
        </w:rPr>
        <w:t xml:space="preserve">‏ אספקת הטובין כוללת הובלה ופריקה במקום שיקבע ע"י המועצה ו/או מנהלי מוסדות החינוך ו/או מי מטעמם. </w:t>
      </w:r>
    </w:p>
    <w:p w:rsidR="00540A4D" w:rsidRDefault="00540A4D" w:rsidP="004E1FB4">
      <w:pPr>
        <w:keepLines/>
        <w:numPr>
          <w:ilvl w:val="0"/>
          <w:numId w:val="1"/>
        </w:numPr>
        <w:spacing w:after="120" w:line="360" w:lineRule="auto"/>
        <w:ind w:left="360"/>
        <w:jc w:val="both"/>
        <w:rPr>
          <w:rFonts w:ascii="David" w:hAnsi="David" w:cs="David"/>
          <w:sz w:val="24"/>
          <w:szCs w:val="24"/>
        </w:rPr>
      </w:pPr>
      <w:r w:rsidRPr="00540A4D">
        <w:rPr>
          <w:rFonts w:ascii="David" w:hAnsi="David" w:cs="David"/>
          <w:sz w:val="24"/>
          <w:szCs w:val="24"/>
          <w:rtl/>
        </w:rPr>
        <w:t>ככלל, הזוכה במכרז י</w:t>
      </w:r>
      <w:r w:rsidR="00101049">
        <w:rPr>
          <w:rFonts w:ascii="David" w:hAnsi="David" w:cs="David" w:hint="cs"/>
          <w:sz w:val="24"/>
          <w:szCs w:val="24"/>
          <w:rtl/>
        </w:rPr>
        <w:t>י</w:t>
      </w:r>
      <w:r w:rsidRPr="00540A4D">
        <w:rPr>
          <w:rFonts w:ascii="David" w:hAnsi="David" w:cs="David"/>
          <w:sz w:val="24"/>
          <w:szCs w:val="24"/>
          <w:rtl/>
        </w:rPr>
        <w:t xml:space="preserve">דרש לספק את כלל הטובין המפורטים בהזמנה, </w:t>
      </w:r>
      <w:r w:rsidRPr="005D169A">
        <w:rPr>
          <w:rFonts w:ascii="David" w:hAnsi="David" w:cs="David"/>
          <w:b/>
          <w:bCs/>
          <w:sz w:val="24"/>
          <w:szCs w:val="24"/>
          <w:rtl/>
        </w:rPr>
        <w:t xml:space="preserve">תוך </w:t>
      </w:r>
      <w:r w:rsidR="006150BC">
        <w:rPr>
          <w:rFonts w:ascii="David" w:hAnsi="David" w:cs="David" w:hint="cs"/>
          <w:b/>
          <w:bCs/>
          <w:sz w:val="24"/>
          <w:szCs w:val="24"/>
          <w:rtl/>
        </w:rPr>
        <w:t>7</w:t>
      </w:r>
      <w:r w:rsidRPr="005D169A">
        <w:rPr>
          <w:rFonts w:ascii="David" w:hAnsi="David" w:cs="David"/>
          <w:b/>
          <w:bCs/>
          <w:sz w:val="24"/>
          <w:szCs w:val="24"/>
          <w:rtl/>
        </w:rPr>
        <w:t xml:space="preserve"> ימי עסקים</w:t>
      </w:r>
      <w:r w:rsidRPr="00540A4D">
        <w:rPr>
          <w:rFonts w:ascii="David" w:hAnsi="David" w:cs="David"/>
          <w:sz w:val="24"/>
          <w:szCs w:val="24"/>
          <w:rtl/>
        </w:rPr>
        <w:t xml:space="preserve"> ממועד </w:t>
      </w:r>
      <w:r w:rsidR="006150BC">
        <w:rPr>
          <w:rFonts w:ascii="David" w:hAnsi="David" w:cs="David" w:hint="cs"/>
          <w:sz w:val="24"/>
          <w:szCs w:val="24"/>
          <w:rtl/>
        </w:rPr>
        <w:t>יום ההודעה על הזכייה</w:t>
      </w:r>
      <w:r w:rsidRPr="00540A4D">
        <w:rPr>
          <w:rFonts w:ascii="David" w:hAnsi="David" w:cs="David"/>
          <w:sz w:val="24"/>
          <w:szCs w:val="24"/>
          <w:rtl/>
        </w:rPr>
        <w:t>, למעט אם קבעה המועצה</w:t>
      </w:r>
      <w:r w:rsidR="006150BC">
        <w:rPr>
          <w:rFonts w:ascii="David" w:hAnsi="David" w:cs="David" w:hint="cs"/>
          <w:sz w:val="24"/>
          <w:szCs w:val="24"/>
          <w:rtl/>
        </w:rPr>
        <w:t xml:space="preserve"> בכתב</w:t>
      </w:r>
      <w:r w:rsidRPr="00540A4D">
        <w:rPr>
          <w:rFonts w:ascii="David" w:hAnsi="David" w:cs="David"/>
          <w:sz w:val="24"/>
          <w:szCs w:val="24"/>
          <w:rtl/>
        </w:rPr>
        <w:t xml:space="preserve"> מועדי אספקה שונים. </w:t>
      </w:r>
      <w:r w:rsidR="005D169A" w:rsidRPr="005D169A">
        <w:rPr>
          <w:rFonts w:ascii="David" w:hAnsi="David" w:cs="David"/>
          <w:sz w:val="24"/>
          <w:szCs w:val="24"/>
          <w:rtl/>
        </w:rPr>
        <w:t xml:space="preserve">בכל מקרה של הזמנה נוספת, ו/או תיקון פגמים ו/או השלמת חסרים של ספרים על המציע להיות מסוגל לספק את כל הספרים בתוך 3 ימי </w:t>
      </w:r>
      <w:r w:rsidR="006773B4">
        <w:rPr>
          <w:rFonts w:ascii="David" w:hAnsi="David" w:cs="David" w:hint="cs"/>
          <w:sz w:val="24"/>
          <w:szCs w:val="24"/>
          <w:rtl/>
        </w:rPr>
        <w:t>עסקים</w:t>
      </w:r>
      <w:r w:rsidR="005D169A" w:rsidRPr="005D169A">
        <w:rPr>
          <w:rFonts w:ascii="David" w:hAnsi="David" w:cs="David"/>
          <w:sz w:val="24"/>
          <w:szCs w:val="24"/>
        </w:rPr>
        <w:t>.</w:t>
      </w:r>
    </w:p>
    <w:p w:rsidR="00540A4D" w:rsidRPr="00716B2A" w:rsidRDefault="00540A4D" w:rsidP="004E1FB4">
      <w:pPr>
        <w:keepLines/>
        <w:numPr>
          <w:ilvl w:val="0"/>
          <w:numId w:val="1"/>
        </w:numPr>
        <w:spacing w:after="120" w:line="360" w:lineRule="auto"/>
        <w:ind w:left="360"/>
        <w:jc w:val="both"/>
        <w:rPr>
          <w:rFonts w:ascii="David" w:hAnsi="David" w:cs="David"/>
          <w:b/>
          <w:bCs/>
          <w:sz w:val="24"/>
          <w:szCs w:val="24"/>
          <w:u w:val="single"/>
        </w:rPr>
      </w:pPr>
      <w:r w:rsidRPr="00540A4D">
        <w:rPr>
          <w:rFonts w:ascii="David" w:hAnsi="David" w:cs="David"/>
          <w:sz w:val="24"/>
          <w:szCs w:val="24"/>
          <w:rtl/>
        </w:rPr>
        <w:t>ההזמנות יסופקו ישירות למוסד החינוכי. לידיעת המציעים, נכון ליום פרסום המכרז</w:t>
      </w:r>
      <w:r w:rsidRPr="00716B2A">
        <w:rPr>
          <w:rFonts w:ascii="David" w:hAnsi="David" w:cs="David"/>
          <w:b/>
          <w:bCs/>
          <w:sz w:val="24"/>
          <w:szCs w:val="24"/>
          <w:u w:val="single"/>
          <w:rtl/>
        </w:rPr>
        <w:t>, יש ברחבי המועצה 7 בתי ספר</w:t>
      </w:r>
      <w:r w:rsidR="00716B2A">
        <w:rPr>
          <w:rFonts w:ascii="David" w:hAnsi="David" w:cs="David" w:hint="cs"/>
          <w:b/>
          <w:bCs/>
          <w:sz w:val="24"/>
          <w:szCs w:val="24"/>
          <w:u w:val="single"/>
          <w:rtl/>
        </w:rPr>
        <w:t xml:space="preserve"> שהמכרז הינו רלוונטי לגביהם. </w:t>
      </w:r>
    </w:p>
    <w:p w:rsidR="00101049" w:rsidRPr="006150BC" w:rsidRDefault="00540A4D" w:rsidP="00101049">
      <w:pPr>
        <w:keepLines/>
        <w:numPr>
          <w:ilvl w:val="0"/>
          <w:numId w:val="1"/>
        </w:numPr>
        <w:spacing w:after="120" w:line="360" w:lineRule="auto"/>
        <w:ind w:left="360"/>
        <w:jc w:val="both"/>
        <w:rPr>
          <w:rFonts w:ascii="David" w:hAnsi="David" w:cs="David"/>
          <w:sz w:val="24"/>
          <w:szCs w:val="24"/>
        </w:rPr>
      </w:pPr>
      <w:r w:rsidRPr="000C7273">
        <w:rPr>
          <w:rFonts w:ascii="David" w:hAnsi="David" w:cs="David"/>
          <w:b/>
          <w:bCs/>
          <w:sz w:val="24"/>
          <w:szCs w:val="24"/>
          <w:rtl/>
        </w:rPr>
        <w:t>המפרט</w:t>
      </w:r>
      <w:r w:rsidRPr="006150BC">
        <w:rPr>
          <w:rFonts w:ascii="David" w:hAnsi="David" w:cs="David"/>
          <w:sz w:val="24"/>
          <w:szCs w:val="24"/>
          <w:rtl/>
        </w:rPr>
        <w:t xml:space="preserve"> ובו פירוט של ספרי הלימוד והחוברות מפורט בנספח </w:t>
      </w:r>
      <w:r w:rsidR="006150BC" w:rsidRPr="006150BC">
        <w:rPr>
          <w:rFonts w:ascii="David" w:hAnsi="David" w:cs="David" w:hint="cs"/>
          <w:sz w:val="24"/>
          <w:szCs w:val="24"/>
          <w:rtl/>
        </w:rPr>
        <w:t>ד</w:t>
      </w:r>
      <w:r w:rsidRPr="006150BC">
        <w:rPr>
          <w:rFonts w:ascii="David" w:hAnsi="David" w:cs="David"/>
          <w:sz w:val="24"/>
          <w:szCs w:val="24"/>
          <w:rtl/>
        </w:rPr>
        <w:t>' למסמך זה ומהווה חלק ממסמכי המכרז.</w:t>
      </w:r>
      <w:r w:rsidR="00101049" w:rsidRPr="006150BC">
        <w:rPr>
          <w:rFonts w:ascii="David" w:hAnsi="David" w:cs="David" w:hint="cs"/>
          <w:sz w:val="24"/>
          <w:szCs w:val="24"/>
          <w:rtl/>
        </w:rPr>
        <w:t xml:space="preserve"> </w:t>
      </w:r>
      <w:r w:rsidR="00101049" w:rsidRPr="006150BC">
        <w:rPr>
          <w:rFonts w:ascii="David" w:hAnsi="David" w:cs="David"/>
          <w:sz w:val="24"/>
          <w:szCs w:val="24"/>
          <w:rtl/>
        </w:rPr>
        <w:t>המציע נדרש לתת הצעת מחיר עבור כל ספר וחוברת עבודה.</w:t>
      </w:r>
      <w:r w:rsidR="00112394" w:rsidRPr="006150BC">
        <w:rPr>
          <w:rFonts w:ascii="David" w:hAnsi="David" w:cs="David" w:hint="cs"/>
          <w:sz w:val="24"/>
          <w:szCs w:val="24"/>
          <w:rtl/>
        </w:rPr>
        <w:t xml:space="preserve"> המציע נדרש להיות מסוגל לספק את כל הספרים </w:t>
      </w:r>
      <w:r w:rsidR="006150BC">
        <w:rPr>
          <w:rFonts w:ascii="David" w:hAnsi="David" w:cs="David" w:hint="cs"/>
          <w:sz w:val="24"/>
          <w:szCs w:val="24"/>
          <w:rtl/>
        </w:rPr>
        <w:t>שבטבלה המצורפת</w:t>
      </w:r>
      <w:r w:rsidR="00112394" w:rsidRPr="006150BC">
        <w:rPr>
          <w:rFonts w:ascii="David" w:hAnsi="David" w:cs="David" w:hint="cs"/>
          <w:sz w:val="24"/>
          <w:szCs w:val="24"/>
          <w:rtl/>
        </w:rPr>
        <w:t xml:space="preserve">. </w:t>
      </w:r>
    </w:p>
    <w:p w:rsidR="0048055C" w:rsidRPr="000C7273" w:rsidRDefault="0048055C" w:rsidP="000C7273">
      <w:pPr>
        <w:keepLines/>
        <w:numPr>
          <w:ilvl w:val="0"/>
          <w:numId w:val="1"/>
        </w:numPr>
        <w:spacing w:after="240" w:line="360" w:lineRule="auto"/>
        <w:ind w:left="360"/>
        <w:jc w:val="both"/>
        <w:rPr>
          <w:rFonts w:cs="David"/>
          <w:b/>
          <w:bCs/>
          <w:sz w:val="24"/>
          <w:szCs w:val="24"/>
        </w:rPr>
      </w:pPr>
      <w:r w:rsidRPr="000C7273">
        <w:rPr>
          <w:rFonts w:cs="David" w:hint="cs"/>
          <w:b/>
          <w:bCs/>
          <w:sz w:val="24"/>
          <w:szCs w:val="24"/>
          <w:rtl/>
        </w:rPr>
        <w:t xml:space="preserve">על המציע לעמוד בכל התנאים המפורטים להלן וכן יש לצרף להצעה את כל המסמכים והאישורים המוכיחים באופן ברור את העמידה בתנאים אלו: </w:t>
      </w:r>
    </w:p>
    <w:p w:rsidR="0048055C" w:rsidRPr="00716B2A" w:rsidRDefault="00101049" w:rsidP="000C7273">
      <w:pPr>
        <w:keepLines/>
        <w:numPr>
          <w:ilvl w:val="1"/>
          <w:numId w:val="1"/>
        </w:numPr>
        <w:spacing w:after="120" w:line="360" w:lineRule="auto"/>
        <w:ind w:left="1077" w:hanging="357"/>
        <w:jc w:val="both"/>
        <w:rPr>
          <w:rFonts w:cs="David"/>
          <w:sz w:val="24"/>
          <w:szCs w:val="24"/>
        </w:rPr>
      </w:pPr>
      <w:r w:rsidRPr="00716B2A">
        <w:rPr>
          <w:rFonts w:cs="David"/>
          <w:sz w:val="24"/>
          <w:szCs w:val="24"/>
          <w:rtl/>
        </w:rPr>
        <w:t xml:space="preserve">על המציע לעמוד בדרישות המפורטות במסמכי המכרז וכן עליו להיות בעל ניסיון מוכח </w:t>
      </w:r>
      <w:r w:rsidR="00716B2A" w:rsidRPr="00716B2A">
        <w:rPr>
          <w:rFonts w:cs="David" w:hint="cs"/>
          <w:b/>
          <w:bCs/>
          <w:sz w:val="24"/>
          <w:szCs w:val="24"/>
          <w:rtl/>
        </w:rPr>
        <w:t>ב</w:t>
      </w:r>
      <w:r w:rsidR="00CA2F80" w:rsidRPr="00716B2A">
        <w:rPr>
          <w:rFonts w:cs="David" w:hint="cs"/>
          <w:b/>
          <w:bCs/>
          <w:sz w:val="24"/>
          <w:szCs w:val="24"/>
          <w:rtl/>
        </w:rPr>
        <w:t>שלוש השנים האחרונות</w:t>
      </w:r>
      <w:r w:rsidR="00CA2F80" w:rsidRPr="00716B2A">
        <w:rPr>
          <w:rFonts w:cs="David" w:hint="cs"/>
          <w:sz w:val="24"/>
          <w:szCs w:val="24"/>
          <w:rtl/>
        </w:rPr>
        <w:t xml:space="preserve"> לפחות</w:t>
      </w:r>
      <w:r w:rsidR="00716B2A" w:rsidRPr="00716B2A">
        <w:rPr>
          <w:rFonts w:cs="David" w:hint="cs"/>
          <w:sz w:val="24"/>
          <w:szCs w:val="24"/>
          <w:rtl/>
        </w:rPr>
        <w:t>,</w:t>
      </w:r>
      <w:r w:rsidR="00CA2F80" w:rsidRPr="00716B2A">
        <w:rPr>
          <w:rFonts w:cs="David" w:hint="cs"/>
          <w:sz w:val="24"/>
          <w:szCs w:val="24"/>
          <w:rtl/>
        </w:rPr>
        <w:t xml:space="preserve"> </w:t>
      </w:r>
      <w:r w:rsidRPr="00716B2A">
        <w:rPr>
          <w:rFonts w:cs="David"/>
          <w:sz w:val="24"/>
          <w:szCs w:val="24"/>
          <w:rtl/>
        </w:rPr>
        <w:t>באספקת ספרי לימוד וחוברות לימוד</w:t>
      </w:r>
      <w:r w:rsidR="00CA2F80" w:rsidRPr="00716B2A">
        <w:rPr>
          <w:rFonts w:cs="David" w:hint="cs"/>
          <w:sz w:val="24"/>
          <w:szCs w:val="24"/>
          <w:rtl/>
        </w:rPr>
        <w:t xml:space="preserve"> למוסדות ציבוריים ו/או למוסדות גדולים ו/או לגורמים אחרים בהיקף כדוגמת נשוא מכרז זה</w:t>
      </w:r>
      <w:r w:rsidR="0048055C" w:rsidRPr="00716B2A">
        <w:rPr>
          <w:rFonts w:cs="David" w:hint="cs"/>
          <w:sz w:val="24"/>
          <w:szCs w:val="24"/>
          <w:rtl/>
        </w:rPr>
        <w:t xml:space="preserve">. </w:t>
      </w:r>
    </w:p>
    <w:p w:rsidR="00101049" w:rsidRPr="00101049" w:rsidRDefault="003E6474" w:rsidP="000C7273">
      <w:pPr>
        <w:keepLines/>
        <w:numPr>
          <w:ilvl w:val="1"/>
          <w:numId w:val="1"/>
        </w:numPr>
        <w:spacing w:after="120" w:line="360" w:lineRule="auto"/>
        <w:ind w:left="1077" w:hanging="357"/>
        <w:jc w:val="both"/>
        <w:rPr>
          <w:rFonts w:cs="David"/>
          <w:sz w:val="24"/>
          <w:szCs w:val="24"/>
        </w:rPr>
      </w:pPr>
      <w:r w:rsidRPr="003E6474">
        <w:rPr>
          <w:rFonts w:cs="David"/>
          <w:sz w:val="24"/>
          <w:szCs w:val="24"/>
          <w:rtl/>
        </w:rPr>
        <w:t xml:space="preserve">מציעים שהינם תאגיד או שותפות הרשומים בישראל כדין, או יחיד הרשום </w:t>
      </w:r>
      <w:r w:rsidR="00101049" w:rsidRPr="00101049">
        <w:rPr>
          <w:rFonts w:cs="David"/>
          <w:sz w:val="24"/>
          <w:szCs w:val="24"/>
          <w:rtl/>
        </w:rPr>
        <w:t>כעוסק מורשה, בעלי אישור משלטונות המס על ניהול ספרים כחוק. המועצה רשאית שלא לדון כלל בהצעת מציע שאינו ממלא אחר כל תנאי סעיף זה וזאת לפי בחירתה.</w:t>
      </w:r>
    </w:p>
    <w:p w:rsidR="0048055C" w:rsidRDefault="0048055C" w:rsidP="000C7273">
      <w:pPr>
        <w:keepLines/>
        <w:numPr>
          <w:ilvl w:val="1"/>
          <w:numId w:val="1"/>
        </w:numPr>
        <w:spacing w:after="120" w:line="360" w:lineRule="auto"/>
        <w:ind w:left="1077" w:hanging="357"/>
        <w:jc w:val="both"/>
        <w:rPr>
          <w:rFonts w:cs="David"/>
          <w:sz w:val="24"/>
          <w:szCs w:val="24"/>
        </w:rPr>
      </w:pPr>
      <w:r>
        <w:rPr>
          <w:rFonts w:cs="David" w:hint="cs"/>
          <w:sz w:val="24"/>
          <w:szCs w:val="24"/>
          <w:rtl/>
        </w:rPr>
        <w:t xml:space="preserve">המציע צירף להצעתו ערבות מכרז </w:t>
      </w:r>
      <w:r>
        <w:rPr>
          <w:rFonts w:cs="David"/>
          <w:sz w:val="24"/>
          <w:szCs w:val="24"/>
          <w:rtl/>
        </w:rPr>
        <w:t>–</w:t>
      </w:r>
      <w:r>
        <w:rPr>
          <w:rFonts w:cs="David" w:hint="cs"/>
          <w:sz w:val="24"/>
          <w:szCs w:val="24"/>
          <w:rtl/>
        </w:rPr>
        <w:t xml:space="preserve"> ערבות בנקאית, כמפורט להלן.</w:t>
      </w:r>
    </w:p>
    <w:p w:rsidR="00750852" w:rsidRDefault="00750852" w:rsidP="000C7273">
      <w:pPr>
        <w:keepLines/>
        <w:numPr>
          <w:ilvl w:val="1"/>
          <w:numId w:val="1"/>
        </w:numPr>
        <w:spacing w:after="120" w:line="360" w:lineRule="auto"/>
        <w:ind w:left="1077" w:hanging="357"/>
        <w:jc w:val="both"/>
        <w:rPr>
          <w:rFonts w:cs="David"/>
          <w:sz w:val="24"/>
          <w:szCs w:val="24"/>
        </w:rPr>
      </w:pPr>
      <w:r>
        <w:rPr>
          <w:rFonts w:cs="David" w:hint="cs"/>
          <w:sz w:val="24"/>
          <w:szCs w:val="24"/>
          <w:rtl/>
        </w:rPr>
        <w:t xml:space="preserve">מציע שרכש את מסמכי המכרז. </w:t>
      </w:r>
    </w:p>
    <w:p w:rsidR="00750852" w:rsidRPr="00750852" w:rsidRDefault="00750852" w:rsidP="00990E99">
      <w:pPr>
        <w:pStyle w:val="aff0"/>
        <w:keepLines/>
        <w:numPr>
          <w:ilvl w:val="0"/>
          <w:numId w:val="51"/>
        </w:numPr>
        <w:spacing w:after="120" w:line="360" w:lineRule="auto"/>
        <w:jc w:val="both"/>
        <w:rPr>
          <w:rFonts w:ascii="David" w:hAnsi="David" w:cs="David"/>
          <w:sz w:val="24"/>
          <w:szCs w:val="24"/>
        </w:rPr>
      </w:pPr>
      <w:r w:rsidRPr="00750852">
        <w:rPr>
          <w:rFonts w:ascii="David" w:hAnsi="David" w:cs="David"/>
          <w:sz w:val="24"/>
          <w:szCs w:val="24"/>
        </w:rPr>
        <w:t xml:space="preserve">לא ניתן להגיש הצעות במשותף ע"י מספר מציעים/חברות. </w:t>
      </w:r>
    </w:p>
    <w:p w:rsidR="0054524E" w:rsidRPr="006E4CF0" w:rsidRDefault="0054524E" w:rsidP="00800D84">
      <w:pPr>
        <w:keepLines/>
        <w:numPr>
          <w:ilvl w:val="0"/>
          <w:numId w:val="1"/>
        </w:numPr>
        <w:spacing w:line="360" w:lineRule="auto"/>
        <w:ind w:left="360"/>
        <w:jc w:val="both"/>
        <w:rPr>
          <w:rFonts w:ascii="David" w:hAnsi="David" w:cs="David"/>
          <w:sz w:val="24"/>
          <w:szCs w:val="24"/>
        </w:rPr>
      </w:pPr>
      <w:r w:rsidRPr="006E4CF0">
        <w:rPr>
          <w:rFonts w:ascii="David" w:hAnsi="David" w:cs="David"/>
          <w:sz w:val="24"/>
          <w:szCs w:val="24"/>
          <w:rtl/>
        </w:rPr>
        <w:t xml:space="preserve">המסמכים המצורפים בזה מהווים ביחד את מסמכי </w:t>
      </w:r>
      <w:r w:rsidR="00CE671F" w:rsidRPr="006E4CF0">
        <w:rPr>
          <w:rFonts w:ascii="David" w:hAnsi="David" w:cs="David" w:hint="cs"/>
          <w:sz w:val="24"/>
          <w:szCs w:val="24"/>
          <w:rtl/>
        </w:rPr>
        <w:t>המכרז</w:t>
      </w:r>
      <w:r w:rsidRPr="006E4CF0">
        <w:rPr>
          <w:rFonts w:ascii="David" w:hAnsi="David" w:cs="David"/>
          <w:sz w:val="24"/>
          <w:szCs w:val="24"/>
          <w:rtl/>
        </w:rPr>
        <w:t>:</w:t>
      </w:r>
    </w:p>
    <w:p w:rsidR="0054524E" w:rsidRPr="008D6C16" w:rsidRDefault="0054524E" w:rsidP="00D10850">
      <w:pPr>
        <w:keepLines/>
        <w:numPr>
          <w:ilvl w:val="0"/>
          <w:numId w:val="2"/>
        </w:numPr>
        <w:spacing w:line="360" w:lineRule="auto"/>
        <w:ind w:left="720"/>
        <w:jc w:val="both"/>
        <w:rPr>
          <w:rFonts w:ascii="David" w:hAnsi="David" w:cs="David"/>
          <w:sz w:val="24"/>
          <w:szCs w:val="24"/>
        </w:rPr>
      </w:pPr>
      <w:r w:rsidRPr="008D6C16">
        <w:rPr>
          <w:rFonts w:ascii="David" w:hAnsi="David" w:cs="David"/>
          <w:sz w:val="24"/>
          <w:szCs w:val="24"/>
          <w:rtl/>
        </w:rPr>
        <w:t>הזמנת הצעה</w:t>
      </w:r>
      <w:r w:rsidR="000503AD">
        <w:rPr>
          <w:rFonts w:ascii="David" w:hAnsi="David" w:cs="David" w:hint="cs"/>
          <w:sz w:val="24"/>
          <w:szCs w:val="24"/>
          <w:rtl/>
        </w:rPr>
        <w:t xml:space="preserve"> (נוכחי)</w:t>
      </w:r>
      <w:r w:rsidR="00D10850">
        <w:rPr>
          <w:rFonts w:ascii="David" w:hAnsi="David" w:cs="David" w:hint="cs"/>
          <w:sz w:val="24"/>
          <w:szCs w:val="24"/>
          <w:rtl/>
        </w:rPr>
        <w:t>.</w:t>
      </w:r>
    </w:p>
    <w:p w:rsidR="0054524E" w:rsidRDefault="0054524E" w:rsidP="00D10850">
      <w:pPr>
        <w:keepLines/>
        <w:numPr>
          <w:ilvl w:val="0"/>
          <w:numId w:val="2"/>
        </w:numPr>
        <w:spacing w:line="360" w:lineRule="auto"/>
        <w:ind w:left="720"/>
        <w:jc w:val="both"/>
        <w:rPr>
          <w:rFonts w:ascii="David" w:hAnsi="David" w:cs="David"/>
          <w:sz w:val="24"/>
          <w:szCs w:val="24"/>
        </w:rPr>
      </w:pPr>
      <w:r w:rsidRPr="008D6C16">
        <w:rPr>
          <w:rFonts w:ascii="David" w:hAnsi="David" w:cs="David"/>
          <w:sz w:val="24"/>
          <w:szCs w:val="24"/>
          <w:rtl/>
        </w:rPr>
        <w:t>חוזה</w:t>
      </w:r>
      <w:r w:rsidR="00577846">
        <w:rPr>
          <w:rFonts w:ascii="David" w:hAnsi="David" w:cs="David" w:hint="cs"/>
          <w:sz w:val="24"/>
          <w:szCs w:val="24"/>
          <w:rtl/>
        </w:rPr>
        <w:t xml:space="preserve"> לביצוע העבודה על </w:t>
      </w:r>
      <w:r w:rsidR="006E4CF0">
        <w:rPr>
          <w:rFonts w:ascii="David" w:hAnsi="David" w:cs="David" w:hint="cs"/>
          <w:sz w:val="24"/>
          <w:szCs w:val="24"/>
          <w:rtl/>
        </w:rPr>
        <w:t xml:space="preserve">כל </w:t>
      </w:r>
      <w:r w:rsidR="00577846">
        <w:rPr>
          <w:rFonts w:ascii="David" w:hAnsi="David" w:cs="David" w:hint="cs"/>
          <w:sz w:val="24"/>
          <w:szCs w:val="24"/>
          <w:rtl/>
        </w:rPr>
        <w:t>נספחיו</w:t>
      </w:r>
      <w:r w:rsidR="00D10850">
        <w:rPr>
          <w:rFonts w:ascii="David" w:hAnsi="David" w:cs="David" w:hint="cs"/>
          <w:sz w:val="24"/>
          <w:szCs w:val="24"/>
          <w:rtl/>
        </w:rPr>
        <w:t>.</w:t>
      </w:r>
    </w:p>
    <w:p w:rsidR="001026A0" w:rsidRDefault="000C7273" w:rsidP="00D10850">
      <w:pPr>
        <w:keepLines/>
        <w:numPr>
          <w:ilvl w:val="0"/>
          <w:numId w:val="2"/>
        </w:numPr>
        <w:spacing w:line="360" w:lineRule="auto"/>
        <w:ind w:left="720"/>
        <w:jc w:val="both"/>
        <w:rPr>
          <w:rFonts w:ascii="David" w:hAnsi="David" w:cs="David"/>
          <w:sz w:val="24"/>
          <w:szCs w:val="24"/>
        </w:rPr>
      </w:pPr>
      <w:r>
        <w:rPr>
          <w:rFonts w:ascii="David" w:hAnsi="David" w:cs="David" w:hint="cs"/>
          <w:sz w:val="24"/>
          <w:szCs w:val="24"/>
          <w:rtl/>
        </w:rPr>
        <w:t>טפסי חוברת המכרז.</w:t>
      </w:r>
    </w:p>
    <w:p w:rsidR="00B05E8D" w:rsidRPr="006D5E66" w:rsidRDefault="00B05E8D" w:rsidP="00B05E8D">
      <w:pPr>
        <w:keepLines/>
        <w:numPr>
          <w:ilvl w:val="0"/>
          <w:numId w:val="2"/>
        </w:numPr>
        <w:spacing w:after="240" w:line="360" w:lineRule="auto"/>
        <w:ind w:left="720"/>
        <w:jc w:val="both"/>
        <w:rPr>
          <w:rFonts w:ascii="David" w:hAnsi="David" w:cs="David"/>
          <w:sz w:val="24"/>
          <w:szCs w:val="24"/>
        </w:rPr>
      </w:pPr>
      <w:r>
        <w:rPr>
          <w:rFonts w:ascii="David" w:hAnsi="David" w:cs="David" w:hint="cs"/>
          <w:sz w:val="24"/>
          <w:szCs w:val="24"/>
          <w:rtl/>
        </w:rPr>
        <w:t xml:space="preserve">מפרט הספרים (נספח ד' </w:t>
      </w:r>
      <w:r>
        <w:rPr>
          <w:rFonts w:ascii="David" w:hAnsi="David" w:cs="David"/>
          <w:sz w:val="24"/>
          <w:szCs w:val="24"/>
          <w:rtl/>
        </w:rPr>
        <w:t>–</w:t>
      </w:r>
      <w:r>
        <w:rPr>
          <w:rFonts w:ascii="David" w:hAnsi="David" w:cs="David" w:hint="cs"/>
          <w:sz w:val="24"/>
          <w:szCs w:val="24"/>
          <w:rtl/>
        </w:rPr>
        <w:t xml:space="preserve"> </w:t>
      </w:r>
      <w:r w:rsidR="00624C3A">
        <w:rPr>
          <w:rFonts w:ascii="David" w:hAnsi="David" w:cs="David" w:hint="cs"/>
          <w:sz w:val="24"/>
          <w:szCs w:val="24"/>
          <w:rtl/>
        </w:rPr>
        <w:t>קובץ אקסל המצורף</w:t>
      </w:r>
      <w:r>
        <w:rPr>
          <w:rFonts w:ascii="David" w:hAnsi="David" w:cs="David" w:hint="cs"/>
          <w:sz w:val="24"/>
          <w:szCs w:val="24"/>
          <w:rtl/>
        </w:rPr>
        <w:t xml:space="preserve"> </w:t>
      </w:r>
      <w:r w:rsidRPr="00624C3A">
        <w:rPr>
          <w:rFonts w:ascii="David" w:hAnsi="David" w:cs="David" w:hint="cs"/>
          <w:b/>
          <w:bCs/>
          <w:sz w:val="24"/>
          <w:szCs w:val="24"/>
          <w:rtl/>
        </w:rPr>
        <w:t>בנפרד</w:t>
      </w:r>
      <w:r>
        <w:rPr>
          <w:rFonts w:ascii="David" w:hAnsi="David" w:cs="David" w:hint="cs"/>
          <w:sz w:val="24"/>
          <w:szCs w:val="24"/>
          <w:rtl/>
        </w:rPr>
        <w:t xml:space="preserve">). </w:t>
      </w:r>
    </w:p>
    <w:p w:rsidR="0054524E" w:rsidRPr="008D6C16" w:rsidRDefault="0054524E" w:rsidP="00800D84">
      <w:pPr>
        <w:keepLines/>
        <w:numPr>
          <w:ilvl w:val="0"/>
          <w:numId w:val="1"/>
        </w:numPr>
        <w:spacing w:line="360" w:lineRule="auto"/>
        <w:ind w:left="360"/>
        <w:jc w:val="both"/>
        <w:rPr>
          <w:rFonts w:ascii="David" w:hAnsi="David" w:cs="David"/>
          <w:sz w:val="24"/>
          <w:szCs w:val="24"/>
        </w:rPr>
      </w:pPr>
      <w:r w:rsidRPr="008D6C16">
        <w:rPr>
          <w:rFonts w:ascii="David" w:hAnsi="David" w:cs="David"/>
          <w:sz w:val="24"/>
          <w:szCs w:val="24"/>
          <w:rtl/>
        </w:rPr>
        <w:t>כל שינוי או תוספת שייעשו במסמכי המכרז או כל הסתייגות לגביהם, בין אם ע"י תוספת בגוף המסמכים ובין במכתב לוואי או בכל דרך אחרת:</w:t>
      </w:r>
    </w:p>
    <w:p w:rsidR="0054524E" w:rsidRPr="008D6C16" w:rsidRDefault="0054524E" w:rsidP="00800D84">
      <w:pPr>
        <w:keepLines/>
        <w:numPr>
          <w:ilvl w:val="0"/>
          <w:numId w:val="3"/>
        </w:numPr>
        <w:spacing w:line="360" w:lineRule="auto"/>
        <w:ind w:left="720"/>
        <w:jc w:val="both"/>
        <w:rPr>
          <w:rFonts w:ascii="David" w:hAnsi="David" w:cs="David"/>
          <w:sz w:val="24"/>
          <w:szCs w:val="24"/>
        </w:rPr>
      </w:pPr>
      <w:r w:rsidRPr="008D6C16">
        <w:rPr>
          <w:rFonts w:ascii="David" w:hAnsi="David" w:cs="David"/>
          <w:sz w:val="24"/>
          <w:szCs w:val="24"/>
          <w:rtl/>
        </w:rPr>
        <w:t>ייחשב כאילו לא נכתב.</w:t>
      </w:r>
    </w:p>
    <w:p w:rsidR="0054524E" w:rsidRPr="008D6C16" w:rsidRDefault="0054524E" w:rsidP="00914AE7">
      <w:pPr>
        <w:keepLines/>
        <w:numPr>
          <w:ilvl w:val="0"/>
          <w:numId w:val="3"/>
        </w:numPr>
        <w:spacing w:after="120" w:line="360" w:lineRule="auto"/>
        <w:ind w:left="720"/>
        <w:jc w:val="both"/>
        <w:rPr>
          <w:rFonts w:ascii="David" w:hAnsi="David" w:cs="David"/>
          <w:sz w:val="24"/>
          <w:szCs w:val="24"/>
        </w:rPr>
      </w:pPr>
      <w:r w:rsidRPr="008D6C16">
        <w:rPr>
          <w:rFonts w:ascii="David" w:hAnsi="David" w:cs="David"/>
          <w:sz w:val="24"/>
          <w:szCs w:val="24"/>
          <w:rtl/>
        </w:rPr>
        <w:t>עלול לגרום לפסילת ההצעה.</w:t>
      </w:r>
    </w:p>
    <w:p w:rsidR="0054524E" w:rsidRPr="008D6C16" w:rsidRDefault="00771C1D" w:rsidP="00914AE7">
      <w:pPr>
        <w:keepLines/>
        <w:spacing w:after="120" w:line="360" w:lineRule="auto"/>
        <w:ind w:left="360"/>
        <w:jc w:val="both"/>
        <w:rPr>
          <w:rFonts w:ascii="David" w:hAnsi="David" w:cs="David"/>
          <w:sz w:val="24"/>
          <w:szCs w:val="24"/>
          <w:rtl/>
        </w:rPr>
      </w:pPr>
      <w:r w:rsidRPr="008D6C16">
        <w:rPr>
          <w:rFonts w:ascii="David" w:hAnsi="David" w:cs="David"/>
          <w:sz w:val="24"/>
          <w:szCs w:val="24"/>
          <w:rtl/>
        </w:rPr>
        <w:t xml:space="preserve"> </w:t>
      </w:r>
      <w:r w:rsidR="0054524E" w:rsidRPr="008D6C16">
        <w:rPr>
          <w:rFonts w:ascii="David" w:hAnsi="David" w:cs="David"/>
          <w:sz w:val="24"/>
          <w:szCs w:val="24"/>
          <w:rtl/>
        </w:rPr>
        <w:t>במקרה שלא יוצג מחיר בסעיף כלשהו מסעיפי רשימת הכמויות:</w:t>
      </w:r>
    </w:p>
    <w:p w:rsidR="0054524E" w:rsidRPr="008D6C16" w:rsidRDefault="00771C1D" w:rsidP="00800D84">
      <w:pPr>
        <w:keepLines/>
        <w:tabs>
          <w:tab w:val="left" w:pos="0"/>
        </w:tabs>
        <w:spacing w:line="360" w:lineRule="auto"/>
        <w:ind w:left="360"/>
        <w:jc w:val="both"/>
        <w:rPr>
          <w:rFonts w:ascii="David" w:hAnsi="David" w:cs="David"/>
          <w:sz w:val="24"/>
          <w:szCs w:val="24"/>
          <w:rtl/>
        </w:rPr>
      </w:pPr>
      <w:r w:rsidRPr="008D6C16">
        <w:rPr>
          <w:rFonts w:ascii="David" w:hAnsi="David" w:cs="David"/>
          <w:sz w:val="24"/>
          <w:szCs w:val="24"/>
          <w:rtl/>
        </w:rPr>
        <w:t xml:space="preserve"> </w:t>
      </w:r>
      <w:r w:rsidR="00CC4474" w:rsidRPr="008D6C16">
        <w:rPr>
          <w:rFonts w:ascii="David" w:hAnsi="David" w:cs="David"/>
          <w:sz w:val="24"/>
          <w:szCs w:val="24"/>
          <w:rtl/>
        </w:rPr>
        <w:t xml:space="preserve">א. </w:t>
      </w:r>
      <w:r w:rsidR="0054524E" w:rsidRPr="008D6C16">
        <w:rPr>
          <w:rFonts w:ascii="David" w:hAnsi="David" w:cs="David"/>
          <w:sz w:val="24"/>
          <w:szCs w:val="24"/>
          <w:rtl/>
        </w:rPr>
        <w:t>ייחשב הדבר כאילו הוצאות העבודה כלולות במחיר יתר הסעיפים.</w:t>
      </w:r>
    </w:p>
    <w:p w:rsidR="00771C1D" w:rsidRPr="008D6C16" w:rsidRDefault="00771C1D" w:rsidP="00ED754F">
      <w:pPr>
        <w:keepLines/>
        <w:tabs>
          <w:tab w:val="left" w:pos="0"/>
        </w:tabs>
        <w:spacing w:line="360" w:lineRule="auto"/>
        <w:ind w:left="360"/>
        <w:jc w:val="both"/>
        <w:rPr>
          <w:rFonts w:ascii="David" w:hAnsi="David" w:cs="David"/>
          <w:sz w:val="24"/>
          <w:szCs w:val="24"/>
          <w:rtl/>
        </w:rPr>
      </w:pPr>
      <w:r w:rsidRPr="008D6C16">
        <w:rPr>
          <w:rFonts w:ascii="David" w:hAnsi="David" w:cs="David"/>
          <w:sz w:val="24"/>
          <w:szCs w:val="24"/>
          <w:rtl/>
        </w:rPr>
        <w:t xml:space="preserve"> </w:t>
      </w:r>
      <w:r w:rsidR="00CC4474" w:rsidRPr="008D6C16">
        <w:rPr>
          <w:rFonts w:ascii="David" w:hAnsi="David" w:cs="David"/>
          <w:sz w:val="24"/>
          <w:szCs w:val="24"/>
          <w:rtl/>
        </w:rPr>
        <w:t xml:space="preserve">ב. </w:t>
      </w:r>
      <w:r w:rsidR="0054524E" w:rsidRPr="008D6C16">
        <w:rPr>
          <w:rFonts w:ascii="David" w:hAnsi="David" w:cs="David"/>
          <w:sz w:val="24"/>
          <w:szCs w:val="24"/>
          <w:rtl/>
        </w:rPr>
        <w:t>הדבר עלול לגרום לפסילת ההצעה.</w:t>
      </w:r>
    </w:p>
    <w:p w:rsidR="0054524E" w:rsidRPr="008D6C16" w:rsidRDefault="0054524E" w:rsidP="00914AE7">
      <w:pPr>
        <w:keepLines/>
        <w:tabs>
          <w:tab w:val="left" w:pos="0"/>
        </w:tabs>
        <w:spacing w:after="120" w:line="360" w:lineRule="auto"/>
        <w:ind w:left="360"/>
        <w:jc w:val="both"/>
        <w:rPr>
          <w:rFonts w:ascii="David" w:hAnsi="David" w:cs="David"/>
          <w:sz w:val="24"/>
          <w:szCs w:val="24"/>
        </w:rPr>
      </w:pPr>
      <w:r w:rsidRPr="008D6C16">
        <w:rPr>
          <w:rFonts w:ascii="David" w:hAnsi="David" w:cs="David"/>
          <w:sz w:val="24"/>
          <w:szCs w:val="24"/>
          <w:rtl/>
        </w:rPr>
        <w:t>ההחלטה בקשר לאפשרויות דלעיל נתונה לשיקול המזמין בלבד.</w:t>
      </w:r>
    </w:p>
    <w:p w:rsidR="0054524E" w:rsidRPr="008D6C16" w:rsidRDefault="0054524E" w:rsidP="00914AE7">
      <w:pPr>
        <w:keepLines/>
        <w:numPr>
          <w:ilvl w:val="0"/>
          <w:numId w:val="1"/>
        </w:numPr>
        <w:spacing w:after="120" w:line="360" w:lineRule="auto"/>
        <w:ind w:left="360"/>
        <w:jc w:val="both"/>
        <w:rPr>
          <w:rFonts w:ascii="David" w:hAnsi="David" w:cs="David"/>
          <w:sz w:val="24"/>
          <w:szCs w:val="24"/>
        </w:rPr>
      </w:pPr>
      <w:r w:rsidRPr="008D6C16">
        <w:rPr>
          <w:rFonts w:ascii="David" w:hAnsi="David" w:cs="David"/>
          <w:b/>
          <w:bCs/>
          <w:sz w:val="24"/>
          <w:szCs w:val="24"/>
          <w:rtl/>
        </w:rPr>
        <w:t>המציע יחתום על כל דף ממסמכי המכרז. ההצעה תוגש במעטפה אטומה עליה יצוין שם הפרויקט. המציע יחזיר את כל חומר המכרז חתום יחד עם ההצעה.</w:t>
      </w:r>
    </w:p>
    <w:p w:rsidR="0054524E" w:rsidRPr="0051072E" w:rsidRDefault="0054524E" w:rsidP="001E743B">
      <w:pPr>
        <w:keepLines/>
        <w:numPr>
          <w:ilvl w:val="0"/>
          <w:numId w:val="1"/>
        </w:numPr>
        <w:spacing w:after="120" w:line="360" w:lineRule="auto"/>
        <w:ind w:left="360"/>
        <w:jc w:val="both"/>
        <w:rPr>
          <w:rFonts w:ascii="David" w:hAnsi="David" w:cs="David"/>
          <w:sz w:val="24"/>
          <w:szCs w:val="24"/>
        </w:rPr>
      </w:pPr>
      <w:r w:rsidRPr="0051072E">
        <w:rPr>
          <w:rFonts w:ascii="David" w:hAnsi="David" w:cs="David"/>
          <w:b/>
          <w:bCs/>
          <w:sz w:val="24"/>
          <w:szCs w:val="24"/>
          <w:rtl/>
        </w:rPr>
        <w:t xml:space="preserve">ערבות בנקאית- </w:t>
      </w:r>
      <w:r w:rsidRPr="0051072E">
        <w:rPr>
          <w:rFonts w:ascii="David" w:hAnsi="David" w:cs="David"/>
          <w:sz w:val="24"/>
          <w:szCs w:val="24"/>
          <w:rtl/>
        </w:rPr>
        <w:t xml:space="preserve">על הקבלן לצרף להצעתו ערבות בנקאית אוטונומית בנוסח המצורף לפקודת המזמין בסכום השווה ל- </w:t>
      </w:r>
      <w:r w:rsidR="003E6474">
        <w:rPr>
          <w:rFonts w:ascii="David" w:hAnsi="David" w:cs="David" w:hint="cs"/>
          <w:b/>
          <w:bCs/>
          <w:sz w:val="24"/>
          <w:szCs w:val="24"/>
          <w:rtl/>
        </w:rPr>
        <w:t>10</w:t>
      </w:r>
      <w:r w:rsidR="00152A87" w:rsidRPr="0051072E">
        <w:rPr>
          <w:rFonts w:ascii="David" w:hAnsi="David" w:cs="David" w:hint="cs"/>
          <w:b/>
          <w:bCs/>
          <w:sz w:val="24"/>
          <w:szCs w:val="24"/>
          <w:rtl/>
        </w:rPr>
        <w:t>,000</w:t>
      </w:r>
      <w:r w:rsidRPr="0051072E">
        <w:rPr>
          <w:rFonts w:ascii="David" w:hAnsi="David" w:cs="David"/>
          <w:b/>
          <w:bCs/>
          <w:sz w:val="24"/>
          <w:szCs w:val="24"/>
          <w:rtl/>
        </w:rPr>
        <w:t xml:space="preserve"> ₪.</w:t>
      </w:r>
      <w:r w:rsidRPr="0051072E">
        <w:rPr>
          <w:rFonts w:ascii="David" w:hAnsi="David" w:cs="David"/>
          <w:sz w:val="24"/>
          <w:szCs w:val="24"/>
          <w:rtl/>
        </w:rPr>
        <w:t xml:space="preserve"> סכום זה ישמש כערבות לקיום הצעת הקבלן בלבד.</w:t>
      </w:r>
    </w:p>
    <w:p w:rsidR="0054524E" w:rsidRPr="008D6C16" w:rsidRDefault="0054524E" w:rsidP="003F61D0">
      <w:pPr>
        <w:spacing w:after="120" w:line="360" w:lineRule="auto"/>
        <w:ind w:left="360"/>
        <w:jc w:val="both"/>
        <w:rPr>
          <w:rFonts w:ascii="David" w:hAnsi="David" w:cs="David"/>
          <w:sz w:val="24"/>
          <w:szCs w:val="24"/>
          <w:u w:val="single"/>
          <w:rtl/>
        </w:rPr>
      </w:pPr>
      <w:r w:rsidRPr="008D6C16">
        <w:rPr>
          <w:rFonts w:ascii="David" w:hAnsi="David" w:cs="David"/>
          <w:sz w:val="24"/>
          <w:szCs w:val="24"/>
          <w:u w:val="single"/>
          <w:rtl/>
        </w:rPr>
        <w:t xml:space="preserve">הערבויות יוחזרו לקבלנים לאחר חתימת החוזה עם הקבלן שהצעתו התקבלה ולא יאוחר </w:t>
      </w:r>
      <w:r w:rsidR="00A241E6">
        <w:rPr>
          <w:rFonts w:ascii="David" w:hAnsi="David" w:cs="David" w:hint="cs"/>
          <w:sz w:val="24"/>
          <w:szCs w:val="24"/>
          <w:u w:val="single"/>
          <w:rtl/>
        </w:rPr>
        <w:t xml:space="preserve">מתום </w:t>
      </w:r>
      <w:r w:rsidR="003F61D0">
        <w:rPr>
          <w:rFonts w:ascii="David" w:hAnsi="David" w:cs="David" w:hint="cs"/>
          <w:sz w:val="24"/>
          <w:szCs w:val="24"/>
          <w:u w:val="single"/>
          <w:rtl/>
        </w:rPr>
        <w:t>90</w:t>
      </w:r>
      <w:r w:rsidR="00A241E6">
        <w:rPr>
          <w:rFonts w:ascii="David" w:hAnsi="David" w:cs="David" w:hint="cs"/>
          <w:sz w:val="24"/>
          <w:szCs w:val="24"/>
          <w:u w:val="single"/>
          <w:rtl/>
        </w:rPr>
        <w:t xml:space="preserve"> יום</w:t>
      </w:r>
      <w:r w:rsidR="004E1FB4" w:rsidRPr="008D6C16">
        <w:rPr>
          <w:rFonts w:ascii="David" w:hAnsi="David" w:cs="David"/>
          <w:sz w:val="24"/>
          <w:szCs w:val="24"/>
          <w:u w:val="single"/>
          <w:rtl/>
        </w:rPr>
        <w:t xml:space="preserve"> </w:t>
      </w:r>
      <w:r w:rsidR="00A241E6">
        <w:rPr>
          <w:rFonts w:ascii="David" w:hAnsi="David" w:cs="David" w:hint="cs"/>
          <w:sz w:val="24"/>
          <w:szCs w:val="24"/>
          <w:u w:val="single"/>
          <w:rtl/>
        </w:rPr>
        <w:t xml:space="preserve">ממועד </w:t>
      </w:r>
      <w:r w:rsidRPr="008D6C16">
        <w:rPr>
          <w:rFonts w:ascii="David" w:hAnsi="David" w:cs="David"/>
          <w:sz w:val="24"/>
          <w:szCs w:val="24"/>
          <w:u w:val="single"/>
          <w:rtl/>
        </w:rPr>
        <w:t>הגשת ההצעה.</w:t>
      </w:r>
    </w:p>
    <w:p w:rsidR="0054524E" w:rsidRPr="008D6C16" w:rsidRDefault="0054524E" w:rsidP="00914AE7">
      <w:pPr>
        <w:spacing w:after="120" w:line="360" w:lineRule="auto"/>
        <w:ind w:left="360"/>
        <w:jc w:val="both"/>
        <w:rPr>
          <w:rFonts w:ascii="David" w:hAnsi="David" w:cs="David"/>
          <w:sz w:val="24"/>
          <w:szCs w:val="24"/>
          <w:rtl/>
        </w:rPr>
      </w:pPr>
      <w:r w:rsidRPr="008D6C16">
        <w:rPr>
          <w:rFonts w:ascii="David" w:hAnsi="David" w:cs="David"/>
          <w:sz w:val="24"/>
          <w:szCs w:val="24"/>
          <w:rtl/>
        </w:rPr>
        <w:t>באם הקבלן שהצעתו התקבלה יסרב לחתום על החוזה או יעכב חתימתו מסיבות כלשהם, תחולט ערבותו לטובת המזמין.</w:t>
      </w:r>
    </w:p>
    <w:p w:rsidR="0054524E" w:rsidRPr="008D6C16" w:rsidRDefault="0054524E" w:rsidP="00800D84">
      <w:pPr>
        <w:keepLines/>
        <w:numPr>
          <w:ilvl w:val="0"/>
          <w:numId w:val="1"/>
        </w:numPr>
        <w:spacing w:line="360" w:lineRule="auto"/>
        <w:ind w:left="360"/>
        <w:jc w:val="both"/>
        <w:rPr>
          <w:rFonts w:ascii="David" w:hAnsi="David" w:cs="David"/>
          <w:sz w:val="24"/>
          <w:szCs w:val="24"/>
        </w:rPr>
      </w:pPr>
      <w:r w:rsidRPr="008D6C16">
        <w:rPr>
          <w:rFonts w:ascii="David" w:hAnsi="David" w:cs="David"/>
          <w:sz w:val="24"/>
          <w:szCs w:val="24"/>
          <w:rtl/>
        </w:rPr>
        <w:t>הקבלן מצהיר כי הוא מסכים מראש לתנאים כדלקמן:</w:t>
      </w:r>
    </w:p>
    <w:p w:rsidR="0054524E" w:rsidRPr="008D6C16" w:rsidRDefault="0054524E" w:rsidP="00800D84">
      <w:pPr>
        <w:keepLines/>
        <w:numPr>
          <w:ilvl w:val="0"/>
          <w:numId w:val="4"/>
        </w:numPr>
        <w:spacing w:line="360" w:lineRule="auto"/>
        <w:ind w:left="720"/>
        <w:jc w:val="both"/>
        <w:rPr>
          <w:rFonts w:ascii="David" w:hAnsi="David" w:cs="David"/>
          <w:sz w:val="24"/>
          <w:szCs w:val="24"/>
        </w:rPr>
      </w:pPr>
      <w:r w:rsidRPr="008D6C16">
        <w:rPr>
          <w:rFonts w:ascii="David" w:hAnsi="David" w:cs="David"/>
          <w:sz w:val="24"/>
          <w:szCs w:val="24"/>
          <w:rtl/>
        </w:rPr>
        <w:t>כל טעות שתתגלה בהצעתו תתוקן וכן יתוקן הסכום הכללי בהתאם.</w:t>
      </w:r>
    </w:p>
    <w:p w:rsidR="008F38CC" w:rsidRPr="008D6C16" w:rsidRDefault="0054524E" w:rsidP="00914AE7">
      <w:pPr>
        <w:keepLines/>
        <w:numPr>
          <w:ilvl w:val="0"/>
          <w:numId w:val="4"/>
        </w:numPr>
        <w:spacing w:after="120" w:line="360" w:lineRule="auto"/>
        <w:ind w:left="720"/>
        <w:jc w:val="both"/>
        <w:rPr>
          <w:rFonts w:ascii="David" w:hAnsi="David" w:cs="David"/>
          <w:sz w:val="24"/>
          <w:szCs w:val="24"/>
        </w:rPr>
      </w:pPr>
      <w:r w:rsidRPr="008D6C16">
        <w:rPr>
          <w:rFonts w:ascii="David" w:hAnsi="David" w:cs="David"/>
          <w:sz w:val="24"/>
          <w:szCs w:val="24"/>
          <w:rtl/>
        </w:rPr>
        <w:t>אין המזמין מתחייב לקבל את ההצעה הזולה ביותר או הצעה כלשהי.</w:t>
      </w:r>
    </w:p>
    <w:p w:rsidR="008F38CC" w:rsidRPr="00F777A7" w:rsidRDefault="008F38CC" w:rsidP="00914AE7">
      <w:pPr>
        <w:pStyle w:val="aff0"/>
        <w:keepLines/>
        <w:numPr>
          <w:ilvl w:val="0"/>
          <w:numId w:val="1"/>
        </w:numPr>
        <w:spacing w:after="120" w:line="360" w:lineRule="auto"/>
        <w:ind w:left="360"/>
        <w:contextualSpacing w:val="0"/>
        <w:jc w:val="both"/>
        <w:rPr>
          <w:rFonts w:ascii="David" w:hAnsi="David" w:cs="David"/>
          <w:b/>
          <w:bCs/>
          <w:sz w:val="24"/>
          <w:szCs w:val="24"/>
          <w:u w:val="single"/>
        </w:rPr>
      </w:pPr>
      <w:r w:rsidRPr="00F777A7">
        <w:rPr>
          <w:rFonts w:ascii="David" w:hAnsi="David" w:cs="David"/>
          <w:b/>
          <w:bCs/>
          <w:sz w:val="24"/>
          <w:szCs w:val="24"/>
          <w:u w:val="single"/>
        </w:rPr>
        <w:t>ביטוח</w:t>
      </w:r>
    </w:p>
    <w:p w:rsidR="00771C1D" w:rsidRPr="008D6C16" w:rsidRDefault="008F38CC" w:rsidP="00914AE7">
      <w:pPr>
        <w:keepLines/>
        <w:numPr>
          <w:ilvl w:val="1"/>
          <w:numId w:val="1"/>
        </w:numPr>
        <w:spacing w:after="120" w:line="360" w:lineRule="auto"/>
        <w:ind w:left="716" w:hanging="425"/>
        <w:jc w:val="both"/>
        <w:rPr>
          <w:rFonts w:ascii="David" w:hAnsi="David" w:cs="David"/>
          <w:b/>
          <w:bCs/>
          <w:sz w:val="24"/>
          <w:szCs w:val="24"/>
          <w:u w:val="single"/>
        </w:rPr>
      </w:pPr>
      <w:r w:rsidRPr="008D6C16">
        <w:rPr>
          <w:rFonts w:ascii="David" w:eastAsia="Calibri" w:hAnsi="David" w:cs="David"/>
          <w:sz w:val="24"/>
          <w:szCs w:val="24"/>
          <w:rtl/>
        </w:rPr>
        <w:t>המציע, בעצם הגשת הצעתו מצהיר ומתחייב כי היה והצעתו תתקבל (יבחר כזוכה במכרז) ימציא למועצה את הפוליסות ואישור קיום ביטוחים כפי הנדרש במכרז ללא כל שינוי בתוכנם אלא אם אושר בהליך שאלות הבהרה או הליך אחר בטרם הגשת המכרז.</w:t>
      </w:r>
    </w:p>
    <w:p w:rsidR="00771C1D" w:rsidRPr="008D6C16" w:rsidRDefault="008F38CC" w:rsidP="00914AE7">
      <w:pPr>
        <w:keepLines/>
        <w:numPr>
          <w:ilvl w:val="1"/>
          <w:numId w:val="1"/>
        </w:numPr>
        <w:spacing w:after="120" w:line="360" w:lineRule="auto"/>
        <w:ind w:left="716" w:hanging="425"/>
        <w:jc w:val="both"/>
        <w:rPr>
          <w:rFonts w:ascii="David" w:hAnsi="David" w:cs="David"/>
          <w:b/>
          <w:bCs/>
          <w:sz w:val="24"/>
          <w:szCs w:val="24"/>
          <w:u w:val="single"/>
        </w:rPr>
      </w:pPr>
      <w:r w:rsidRPr="008D6C16">
        <w:rPr>
          <w:rFonts w:ascii="David" w:eastAsia="Calibri" w:hAnsi="David" w:cs="David"/>
          <w:sz w:val="24"/>
          <w:szCs w:val="24"/>
          <w:rtl/>
        </w:rPr>
        <w:t xml:space="preserve">מובהר בזאת כי לפני הגשת הצעה למכרז זה על המציע חלה האחריות לוודא בעצמו ועל חשבונו אצל חברת ביטוח האם תסכים לבטחו כנדרש במכרז ואת המשמעויות הכספיות של התאמת הכיסוי </w:t>
      </w:r>
      <w:proofErr w:type="spellStart"/>
      <w:r w:rsidRPr="008D6C16">
        <w:rPr>
          <w:rFonts w:ascii="David" w:eastAsia="Calibri" w:hAnsi="David" w:cs="David"/>
          <w:sz w:val="24"/>
          <w:szCs w:val="24"/>
          <w:rtl/>
        </w:rPr>
        <w:t>הביטוחי</w:t>
      </w:r>
      <w:proofErr w:type="spellEnd"/>
      <w:r w:rsidRPr="008D6C16">
        <w:rPr>
          <w:rFonts w:ascii="David" w:eastAsia="Calibri" w:hAnsi="David" w:cs="David"/>
          <w:sz w:val="24"/>
          <w:szCs w:val="24"/>
          <w:rtl/>
        </w:rPr>
        <w:t xml:space="preserve"> העומד לרשותו לדרישות המועצה.</w:t>
      </w:r>
    </w:p>
    <w:p w:rsidR="00771C1D" w:rsidRPr="008D6C16" w:rsidRDefault="008F38CC" w:rsidP="00914AE7">
      <w:pPr>
        <w:keepLines/>
        <w:numPr>
          <w:ilvl w:val="1"/>
          <w:numId w:val="1"/>
        </w:numPr>
        <w:spacing w:after="120" w:line="360" w:lineRule="auto"/>
        <w:ind w:left="716" w:hanging="425"/>
        <w:jc w:val="both"/>
        <w:rPr>
          <w:rFonts w:ascii="David" w:hAnsi="David" w:cs="David"/>
          <w:b/>
          <w:bCs/>
          <w:sz w:val="24"/>
          <w:szCs w:val="24"/>
          <w:u w:val="single"/>
        </w:rPr>
      </w:pPr>
      <w:r w:rsidRPr="008D6C16">
        <w:rPr>
          <w:rFonts w:ascii="David" w:eastAsia="Calibri" w:hAnsi="David" w:cs="David"/>
          <w:b/>
          <w:bCs/>
          <w:sz w:val="24"/>
          <w:szCs w:val="24"/>
          <w:rtl/>
        </w:rPr>
        <w:t>לתשומת</w:t>
      </w:r>
      <w:r w:rsidRPr="008D6C16">
        <w:rPr>
          <w:rFonts w:ascii="David" w:hAnsi="David" w:cs="David"/>
          <w:b/>
          <w:bCs/>
          <w:sz w:val="24"/>
          <w:szCs w:val="24"/>
          <w:rtl/>
        </w:rPr>
        <w:t xml:space="preserve"> לב המציע – מאחר ואין אפשרות להוציא לפועל את כל דרישות הביטוח באמצעות "אישור קיום ביטוחים", יהיה על המציע הזוכה למסור למזמין העתקי פוליסות או תמצית פוליסות חתומות על ידי חברת הביטוח ובהן ירשמו כל הסדרי הביטוח הנדרשים </w:t>
      </w:r>
      <w:proofErr w:type="spellStart"/>
      <w:r w:rsidRPr="008D6C16">
        <w:rPr>
          <w:rFonts w:ascii="David" w:hAnsi="David" w:cs="David"/>
          <w:b/>
          <w:bCs/>
          <w:sz w:val="24"/>
          <w:szCs w:val="24"/>
          <w:rtl/>
        </w:rPr>
        <w:t>מהמציע</w:t>
      </w:r>
      <w:proofErr w:type="spellEnd"/>
      <w:r w:rsidRPr="008D6C16">
        <w:rPr>
          <w:rFonts w:ascii="David" w:hAnsi="David" w:cs="David"/>
          <w:b/>
          <w:bCs/>
          <w:sz w:val="24"/>
          <w:szCs w:val="24"/>
          <w:rtl/>
        </w:rPr>
        <w:t xml:space="preserve"> הזוכה.</w:t>
      </w:r>
    </w:p>
    <w:p w:rsidR="00771C1D" w:rsidRPr="008D6C16" w:rsidRDefault="008F38CC" w:rsidP="00914AE7">
      <w:pPr>
        <w:keepLines/>
        <w:numPr>
          <w:ilvl w:val="1"/>
          <w:numId w:val="1"/>
        </w:numPr>
        <w:spacing w:after="120" w:line="360" w:lineRule="auto"/>
        <w:ind w:left="716" w:hanging="425"/>
        <w:jc w:val="both"/>
        <w:rPr>
          <w:rFonts w:ascii="David" w:hAnsi="David" w:cs="David"/>
          <w:b/>
          <w:bCs/>
          <w:sz w:val="24"/>
          <w:szCs w:val="24"/>
          <w:u w:val="single"/>
        </w:rPr>
      </w:pPr>
      <w:r w:rsidRPr="008D6C16">
        <w:rPr>
          <w:rFonts w:ascii="David" w:eastAsia="Calibri" w:hAnsi="David" w:cs="David"/>
          <w:sz w:val="24"/>
          <w:szCs w:val="24"/>
          <w:rtl/>
        </w:rPr>
        <w:t>למען הסר ספק מובהר בזאת:</w:t>
      </w:r>
    </w:p>
    <w:p w:rsidR="00140589" w:rsidRDefault="008F38CC" w:rsidP="00140589">
      <w:pPr>
        <w:keepLines/>
        <w:numPr>
          <w:ilvl w:val="2"/>
          <w:numId w:val="1"/>
        </w:numPr>
        <w:spacing w:after="120" w:line="360" w:lineRule="auto"/>
        <w:ind w:left="706" w:hanging="426"/>
        <w:jc w:val="both"/>
        <w:rPr>
          <w:rFonts w:ascii="David" w:hAnsi="David" w:cs="David"/>
          <w:b/>
          <w:bCs/>
          <w:sz w:val="24"/>
          <w:szCs w:val="24"/>
          <w:u w:val="single"/>
        </w:rPr>
      </w:pPr>
      <w:r w:rsidRPr="008D6C16">
        <w:rPr>
          <w:rFonts w:ascii="David" w:eastAsia="Calibri" w:hAnsi="David" w:cs="David"/>
          <w:sz w:val="24"/>
          <w:szCs w:val="24"/>
          <w:rtl/>
        </w:rPr>
        <w:t>מציע שהצעתו תתקבל לא יוכל לטעון כי אין ביכולתו ו/או חברת ביטוח מסרבת להתאים את כיסוי הביטוח שלו לנדרש במכרז ו/או כי עלויות התאמת כיסוי הביטוח שלו לדרישות המועצה לא נלקחו בחשבון בהצעתו.</w:t>
      </w:r>
    </w:p>
    <w:p w:rsidR="00FC7A2A" w:rsidRPr="00140589" w:rsidRDefault="008F38CC" w:rsidP="00140589">
      <w:pPr>
        <w:keepLines/>
        <w:numPr>
          <w:ilvl w:val="2"/>
          <w:numId w:val="1"/>
        </w:numPr>
        <w:spacing w:after="120" w:line="360" w:lineRule="auto"/>
        <w:ind w:left="706" w:hanging="426"/>
        <w:jc w:val="both"/>
        <w:rPr>
          <w:rFonts w:ascii="David" w:hAnsi="David" w:cs="David"/>
          <w:b/>
          <w:bCs/>
          <w:sz w:val="24"/>
          <w:szCs w:val="24"/>
          <w:u w:val="single"/>
        </w:rPr>
      </w:pPr>
      <w:r w:rsidRPr="00140589">
        <w:rPr>
          <w:rFonts w:ascii="David" w:eastAsia="Calibri" w:hAnsi="David" w:cs="David"/>
          <w:sz w:val="24"/>
          <w:szCs w:val="24"/>
          <w:rtl/>
        </w:rPr>
        <w:t>מציע שהצעתו תתקבל ולא יתאים את כיסויי הביטוח שלו לדרישות המועצה במועד הרשום בהסכם או בכל מקום אחר במכרז, שמורה למועצה הזכות, לפי שיקול דעתה הבלעדית, לחלט את הערבות שהגיש, לבצע את הנדרש במכרז זה על ידי ספק אחר וכן לנקוט נגדו בכל דרך חוקית העומדת לרשותה לדרוש ממנו פיצוי על הנזקים שיגרמו לה מעצם אי עמידת המציע בהתחייבות זו כלפיה.</w:t>
      </w:r>
    </w:p>
    <w:p w:rsidR="00ED754F" w:rsidRPr="00ED754F" w:rsidRDefault="00ED754F" w:rsidP="00ED754F">
      <w:pPr>
        <w:keepLines/>
        <w:numPr>
          <w:ilvl w:val="1"/>
          <w:numId w:val="1"/>
        </w:numPr>
        <w:spacing w:after="120" w:line="360" w:lineRule="auto"/>
        <w:ind w:left="716" w:hanging="425"/>
        <w:jc w:val="both"/>
        <w:rPr>
          <w:rFonts w:ascii="David" w:hAnsi="David" w:cs="David"/>
          <w:b/>
          <w:bCs/>
          <w:sz w:val="24"/>
          <w:szCs w:val="24"/>
        </w:rPr>
      </w:pPr>
      <w:r w:rsidRPr="002C509D">
        <w:rPr>
          <w:rFonts w:ascii="David" w:hAnsi="David" w:cs="David"/>
          <w:sz w:val="24"/>
          <w:szCs w:val="24"/>
          <w:rtl/>
        </w:rPr>
        <w:t xml:space="preserve">מובהר בזאת כי למועצה יהיה שיקול דעת בלעדי להסכים לשינויים שיתבקשו בנוסח אישור קיום ביטוחים (נספח </w:t>
      </w:r>
      <w:r>
        <w:rPr>
          <w:rFonts w:ascii="David" w:hAnsi="David" w:cs="David" w:hint="cs"/>
          <w:sz w:val="24"/>
          <w:szCs w:val="24"/>
          <w:rtl/>
        </w:rPr>
        <w:t>א</w:t>
      </w:r>
      <w:r w:rsidRPr="002C509D">
        <w:rPr>
          <w:rFonts w:ascii="David" w:hAnsi="David" w:cs="David"/>
          <w:sz w:val="24"/>
          <w:szCs w:val="24"/>
          <w:rtl/>
        </w:rPr>
        <w:t xml:space="preserve">'). מובהר, כי למועצה שיקול דעת בלעדי שלא להסכים לשינויים כלשהם בנוסח האישור הנ"ל ובמקרה כזה הזוכה מחויב לנוסח המדויק שצורף למסמכי המכרז ואי </w:t>
      </w:r>
      <w:r w:rsidRPr="00ED754F">
        <w:rPr>
          <w:rFonts w:ascii="David" w:hAnsi="David" w:cs="David"/>
          <w:sz w:val="24"/>
          <w:szCs w:val="24"/>
          <w:rtl/>
        </w:rPr>
        <w:t>המצאתו חתום לידי המועצה תביא לביטול זכייתו, חילוט ערבות ההצעה או ערבות הביצוע</w:t>
      </w:r>
      <w:r w:rsidRPr="00ED754F">
        <w:rPr>
          <w:rFonts w:ascii="David" w:hAnsi="David" w:cs="David" w:hint="cs"/>
          <w:b/>
          <w:bCs/>
          <w:sz w:val="24"/>
          <w:szCs w:val="24"/>
          <w:rtl/>
        </w:rPr>
        <w:t xml:space="preserve">. </w:t>
      </w:r>
    </w:p>
    <w:p w:rsidR="0054524E" w:rsidRPr="007A15E8" w:rsidRDefault="0054524E" w:rsidP="006E4CB9">
      <w:pPr>
        <w:pStyle w:val="aff0"/>
        <w:keepLines/>
        <w:numPr>
          <w:ilvl w:val="0"/>
          <w:numId w:val="1"/>
        </w:numPr>
        <w:spacing w:after="120" w:line="360" w:lineRule="auto"/>
        <w:ind w:left="360" w:hanging="357"/>
        <w:contextualSpacing w:val="0"/>
        <w:jc w:val="both"/>
        <w:rPr>
          <w:rFonts w:ascii="David" w:hAnsi="David" w:cs="David"/>
          <w:b/>
          <w:bCs/>
          <w:sz w:val="24"/>
          <w:szCs w:val="24"/>
        </w:rPr>
      </w:pPr>
      <w:bookmarkStart w:id="5" w:name="_Hlk106545664"/>
      <w:r w:rsidRPr="007A15E8">
        <w:rPr>
          <w:rFonts w:ascii="David" w:hAnsi="David" w:cs="David"/>
          <w:b/>
          <w:bCs/>
          <w:sz w:val="24"/>
          <w:szCs w:val="24"/>
          <w:u w:val="single"/>
        </w:rPr>
        <w:t xml:space="preserve">תקופת הביצוע- </w:t>
      </w:r>
      <w:r w:rsidR="00FA0C1C" w:rsidRPr="00FA0C1C">
        <w:rPr>
          <w:rFonts w:ascii="David" w:hAnsi="David" w:cs="David"/>
          <w:sz w:val="24"/>
          <w:szCs w:val="24"/>
        </w:rPr>
        <w:t xml:space="preserve">תקופת ההסכם היא </w:t>
      </w:r>
      <w:r w:rsidR="00FA0C1C" w:rsidRPr="009847E2">
        <w:rPr>
          <w:rFonts w:ascii="David" w:hAnsi="David" w:cs="David"/>
          <w:b/>
          <w:bCs/>
          <w:sz w:val="24"/>
          <w:szCs w:val="24"/>
        </w:rPr>
        <w:t>לשנים עשר</w:t>
      </w:r>
      <w:r w:rsidR="009847E2">
        <w:rPr>
          <w:rFonts w:ascii="David" w:hAnsi="David" w:cs="David" w:hint="cs"/>
          <w:b/>
          <w:bCs/>
          <w:sz w:val="24"/>
          <w:szCs w:val="24"/>
        </w:rPr>
        <w:t xml:space="preserve"> (12)</w:t>
      </w:r>
      <w:r w:rsidR="00FA0C1C" w:rsidRPr="009847E2">
        <w:rPr>
          <w:rFonts w:ascii="David" w:hAnsi="David" w:cs="David"/>
          <w:b/>
          <w:bCs/>
          <w:sz w:val="24"/>
          <w:szCs w:val="24"/>
        </w:rPr>
        <w:t xml:space="preserve"> חודשים</w:t>
      </w:r>
      <w:r w:rsidR="00FA0C1C" w:rsidRPr="00FA0C1C">
        <w:rPr>
          <w:rFonts w:ascii="David" w:hAnsi="David" w:cs="David"/>
          <w:sz w:val="24"/>
          <w:szCs w:val="24"/>
        </w:rPr>
        <w:t>. למזמין ניתנת אופציה להאריך את תוקף הצעתו של הספק למשך שתי שנות לימודים</w:t>
      </w:r>
      <w:r w:rsidR="00716B2A">
        <w:rPr>
          <w:rFonts w:ascii="David" w:hAnsi="David" w:cs="David" w:hint="cs"/>
          <w:sz w:val="24"/>
          <w:szCs w:val="24"/>
        </w:rPr>
        <w:t xml:space="preserve"> נוספות</w:t>
      </w:r>
      <w:r w:rsidR="00FA0C1C" w:rsidRPr="00FA0C1C">
        <w:rPr>
          <w:rFonts w:ascii="David" w:hAnsi="David" w:cs="David"/>
          <w:sz w:val="24"/>
          <w:szCs w:val="24"/>
        </w:rPr>
        <w:t xml:space="preserve"> </w:t>
      </w:r>
      <w:r w:rsidR="00FA0C1C">
        <w:rPr>
          <w:rFonts w:ascii="David" w:hAnsi="David" w:cs="David" w:hint="cs"/>
          <w:sz w:val="24"/>
          <w:szCs w:val="24"/>
        </w:rPr>
        <w:t>(</w:t>
      </w:r>
      <w:r w:rsidR="00FA0C1C" w:rsidRPr="00FA0C1C">
        <w:rPr>
          <w:rFonts w:ascii="David" w:hAnsi="David" w:cs="David"/>
          <w:sz w:val="24"/>
          <w:szCs w:val="24"/>
        </w:rPr>
        <w:t xml:space="preserve">להלן - "האופציה" </w:t>
      </w:r>
      <w:r w:rsidR="00FA0C1C">
        <w:rPr>
          <w:rFonts w:ascii="David" w:hAnsi="David" w:cs="David" w:hint="cs"/>
          <w:sz w:val="24"/>
          <w:szCs w:val="24"/>
        </w:rPr>
        <w:t>)</w:t>
      </w:r>
      <w:r w:rsidR="00FA0C1C" w:rsidRPr="00FA0C1C">
        <w:rPr>
          <w:rFonts w:ascii="David" w:hAnsi="David" w:cs="David"/>
          <w:sz w:val="24"/>
          <w:szCs w:val="24"/>
        </w:rPr>
        <w:t xml:space="preserve">, באופן בו הספרים יימכרו למזמין בתקופת האופציה במחיר זהה למחיר שצוין בהצעה. למרות האמור בסעיף זה, הזכות בידי המזמין לסיים תוקפו של ההסכם ולבטלו בכל עת לאחר שהודיע על כך בכתב לספק </w:t>
      </w:r>
      <w:r w:rsidR="00FA0C1C" w:rsidRPr="00F95D26">
        <w:rPr>
          <w:rFonts w:ascii="David" w:hAnsi="David" w:cs="David"/>
          <w:b/>
          <w:bCs/>
          <w:sz w:val="24"/>
          <w:szCs w:val="24"/>
        </w:rPr>
        <w:t xml:space="preserve">לפחות </w:t>
      </w:r>
      <w:r w:rsidR="00FA0C1C" w:rsidRPr="00F95D26">
        <w:rPr>
          <w:rFonts w:ascii="David" w:hAnsi="David" w:cs="David" w:hint="cs"/>
          <w:b/>
          <w:bCs/>
          <w:sz w:val="24"/>
          <w:szCs w:val="24"/>
        </w:rPr>
        <w:t>60</w:t>
      </w:r>
      <w:r w:rsidR="00FA0C1C" w:rsidRPr="00F95D26">
        <w:rPr>
          <w:rFonts w:ascii="David" w:hAnsi="David" w:cs="David"/>
          <w:b/>
          <w:bCs/>
          <w:sz w:val="24"/>
          <w:szCs w:val="24"/>
        </w:rPr>
        <w:t xml:space="preserve"> יום לפני</w:t>
      </w:r>
      <w:r w:rsidR="00FA0C1C" w:rsidRPr="00FA0C1C">
        <w:rPr>
          <w:rFonts w:ascii="David" w:hAnsi="David" w:cs="David"/>
          <w:sz w:val="24"/>
          <w:szCs w:val="24"/>
        </w:rPr>
        <w:t xml:space="preserve"> מועד הביטול. ולספק לא תהא כל טענה ו/או דרישה ו/או תביעה כלפי המועצה בעניין זה</w:t>
      </w:r>
      <w:r w:rsidR="00FA0C1C">
        <w:rPr>
          <w:rFonts w:ascii="David" w:hAnsi="David" w:cs="David" w:hint="cs"/>
          <w:sz w:val="24"/>
          <w:szCs w:val="24"/>
        </w:rPr>
        <w:t>.</w:t>
      </w:r>
      <w:r w:rsidR="00525188" w:rsidRPr="007A15E8">
        <w:rPr>
          <w:rFonts w:ascii="David" w:hAnsi="David" w:cs="David" w:hint="cs"/>
          <w:sz w:val="24"/>
          <w:szCs w:val="24"/>
        </w:rPr>
        <w:t xml:space="preserve"> </w:t>
      </w:r>
      <w:r w:rsidR="00716B2A" w:rsidRPr="00716B2A">
        <w:rPr>
          <w:rFonts w:ascii="David" w:hAnsi="David" w:cs="David" w:hint="cs"/>
          <w:b/>
          <w:bCs/>
          <w:sz w:val="24"/>
          <w:szCs w:val="24"/>
        </w:rPr>
        <w:t>יודגש כי במקרה של זכות הביטול, לא יוזמן הספק לשימוע. עם זאת, המועצה מתחייבת עד לכניסת הביטול לתוקף, לפרוע לידי הספק את מלוא התשלומים בגין הטובין שיסופקו על ידו עד אותו מועד.</w:t>
      </w:r>
      <w:r w:rsidR="00716B2A">
        <w:rPr>
          <w:rFonts w:ascii="David" w:hAnsi="David" w:cs="David" w:hint="cs"/>
          <w:sz w:val="24"/>
          <w:szCs w:val="24"/>
        </w:rPr>
        <w:t xml:space="preserve"> </w:t>
      </w:r>
    </w:p>
    <w:bookmarkEnd w:id="5"/>
    <w:p w:rsidR="00973ED5" w:rsidRPr="00973ED5" w:rsidRDefault="00973ED5" w:rsidP="00973ED5">
      <w:pPr>
        <w:keepLines/>
        <w:numPr>
          <w:ilvl w:val="0"/>
          <w:numId w:val="1"/>
        </w:numPr>
        <w:spacing w:after="120" w:line="360" w:lineRule="auto"/>
        <w:ind w:left="360" w:hanging="357"/>
        <w:jc w:val="both"/>
        <w:rPr>
          <w:rFonts w:ascii="David" w:hAnsi="David" w:cs="David"/>
          <w:sz w:val="24"/>
          <w:szCs w:val="24"/>
        </w:rPr>
      </w:pPr>
      <w:r w:rsidRPr="00DE163F">
        <w:rPr>
          <w:rFonts w:ascii="David" w:hAnsi="David" w:cs="David"/>
          <w:sz w:val="24"/>
          <w:szCs w:val="24"/>
          <w:rtl/>
        </w:rPr>
        <w:t>יש לראות את מסמכי המכרז כמשלימים זה את זה. בכל מקרה של סתירה או אי התאמה או דו משמעות בין תנאי המכרז להוראות החוזה/המפרטים, תכרענה הוראות החוזה/המפרטים לפי העניין</w:t>
      </w:r>
      <w:r>
        <w:rPr>
          <w:rFonts w:ascii="David" w:hAnsi="David" w:cs="David" w:hint="cs"/>
          <w:sz w:val="24"/>
          <w:szCs w:val="24"/>
          <w:rtl/>
        </w:rPr>
        <w:t xml:space="preserve">. </w:t>
      </w:r>
    </w:p>
    <w:p w:rsidR="0054524E" w:rsidRPr="00716B2A" w:rsidRDefault="0054524E" w:rsidP="00B80ABA">
      <w:pPr>
        <w:keepLines/>
        <w:numPr>
          <w:ilvl w:val="0"/>
          <w:numId w:val="1"/>
        </w:numPr>
        <w:spacing w:line="360" w:lineRule="auto"/>
        <w:ind w:left="360" w:hanging="357"/>
        <w:jc w:val="both"/>
        <w:rPr>
          <w:rFonts w:ascii="David" w:hAnsi="David" w:cs="David"/>
          <w:sz w:val="24"/>
          <w:szCs w:val="24"/>
        </w:rPr>
      </w:pPr>
      <w:r w:rsidRPr="00716B2A">
        <w:rPr>
          <w:rFonts w:ascii="David" w:hAnsi="David" w:cs="David"/>
          <w:b/>
          <w:bCs/>
          <w:sz w:val="24"/>
          <w:szCs w:val="24"/>
          <w:u w:val="single"/>
          <w:rtl/>
        </w:rPr>
        <w:t>ריכוז המסמכים שעל הקבלן לצרף להצעתו</w:t>
      </w:r>
      <w:r w:rsidR="00914AE7" w:rsidRPr="00716B2A">
        <w:rPr>
          <w:rFonts w:ascii="David" w:hAnsi="David" w:cs="David" w:hint="cs"/>
          <w:sz w:val="24"/>
          <w:szCs w:val="24"/>
          <w:rtl/>
        </w:rPr>
        <w:t>:</w:t>
      </w:r>
    </w:p>
    <w:p w:rsidR="00C35AA4" w:rsidRPr="007B7DAE" w:rsidRDefault="00C35AA4" w:rsidP="00C35AA4">
      <w:pPr>
        <w:keepLines/>
        <w:numPr>
          <w:ilvl w:val="1"/>
          <w:numId w:val="1"/>
        </w:numPr>
        <w:spacing w:line="360" w:lineRule="auto"/>
        <w:ind w:left="374" w:hanging="284"/>
        <w:jc w:val="both"/>
        <w:rPr>
          <w:rFonts w:cs="David"/>
          <w:sz w:val="24"/>
          <w:szCs w:val="24"/>
        </w:rPr>
      </w:pPr>
      <w:bookmarkStart w:id="6" w:name="_Hlk106545673"/>
      <w:r>
        <w:rPr>
          <w:rFonts w:cs="David" w:hint="cs"/>
          <w:sz w:val="24"/>
          <w:szCs w:val="24"/>
          <w:rtl/>
        </w:rPr>
        <w:t>אישורים בתוקף לפי</w:t>
      </w:r>
      <w:r w:rsidRPr="007B7DAE">
        <w:rPr>
          <w:rFonts w:cs="David" w:hint="cs"/>
          <w:sz w:val="24"/>
          <w:szCs w:val="24"/>
          <w:rtl/>
        </w:rPr>
        <w:t xml:space="preserve"> חוק עסקאות עם גופים ציבוריים</w:t>
      </w:r>
      <w:r>
        <w:rPr>
          <w:rFonts w:cs="David" w:hint="cs"/>
          <w:sz w:val="24"/>
          <w:szCs w:val="24"/>
          <w:rtl/>
        </w:rPr>
        <w:t xml:space="preserve"> והעתק תעודת עוסק מורשה</w:t>
      </w:r>
      <w:r w:rsidRPr="007B7DAE">
        <w:rPr>
          <w:rFonts w:cs="David" w:hint="cs"/>
          <w:sz w:val="24"/>
          <w:szCs w:val="24"/>
          <w:rtl/>
        </w:rPr>
        <w:t>.</w:t>
      </w:r>
    </w:p>
    <w:p w:rsidR="00C35AA4" w:rsidRDefault="00C35AA4" w:rsidP="00C35AA4">
      <w:pPr>
        <w:keepLines/>
        <w:numPr>
          <w:ilvl w:val="1"/>
          <w:numId w:val="1"/>
        </w:numPr>
        <w:spacing w:line="360" w:lineRule="auto"/>
        <w:ind w:left="374" w:hanging="284"/>
        <w:jc w:val="both"/>
        <w:rPr>
          <w:rFonts w:cs="David"/>
          <w:sz w:val="24"/>
          <w:szCs w:val="24"/>
        </w:rPr>
      </w:pPr>
      <w:r w:rsidRPr="00ED754F">
        <w:rPr>
          <w:rFonts w:cs="David" w:hint="cs"/>
          <w:sz w:val="24"/>
          <w:szCs w:val="24"/>
          <w:rtl/>
        </w:rPr>
        <w:t>אישור על ניכוי מס הכנסה במקור</w:t>
      </w:r>
      <w:r w:rsidRPr="007B7DAE">
        <w:rPr>
          <w:rFonts w:cs="David" w:hint="cs"/>
          <w:sz w:val="24"/>
          <w:szCs w:val="24"/>
          <w:rtl/>
        </w:rPr>
        <w:t>.</w:t>
      </w:r>
    </w:p>
    <w:p w:rsidR="00C35AA4" w:rsidRDefault="00C35AA4" w:rsidP="00C35AA4">
      <w:pPr>
        <w:keepLines/>
        <w:numPr>
          <w:ilvl w:val="1"/>
          <w:numId w:val="1"/>
        </w:numPr>
        <w:spacing w:line="360" w:lineRule="auto"/>
        <w:ind w:left="374" w:hanging="284"/>
        <w:jc w:val="both"/>
        <w:rPr>
          <w:rFonts w:cs="David"/>
          <w:sz w:val="24"/>
          <w:szCs w:val="24"/>
        </w:rPr>
      </w:pPr>
      <w:r w:rsidRPr="00ED754F">
        <w:rPr>
          <w:rFonts w:cs="David" w:hint="cs"/>
          <w:sz w:val="24"/>
          <w:szCs w:val="24"/>
          <w:rtl/>
        </w:rPr>
        <w:t xml:space="preserve">במקרה של תאגיד: </w:t>
      </w:r>
      <w:r>
        <w:rPr>
          <w:rFonts w:cs="David" w:hint="cs"/>
          <w:sz w:val="24"/>
          <w:szCs w:val="24"/>
          <w:rtl/>
        </w:rPr>
        <w:t>תדפיס עדכני, תעודת התאגדות, לרבות תעודות שינוי שם (לפי העניין)</w:t>
      </w:r>
      <w:r w:rsidRPr="00ED754F">
        <w:rPr>
          <w:rFonts w:cs="David"/>
          <w:sz w:val="24"/>
          <w:szCs w:val="24"/>
          <w:rtl/>
        </w:rPr>
        <w:t>.</w:t>
      </w:r>
    </w:p>
    <w:p w:rsidR="00914AE7" w:rsidRDefault="0054524E" w:rsidP="00ED754F">
      <w:pPr>
        <w:keepLines/>
        <w:numPr>
          <w:ilvl w:val="1"/>
          <w:numId w:val="1"/>
        </w:numPr>
        <w:spacing w:line="360" w:lineRule="auto"/>
        <w:ind w:left="374" w:hanging="284"/>
        <w:jc w:val="both"/>
        <w:rPr>
          <w:rFonts w:cs="David"/>
          <w:sz w:val="24"/>
          <w:szCs w:val="24"/>
        </w:rPr>
      </w:pPr>
      <w:r w:rsidRPr="00ED754F">
        <w:rPr>
          <w:rFonts w:cs="David"/>
          <w:sz w:val="24"/>
          <w:szCs w:val="24"/>
          <w:rtl/>
        </w:rPr>
        <w:t xml:space="preserve">ערבות בנקאית כמתואר בסעיף </w:t>
      </w:r>
      <w:r w:rsidR="00230B57">
        <w:rPr>
          <w:rFonts w:cs="David" w:hint="cs"/>
          <w:sz w:val="24"/>
          <w:szCs w:val="24"/>
          <w:rtl/>
        </w:rPr>
        <w:t>14.</w:t>
      </w:r>
    </w:p>
    <w:p w:rsidR="00B80ABA" w:rsidRPr="00B80ABA" w:rsidRDefault="00224AB6" w:rsidP="00B80ABA">
      <w:pPr>
        <w:keepLines/>
        <w:numPr>
          <w:ilvl w:val="1"/>
          <w:numId w:val="1"/>
        </w:numPr>
        <w:spacing w:line="360" w:lineRule="auto"/>
        <w:ind w:left="374" w:hanging="284"/>
        <w:jc w:val="both"/>
        <w:rPr>
          <w:rFonts w:cs="David"/>
          <w:sz w:val="24"/>
          <w:szCs w:val="24"/>
        </w:rPr>
      </w:pPr>
      <w:r>
        <w:rPr>
          <w:rFonts w:cs="David" w:hint="cs"/>
          <w:sz w:val="24"/>
          <w:szCs w:val="24"/>
          <w:rtl/>
        </w:rPr>
        <w:t>ההצעה הכספית של המציע</w:t>
      </w:r>
      <w:r w:rsidR="00624C3A">
        <w:rPr>
          <w:rFonts w:cs="David" w:hint="cs"/>
          <w:sz w:val="24"/>
          <w:szCs w:val="24"/>
          <w:rtl/>
        </w:rPr>
        <w:t xml:space="preserve"> (מפרט </w:t>
      </w:r>
      <w:r w:rsidR="00624C3A">
        <w:rPr>
          <w:rFonts w:cs="David"/>
          <w:sz w:val="24"/>
          <w:szCs w:val="24"/>
          <w:rtl/>
        </w:rPr>
        <w:t>–</w:t>
      </w:r>
      <w:r w:rsidR="00624C3A">
        <w:rPr>
          <w:rFonts w:cs="David" w:hint="cs"/>
          <w:sz w:val="24"/>
          <w:szCs w:val="24"/>
          <w:rtl/>
        </w:rPr>
        <w:t xml:space="preserve"> נספח ד')</w:t>
      </w:r>
      <w:r>
        <w:rPr>
          <w:rFonts w:cs="David" w:hint="cs"/>
          <w:sz w:val="24"/>
          <w:szCs w:val="24"/>
          <w:rtl/>
        </w:rPr>
        <w:t xml:space="preserve">. </w:t>
      </w:r>
    </w:p>
    <w:p w:rsidR="00E9645A" w:rsidRDefault="00230B57" w:rsidP="00ED754F">
      <w:pPr>
        <w:keepLines/>
        <w:numPr>
          <w:ilvl w:val="1"/>
          <w:numId w:val="1"/>
        </w:numPr>
        <w:spacing w:line="360" w:lineRule="auto"/>
        <w:ind w:left="374" w:hanging="284"/>
        <w:jc w:val="both"/>
        <w:rPr>
          <w:rFonts w:cs="David"/>
          <w:sz w:val="24"/>
          <w:szCs w:val="24"/>
        </w:rPr>
      </w:pPr>
      <w:r>
        <w:rPr>
          <w:rFonts w:cs="David" w:hint="cs"/>
          <w:sz w:val="24"/>
          <w:szCs w:val="24"/>
          <w:rtl/>
        </w:rPr>
        <w:t xml:space="preserve">סט מלא של כל מסמכי המכרז, לרבות הודעות שנשלחו למשתתפים במכרז בכתב, ככל שנשלחו. </w:t>
      </w:r>
    </w:p>
    <w:p w:rsidR="00B337D9" w:rsidRDefault="00B337D9" w:rsidP="00B337D9">
      <w:pPr>
        <w:keepLines/>
        <w:numPr>
          <w:ilvl w:val="1"/>
          <w:numId w:val="1"/>
        </w:numPr>
        <w:spacing w:line="360" w:lineRule="auto"/>
        <w:ind w:left="374" w:hanging="284"/>
        <w:jc w:val="both"/>
        <w:rPr>
          <w:rFonts w:cs="David"/>
          <w:sz w:val="24"/>
          <w:szCs w:val="24"/>
        </w:rPr>
      </w:pPr>
      <w:bookmarkStart w:id="7" w:name="_Hlk106545694"/>
      <w:bookmarkEnd w:id="6"/>
      <w:r w:rsidRPr="00B337D9">
        <w:rPr>
          <w:rFonts w:cs="David" w:hint="cs"/>
          <w:sz w:val="24"/>
          <w:szCs w:val="24"/>
          <w:rtl/>
        </w:rPr>
        <w:t xml:space="preserve">אסמכתאות, רשימת </w:t>
      </w:r>
      <w:r w:rsidR="00716B2A">
        <w:rPr>
          <w:rFonts w:cs="David" w:hint="cs"/>
          <w:sz w:val="24"/>
          <w:szCs w:val="24"/>
          <w:rtl/>
        </w:rPr>
        <w:t>התקשרויות קודמות</w:t>
      </w:r>
      <w:r w:rsidRPr="00B337D9">
        <w:rPr>
          <w:rFonts w:cs="David" w:hint="cs"/>
          <w:sz w:val="24"/>
          <w:szCs w:val="24"/>
          <w:rtl/>
        </w:rPr>
        <w:t xml:space="preserve"> והמלצות: </w:t>
      </w:r>
      <w:r>
        <w:rPr>
          <w:rFonts w:cs="David" w:hint="cs"/>
          <w:sz w:val="24"/>
          <w:szCs w:val="24"/>
          <w:rtl/>
        </w:rPr>
        <w:t>יש</w:t>
      </w:r>
      <w:r w:rsidRPr="00B337D9">
        <w:rPr>
          <w:rFonts w:cs="David" w:hint="cs"/>
          <w:sz w:val="24"/>
          <w:szCs w:val="24"/>
          <w:rtl/>
        </w:rPr>
        <w:t xml:space="preserve"> לצרף </w:t>
      </w:r>
      <w:r w:rsidR="00112394">
        <w:rPr>
          <w:rFonts w:cs="David" w:hint="cs"/>
          <w:b/>
          <w:bCs/>
          <w:sz w:val="24"/>
          <w:szCs w:val="24"/>
          <w:rtl/>
        </w:rPr>
        <w:t>אישורים ו</w:t>
      </w:r>
      <w:r w:rsidRPr="00946B7C">
        <w:rPr>
          <w:rFonts w:cs="David" w:hint="cs"/>
          <w:b/>
          <w:bCs/>
          <w:sz w:val="24"/>
          <w:szCs w:val="24"/>
          <w:rtl/>
        </w:rPr>
        <w:t>המלצות</w:t>
      </w:r>
      <w:r w:rsidRPr="00B337D9">
        <w:rPr>
          <w:rFonts w:cs="David" w:hint="cs"/>
          <w:sz w:val="24"/>
          <w:szCs w:val="24"/>
          <w:rtl/>
        </w:rPr>
        <w:t xml:space="preserve"> </w:t>
      </w:r>
      <w:r w:rsidR="00EB7487">
        <w:rPr>
          <w:rFonts w:cs="David" w:hint="cs"/>
          <w:sz w:val="24"/>
          <w:szCs w:val="24"/>
          <w:rtl/>
        </w:rPr>
        <w:t xml:space="preserve">על ניסיון קודם ומוכח </w:t>
      </w:r>
      <w:r w:rsidR="00716B2A">
        <w:rPr>
          <w:rFonts w:cs="David" w:hint="cs"/>
          <w:sz w:val="24"/>
          <w:szCs w:val="24"/>
          <w:rtl/>
        </w:rPr>
        <w:t>ב</w:t>
      </w:r>
      <w:r w:rsidR="00EB7487">
        <w:rPr>
          <w:rFonts w:cs="David" w:hint="cs"/>
          <w:sz w:val="24"/>
          <w:szCs w:val="24"/>
          <w:rtl/>
        </w:rPr>
        <w:t xml:space="preserve">שלוש השנים האחרונות לפחות באספקת והפצת ספרי לימוד למוסדות ציבוריים ו/או למוסדות גדולים ו/או לגורמים אחרים בהיקף כדוגמת נשוא מכרז זה. על ההמלצות להיות מטעם </w:t>
      </w:r>
      <w:r w:rsidRPr="00B337D9">
        <w:rPr>
          <w:rFonts w:cs="David"/>
          <w:sz w:val="24"/>
          <w:szCs w:val="24"/>
          <w:rtl/>
        </w:rPr>
        <w:t>גורם מוסמך</w:t>
      </w:r>
      <w:r w:rsidRPr="00B337D9">
        <w:rPr>
          <w:rFonts w:cs="David" w:hint="cs"/>
          <w:sz w:val="24"/>
          <w:szCs w:val="24"/>
          <w:rtl/>
        </w:rPr>
        <w:t xml:space="preserve"> מטעם הגופים להם</w:t>
      </w:r>
      <w:r w:rsidRPr="00B337D9">
        <w:rPr>
          <w:rFonts w:cs="David"/>
          <w:sz w:val="24"/>
          <w:szCs w:val="24"/>
          <w:rtl/>
        </w:rPr>
        <w:t xml:space="preserve"> סיפק </w:t>
      </w:r>
      <w:r w:rsidR="00716B2A">
        <w:rPr>
          <w:rFonts w:cs="David" w:hint="cs"/>
          <w:sz w:val="24"/>
          <w:szCs w:val="24"/>
          <w:rtl/>
        </w:rPr>
        <w:t>טובין דומים</w:t>
      </w:r>
      <w:r w:rsidRPr="00B337D9">
        <w:rPr>
          <w:rFonts w:cs="David" w:hint="cs"/>
          <w:sz w:val="24"/>
          <w:szCs w:val="24"/>
          <w:rtl/>
        </w:rPr>
        <w:t xml:space="preserve"> במהות</w:t>
      </w:r>
      <w:r w:rsidR="00716B2A">
        <w:rPr>
          <w:rFonts w:cs="David" w:hint="cs"/>
          <w:sz w:val="24"/>
          <w:szCs w:val="24"/>
          <w:rtl/>
        </w:rPr>
        <w:t>ם</w:t>
      </w:r>
      <w:r w:rsidRPr="00B337D9">
        <w:rPr>
          <w:rFonts w:cs="David" w:hint="cs"/>
          <w:sz w:val="24"/>
          <w:szCs w:val="24"/>
          <w:rtl/>
        </w:rPr>
        <w:t xml:space="preserve"> </w:t>
      </w:r>
      <w:r w:rsidR="00716B2A">
        <w:rPr>
          <w:rFonts w:cs="David" w:hint="cs"/>
          <w:sz w:val="24"/>
          <w:szCs w:val="24"/>
          <w:rtl/>
        </w:rPr>
        <w:t>לטובין נשוא</w:t>
      </w:r>
      <w:r w:rsidRPr="00B337D9">
        <w:rPr>
          <w:rFonts w:cs="David" w:hint="cs"/>
          <w:sz w:val="24"/>
          <w:szCs w:val="24"/>
          <w:rtl/>
        </w:rPr>
        <w:t xml:space="preserve"> מכרז זה.</w:t>
      </w:r>
      <w:r w:rsidRPr="00B337D9">
        <w:rPr>
          <w:rFonts w:cs="David"/>
          <w:sz w:val="24"/>
          <w:szCs w:val="24"/>
          <w:rtl/>
        </w:rPr>
        <w:t xml:space="preserve"> הפירוט יכלול את שם </w:t>
      </w:r>
      <w:r w:rsidRPr="00B337D9">
        <w:rPr>
          <w:rFonts w:cs="David" w:hint="cs"/>
          <w:sz w:val="24"/>
          <w:szCs w:val="24"/>
          <w:rtl/>
        </w:rPr>
        <w:t>הממליץ</w:t>
      </w:r>
      <w:r w:rsidRPr="00B337D9">
        <w:rPr>
          <w:rFonts w:cs="David"/>
          <w:sz w:val="24"/>
          <w:szCs w:val="24"/>
          <w:rtl/>
        </w:rPr>
        <w:t>, תקופת מתן השירותים, תיאור השירותים ופרטי איש הקשר</w:t>
      </w:r>
      <w:r w:rsidRPr="00B337D9">
        <w:rPr>
          <w:rFonts w:cs="David" w:hint="cs"/>
          <w:sz w:val="24"/>
          <w:szCs w:val="24"/>
          <w:rtl/>
        </w:rPr>
        <w:t xml:space="preserve"> כולל מספר סלולרי עדכני</w:t>
      </w:r>
      <w:r w:rsidRPr="00B337D9">
        <w:rPr>
          <w:rFonts w:cs="David"/>
          <w:sz w:val="24"/>
          <w:szCs w:val="24"/>
          <w:rtl/>
        </w:rPr>
        <w:t xml:space="preserve">. יש לוודא כי ההמלצות הינן עדכניות וניתנו במהלך </w:t>
      </w:r>
      <w:r w:rsidRPr="00B337D9">
        <w:rPr>
          <w:rFonts w:cs="David" w:hint="cs"/>
          <w:sz w:val="24"/>
          <w:szCs w:val="24"/>
          <w:rtl/>
        </w:rPr>
        <w:t>5</w:t>
      </w:r>
      <w:r w:rsidRPr="00B337D9">
        <w:rPr>
          <w:rFonts w:cs="David"/>
          <w:sz w:val="24"/>
          <w:szCs w:val="24"/>
          <w:rtl/>
        </w:rPr>
        <w:t xml:space="preserve"> השנים האחרונות. </w:t>
      </w:r>
    </w:p>
    <w:p w:rsidR="00B337D9" w:rsidRDefault="00875D48" w:rsidP="00B337D9">
      <w:pPr>
        <w:keepLines/>
        <w:numPr>
          <w:ilvl w:val="1"/>
          <w:numId w:val="1"/>
        </w:numPr>
        <w:spacing w:line="360" w:lineRule="auto"/>
        <w:ind w:left="374" w:hanging="284"/>
        <w:jc w:val="both"/>
        <w:rPr>
          <w:rFonts w:cs="David"/>
          <w:sz w:val="24"/>
          <w:szCs w:val="24"/>
        </w:rPr>
      </w:pPr>
      <w:r w:rsidRPr="00B337D9">
        <w:rPr>
          <w:rFonts w:cs="David" w:hint="cs"/>
          <w:sz w:val="24"/>
          <w:szCs w:val="24"/>
          <w:rtl/>
        </w:rPr>
        <w:t>כל התצהירים הכלולים במכרז כשהם חתומים ומאומתים ע"י עו"</w:t>
      </w:r>
      <w:r w:rsidR="00AF3337">
        <w:rPr>
          <w:rFonts w:cs="David" w:hint="cs"/>
          <w:sz w:val="24"/>
          <w:szCs w:val="24"/>
          <w:rtl/>
        </w:rPr>
        <w:t>ד</w:t>
      </w:r>
      <w:r w:rsidR="00224AB6" w:rsidRPr="00B337D9">
        <w:rPr>
          <w:rFonts w:cs="David" w:hint="cs"/>
          <w:sz w:val="24"/>
          <w:szCs w:val="24"/>
          <w:rtl/>
        </w:rPr>
        <w:t xml:space="preserve">. </w:t>
      </w:r>
    </w:p>
    <w:p w:rsidR="00E9645A" w:rsidRDefault="00875D48" w:rsidP="00B337D9">
      <w:pPr>
        <w:keepLines/>
        <w:numPr>
          <w:ilvl w:val="1"/>
          <w:numId w:val="1"/>
        </w:numPr>
        <w:spacing w:line="360" w:lineRule="auto"/>
        <w:ind w:left="374" w:hanging="284"/>
        <w:jc w:val="both"/>
        <w:rPr>
          <w:rFonts w:cs="David"/>
          <w:sz w:val="24"/>
          <w:szCs w:val="24"/>
        </w:rPr>
      </w:pPr>
      <w:r w:rsidRPr="00B337D9">
        <w:rPr>
          <w:rFonts w:cs="David" w:hint="cs"/>
          <w:sz w:val="24"/>
          <w:szCs w:val="24"/>
          <w:rtl/>
        </w:rPr>
        <w:t>אישור רכישת המכרז</w:t>
      </w:r>
      <w:bookmarkEnd w:id="7"/>
      <w:r w:rsidR="00740562" w:rsidRPr="00B337D9">
        <w:rPr>
          <w:rFonts w:cs="David" w:hint="cs"/>
          <w:sz w:val="24"/>
          <w:szCs w:val="24"/>
          <w:rtl/>
        </w:rPr>
        <w:t>.</w:t>
      </w:r>
    </w:p>
    <w:p w:rsidR="00B337D9" w:rsidRPr="00B337D9" w:rsidRDefault="00B337D9" w:rsidP="00B337D9">
      <w:pPr>
        <w:keepLines/>
        <w:spacing w:line="360" w:lineRule="auto"/>
        <w:ind w:left="374"/>
        <w:jc w:val="both"/>
        <w:rPr>
          <w:rFonts w:cs="David"/>
          <w:sz w:val="24"/>
          <w:szCs w:val="24"/>
        </w:rPr>
      </w:pPr>
    </w:p>
    <w:p w:rsidR="00875D48" w:rsidRPr="00290CAA" w:rsidRDefault="00875D48" w:rsidP="00290CAA">
      <w:pPr>
        <w:keepLines/>
        <w:spacing w:after="120" w:line="360" w:lineRule="auto"/>
        <w:jc w:val="both"/>
        <w:rPr>
          <w:rFonts w:ascii="David" w:hAnsi="David" w:cs="David"/>
          <w:b/>
          <w:bCs/>
          <w:sz w:val="24"/>
          <w:szCs w:val="24"/>
        </w:rPr>
      </w:pPr>
      <w:bookmarkStart w:id="8" w:name="_Hlk106545711"/>
      <w:r w:rsidRPr="00A4516A">
        <w:rPr>
          <w:rFonts w:ascii="David" w:hAnsi="David" w:cs="David" w:hint="cs"/>
          <w:b/>
          <w:bCs/>
          <w:sz w:val="24"/>
          <w:szCs w:val="24"/>
          <w:rtl/>
        </w:rPr>
        <w:t xml:space="preserve">* </w:t>
      </w:r>
      <w:r w:rsidRPr="00A4516A">
        <w:rPr>
          <w:rFonts w:ascii="David" w:hAnsi="David" w:cs="David"/>
          <w:b/>
          <w:bCs/>
          <w:sz w:val="24"/>
          <w:szCs w:val="24"/>
          <w:rtl/>
        </w:rPr>
        <w:t xml:space="preserve">המועצה שומרת לעצמה את הזכות, לפי שיקול דעתה הבלעדי, לדרוש מכל אחד </w:t>
      </w:r>
      <w:proofErr w:type="spellStart"/>
      <w:r w:rsidRPr="00A4516A">
        <w:rPr>
          <w:rFonts w:ascii="David" w:hAnsi="David" w:cs="David"/>
          <w:b/>
          <w:bCs/>
          <w:sz w:val="24"/>
          <w:szCs w:val="24"/>
          <w:rtl/>
        </w:rPr>
        <w:t>מהמציעים</w:t>
      </w:r>
      <w:proofErr w:type="spellEnd"/>
      <w:r w:rsidRPr="00A4516A">
        <w:rPr>
          <w:rFonts w:ascii="David" w:hAnsi="David" w:cs="David"/>
          <w:b/>
          <w:bCs/>
          <w:sz w:val="24"/>
          <w:szCs w:val="24"/>
          <w:rtl/>
        </w:rPr>
        <w:t>, לאחר הגשת ההצעות למכרז, להשלים מידע חסר לצורך הערכת הצעתו, וזאת לפי שיקול דעתה הבלעדי, ולבקש הבהרות בדבר פרטים שונים בהצעותיהם, וזאת כדי לאפשר למועצה להעריך את הצעותיהם</w:t>
      </w:r>
      <w:r w:rsidRPr="00A4516A">
        <w:rPr>
          <w:rFonts w:ascii="David" w:hAnsi="David" w:cs="David" w:hint="cs"/>
          <w:b/>
          <w:bCs/>
          <w:sz w:val="24"/>
          <w:szCs w:val="24"/>
          <w:rtl/>
        </w:rPr>
        <w:t>.</w:t>
      </w:r>
      <w:bookmarkEnd w:id="8"/>
    </w:p>
    <w:p w:rsidR="00FA573A" w:rsidRPr="00F462A4" w:rsidRDefault="005C1514" w:rsidP="00716B2A">
      <w:pPr>
        <w:keepLines/>
        <w:numPr>
          <w:ilvl w:val="0"/>
          <w:numId w:val="1"/>
        </w:numPr>
        <w:spacing w:after="120" w:line="360" w:lineRule="auto"/>
        <w:ind w:left="360"/>
        <w:jc w:val="both"/>
        <w:rPr>
          <w:rFonts w:ascii="David" w:hAnsi="David" w:cs="David"/>
          <w:b/>
          <w:bCs/>
          <w:sz w:val="24"/>
          <w:szCs w:val="24"/>
        </w:rPr>
      </w:pPr>
      <w:r w:rsidRPr="00F462A4">
        <w:rPr>
          <w:rFonts w:ascii="David" w:hAnsi="David" w:cs="David"/>
          <w:sz w:val="24"/>
          <w:szCs w:val="24"/>
          <w:rtl/>
        </w:rPr>
        <w:t>את ההצעה יש להגיש</w:t>
      </w:r>
      <w:r w:rsidR="00042678" w:rsidRPr="00F462A4">
        <w:rPr>
          <w:rFonts w:ascii="David" w:hAnsi="David" w:cs="David" w:hint="cs"/>
          <w:sz w:val="24"/>
          <w:szCs w:val="24"/>
          <w:rtl/>
        </w:rPr>
        <w:t xml:space="preserve"> בעותק מקור ב</w:t>
      </w:r>
      <w:r w:rsidR="00042678" w:rsidRPr="00F462A4">
        <w:rPr>
          <w:rFonts w:ascii="David" w:hAnsi="David" w:cs="David"/>
          <w:sz w:val="24"/>
          <w:szCs w:val="24"/>
        </w:rPr>
        <w:t>hard copy</w:t>
      </w:r>
      <w:r w:rsidR="00042678" w:rsidRPr="00F462A4">
        <w:rPr>
          <w:rFonts w:ascii="David" w:hAnsi="David" w:cs="David" w:hint="cs"/>
          <w:sz w:val="24"/>
          <w:szCs w:val="24"/>
        </w:rPr>
        <w:t xml:space="preserve"> </w:t>
      </w:r>
      <w:r w:rsidR="00042678" w:rsidRPr="00F462A4">
        <w:rPr>
          <w:rFonts w:ascii="David" w:hAnsi="David" w:cs="David" w:hint="cs"/>
          <w:sz w:val="24"/>
          <w:szCs w:val="24"/>
          <w:rtl/>
        </w:rPr>
        <w:t xml:space="preserve"> ו</w:t>
      </w:r>
      <w:r w:rsidR="000A6219" w:rsidRPr="00F462A4">
        <w:rPr>
          <w:rFonts w:ascii="David" w:hAnsi="David" w:cs="David" w:hint="cs"/>
          <w:sz w:val="24"/>
          <w:szCs w:val="24"/>
          <w:rtl/>
        </w:rPr>
        <w:t>העתק</w:t>
      </w:r>
      <w:r w:rsidR="00042678" w:rsidRPr="00F462A4">
        <w:rPr>
          <w:rFonts w:ascii="David" w:hAnsi="David" w:cs="David" w:hint="cs"/>
          <w:sz w:val="24"/>
          <w:szCs w:val="24"/>
          <w:rtl/>
        </w:rPr>
        <w:t xml:space="preserve"> </w:t>
      </w:r>
      <w:r w:rsidR="000A6219" w:rsidRPr="00F462A4">
        <w:rPr>
          <w:rFonts w:ascii="David" w:hAnsi="David" w:cs="David" w:hint="cs"/>
          <w:sz w:val="24"/>
          <w:szCs w:val="24"/>
          <w:rtl/>
        </w:rPr>
        <w:t>על</w:t>
      </w:r>
      <w:r w:rsidR="00042678" w:rsidRPr="00F462A4">
        <w:rPr>
          <w:rFonts w:ascii="David" w:hAnsi="David" w:cs="David" w:hint="cs"/>
          <w:sz w:val="24"/>
          <w:szCs w:val="24"/>
          <w:rtl/>
        </w:rPr>
        <w:t xml:space="preserve"> </w:t>
      </w:r>
      <w:r w:rsidR="000A6219" w:rsidRPr="00F462A4">
        <w:rPr>
          <w:rFonts w:ascii="David" w:hAnsi="David" w:cs="David" w:hint="cs"/>
          <w:sz w:val="24"/>
          <w:szCs w:val="24"/>
          <w:rtl/>
        </w:rPr>
        <w:t>גבי</w:t>
      </w:r>
      <w:r w:rsidR="00042678" w:rsidRPr="00F462A4">
        <w:rPr>
          <w:rFonts w:ascii="David" w:hAnsi="David" w:cs="David" w:hint="cs"/>
          <w:sz w:val="24"/>
          <w:szCs w:val="24"/>
          <w:rtl/>
        </w:rPr>
        <w:t xml:space="preserve"> </w:t>
      </w:r>
      <w:r w:rsidR="000A6219" w:rsidRPr="00F462A4">
        <w:rPr>
          <w:rFonts w:ascii="David" w:hAnsi="David" w:cs="David" w:hint="cs"/>
          <w:sz w:val="24"/>
          <w:szCs w:val="24"/>
          <w:rtl/>
        </w:rPr>
        <w:t>מדיה</w:t>
      </w:r>
      <w:r w:rsidR="00042678" w:rsidRPr="00F462A4">
        <w:rPr>
          <w:rFonts w:ascii="David" w:hAnsi="David" w:cs="David" w:hint="cs"/>
          <w:sz w:val="24"/>
          <w:szCs w:val="24"/>
          <w:rtl/>
        </w:rPr>
        <w:t xml:space="preserve"> מגנטית (</w:t>
      </w:r>
      <w:r w:rsidR="00042678" w:rsidRPr="00F462A4">
        <w:rPr>
          <w:rFonts w:ascii="David" w:hAnsi="David" w:cs="David"/>
          <w:sz w:val="24"/>
          <w:szCs w:val="24"/>
        </w:rPr>
        <w:t>disk on key</w:t>
      </w:r>
      <w:r w:rsidR="00042678" w:rsidRPr="00F462A4">
        <w:rPr>
          <w:rFonts w:ascii="David" w:hAnsi="David" w:cs="David" w:hint="cs"/>
          <w:sz w:val="24"/>
          <w:szCs w:val="24"/>
          <w:rtl/>
        </w:rPr>
        <w:t>) בפורמט אקסל</w:t>
      </w:r>
      <w:r w:rsidRPr="00F462A4">
        <w:rPr>
          <w:rFonts w:ascii="David" w:hAnsi="David" w:cs="David"/>
          <w:sz w:val="24"/>
          <w:szCs w:val="24"/>
          <w:rtl/>
        </w:rPr>
        <w:t xml:space="preserve"> </w:t>
      </w:r>
      <w:r w:rsidR="000A6219" w:rsidRPr="00F462A4">
        <w:rPr>
          <w:rFonts w:ascii="David" w:hAnsi="David" w:cs="David" w:hint="cs"/>
          <w:sz w:val="24"/>
          <w:szCs w:val="24"/>
          <w:rtl/>
        </w:rPr>
        <w:t>ויחתום על כל דף ודף ממסמכי המכרז</w:t>
      </w:r>
      <w:r w:rsidRPr="00F462A4">
        <w:rPr>
          <w:rFonts w:ascii="David" w:hAnsi="David" w:cs="David"/>
          <w:b/>
          <w:bCs/>
          <w:sz w:val="24"/>
          <w:szCs w:val="24"/>
          <w:rtl/>
        </w:rPr>
        <w:t>.</w:t>
      </w:r>
      <w:r w:rsidR="00952E61" w:rsidRPr="00F462A4">
        <w:rPr>
          <w:rFonts w:ascii="David" w:hAnsi="David" w:cs="David" w:hint="cs"/>
          <w:sz w:val="24"/>
          <w:szCs w:val="24"/>
          <w:rtl/>
        </w:rPr>
        <w:t xml:space="preserve"> </w:t>
      </w:r>
    </w:p>
    <w:p w:rsidR="005C1514" w:rsidRPr="00F462A4" w:rsidRDefault="00FA573A" w:rsidP="003F61D0">
      <w:pPr>
        <w:keepLines/>
        <w:numPr>
          <w:ilvl w:val="0"/>
          <w:numId w:val="1"/>
        </w:numPr>
        <w:spacing w:after="120" w:line="360" w:lineRule="auto"/>
        <w:ind w:left="360"/>
        <w:jc w:val="both"/>
        <w:rPr>
          <w:rFonts w:ascii="David" w:hAnsi="David" w:cs="David"/>
          <w:b/>
          <w:bCs/>
          <w:sz w:val="24"/>
          <w:szCs w:val="24"/>
        </w:rPr>
      </w:pPr>
      <w:r w:rsidRPr="00F462A4">
        <w:rPr>
          <w:rFonts w:ascii="David" w:hAnsi="David" w:cs="David"/>
          <w:b/>
          <w:bCs/>
          <w:sz w:val="24"/>
          <w:szCs w:val="24"/>
          <w:rtl/>
        </w:rPr>
        <w:t xml:space="preserve">מובהר כי במידה ויתעורר הצורך בכל עת בתקופת ההתקשרות לספק ספר מתוך רשימת הספרים המאושרים במשרד החינוך אשר לא הופיע במקור ברשימת הספרים נשוא מכרז זה, יראו את הספק שייבחר כזוכה, כמסכים </w:t>
      </w:r>
      <w:r w:rsidR="00F462A4" w:rsidRPr="00F462A4">
        <w:rPr>
          <w:rFonts w:ascii="David" w:hAnsi="David" w:cs="David" w:hint="cs"/>
          <w:b/>
          <w:bCs/>
          <w:sz w:val="24"/>
          <w:szCs w:val="24"/>
          <w:rtl/>
        </w:rPr>
        <w:t>לתמחר עלות רכישתו של ספר זה,</w:t>
      </w:r>
      <w:r w:rsidRPr="00F462A4">
        <w:rPr>
          <w:rFonts w:ascii="David" w:hAnsi="David" w:cs="David"/>
          <w:b/>
          <w:bCs/>
          <w:sz w:val="24"/>
          <w:szCs w:val="24"/>
          <w:rtl/>
        </w:rPr>
        <w:t xml:space="preserve"> </w:t>
      </w:r>
      <w:r w:rsidR="00F462A4" w:rsidRPr="00F462A4">
        <w:rPr>
          <w:rFonts w:ascii="David" w:hAnsi="David" w:cs="David" w:hint="cs"/>
          <w:b/>
          <w:bCs/>
          <w:sz w:val="24"/>
          <w:szCs w:val="24"/>
          <w:rtl/>
        </w:rPr>
        <w:t>בדומה לעלות רכישה של ספר שהינו שווה ערך לספר זה</w:t>
      </w:r>
      <w:r w:rsidR="00F462A4">
        <w:rPr>
          <w:rFonts w:ascii="David" w:hAnsi="David" w:cs="David" w:hint="cs"/>
          <w:b/>
          <w:bCs/>
          <w:sz w:val="24"/>
          <w:szCs w:val="24"/>
          <w:rtl/>
        </w:rPr>
        <w:t xml:space="preserve"> ונכלל ברשימת הספרים נספח ד'</w:t>
      </w:r>
      <w:r w:rsidR="00F462A4" w:rsidRPr="00F462A4">
        <w:rPr>
          <w:rFonts w:ascii="David" w:hAnsi="David" w:cs="David" w:hint="cs"/>
          <w:b/>
          <w:bCs/>
          <w:sz w:val="24"/>
          <w:szCs w:val="24"/>
          <w:rtl/>
        </w:rPr>
        <w:t xml:space="preserve">. </w:t>
      </w:r>
    </w:p>
    <w:p w:rsidR="00750852" w:rsidRPr="00750852" w:rsidRDefault="00750852" w:rsidP="003F61D0">
      <w:pPr>
        <w:keepLines/>
        <w:numPr>
          <w:ilvl w:val="0"/>
          <w:numId w:val="1"/>
        </w:numPr>
        <w:spacing w:after="120" w:line="360" w:lineRule="auto"/>
        <w:ind w:left="360"/>
        <w:jc w:val="both"/>
        <w:rPr>
          <w:rFonts w:ascii="David" w:hAnsi="David" w:cs="David"/>
          <w:sz w:val="24"/>
          <w:szCs w:val="24"/>
        </w:rPr>
      </w:pPr>
      <w:r w:rsidRPr="00750852">
        <w:rPr>
          <w:rFonts w:ascii="David" w:hAnsi="David" w:cs="David"/>
          <w:sz w:val="24"/>
          <w:szCs w:val="24"/>
          <w:rtl/>
        </w:rPr>
        <w:t>מובהר, כי המחיר אשר יוצע על-ידי המציע</w:t>
      </w:r>
      <w:r w:rsidRPr="00750852">
        <w:rPr>
          <w:rFonts w:ascii="David" w:hAnsi="David" w:cs="David" w:hint="cs"/>
          <w:sz w:val="24"/>
          <w:szCs w:val="24"/>
          <w:rtl/>
        </w:rPr>
        <w:t xml:space="preserve">, </w:t>
      </w:r>
      <w:r w:rsidRPr="00750852">
        <w:rPr>
          <w:rFonts w:ascii="David" w:hAnsi="David" w:cs="David"/>
          <w:sz w:val="24"/>
          <w:szCs w:val="24"/>
          <w:rtl/>
        </w:rPr>
        <w:t xml:space="preserve">כולל את </w:t>
      </w:r>
      <w:r w:rsidRPr="00750852">
        <w:rPr>
          <w:rFonts w:ascii="David" w:hAnsi="David" w:cs="David"/>
          <w:sz w:val="24"/>
          <w:szCs w:val="24"/>
          <w:u w:val="single"/>
          <w:rtl/>
        </w:rPr>
        <w:t>כל</w:t>
      </w:r>
      <w:r w:rsidRPr="00750852">
        <w:rPr>
          <w:rFonts w:ascii="David" w:hAnsi="David" w:cs="David"/>
          <w:sz w:val="24"/>
          <w:szCs w:val="24"/>
          <w:rtl/>
        </w:rPr>
        <w:t xml:space="preserve"> ההוצאות בין המיוחדות ובין הרגילות מכל מין וסוג שהוא, הכרוכות באספקת הטובין על פי תנאי המכרז וכי לא יתווסף למחיר זה סכומים נוספים מכל מין וסוג שהוא </w:t>
      </w:r>
      <w:r>
        <w:rPr>
          <w:rFonts w:ascii="David" w:hAnsi="David" w:cs="David" w:hint="cs"/>
          <w:sz w:val="24"/>
          <w:szCs w:val="24"/>
          <w:rtl/>
        </w:rPr>
        <w:t>(</w:t>
      </w:r>
      <w:r w:rsidRPr="00750852">
        <w:rPr>
          <w:rFonts w:ascii="David" w:hAnsi="David" w:cs="David"/>
          <w:sz w:val="24"/>
          <w:szCs w:val="24"/>
          <w:rtl/>
        </w:rPr>
        <w:t>למעט תשלום מע"מ</w:t>
      </w:r>
      <w:r>
        <w:rPr>
          <w:rFonts w:ascii="David" w:hAnsi="David" w:cs="David" w:hint="cs"/>
          <w:sz w:val="24"/>
          <w:szCs w:val="24"/>
          <w:rtl/>
        </w:rPr>
        <w:t>),</w:t>
      </w:r>
      <w:r w:rsidRPr="00750852">
        <w:rPr>
          <w:rFonts w:ascii="David" w:hAnsi="David" w:cs="David"/>
          <w:sz w:val="24"/>
          <w:szCs w:val="24"/>
          <w:rtl/>
        </w:rPr>
        <w:t xml:space="preserve"> לרבות הפרשי הצמדה למד</w:t>
      </w:r>
      <w:r>
        <w:rPr>
          <w:rFonts w:ascii="David" w:hAnsi="David" w:cs="David" w:hint="cs"/>
          <w:sz w:val="24"/>
          <w:szCs w:val="24"/>
          <w:rtl/>
        </w:rPr>
        <w:t>ד.</w:t>
      </w:r>
      <w:r w:rsidRPr="00750852">
        <w:rPr>
          <w:rFonts w:ascii="David" w:hAnsi="David" w:cs="David"/>
          <w:sz w:val="24"/>
          <w:szCs w:val="24"/>
        </w:rPr>
        <w:t xml:space="preserve"> </w:t>
      </w:r>
      <w:r w:rsidRPr="00750852">
        <w:rPr>
          <w:rFonts w:ascii="David" w:hAnsi="David" w:cs="David"/>
          <w:sz w:val="24"/>
          <w:szCs w:val="24"/>
          <w:rtl/>
        </w:rPr>
        <w:t>מבלי לגרוע מכלליות האמור לעיל, כל ההיטלים הממשלתיים, מכס, מס קניה וכיו"ב, ככל שחלים, ייחשבו ככלולים במחירי ההצעה</w:t>
      </w:r>
      <w:r w:rsidRPr="00750852">
        <w:rPr>
          <w:rFonts w:ascii="David" w:hAnsi="David" w:cs="David"/>
          <w:sz w:val="24"/>
          <w:szCs w:val="24"/>
        </w:rPr>
        <w:t>.</w:t>
      </w:r>
    </w:p>
    <w:p w:rsidR="00FA0B1E" w:rsidRPr="00294C22" w:rsidRDefault="0054524E" w:rsidP="00290CAA">
      <w:pPr>
        <w:keepLines/>
        <w:numPr>
          <w:ilvl w:val="0"/>
          <w:numId w:val="1"/>
        </w:numPr>
        <w:spacing w:after="120" w:line="360" w:lineRule="auto"/>
        <w:ind w:left="360"/>
        <w:jc w:val="both"/>
        <w:rPr>
          <w:rFonts w:ascii="David" w:hAnsi="David" w:cs="David"/>
          <w:sz w:val="24"/>
          <w:szCs w:val="24"/>
        </w:rPr>
      </w:pPr>
      <w:r w:rsidRPr="00294C22">
        <w:rPr>
          <w:rFonts w:ascii="David" w:hAnsi="David" w:cs="David"/>
          <w:sz w:val="24"/>
          <w:szCs w:val="24"/>
          <w:rtl/>
        </w:rPr>
        <w:t xml:space="preserve">את ההצעה יש להגיש </w:t>
      </w:r>
      <w:r w:rsidRPr="00294C22">
        <w:rPr>
          <w:rFonts w:ascii="David" w:hAnsi="David" w:cs="David"/>
          <w:b/>
          <w:bCs/>
          <w:sz w:val="24"/>
          <w:szCs w:val="24"/>
          <w:rtl/>
        </w:rPr>
        <w:t>עד ליום</w:t>
      </w:r>
      <w:r w:rsidR="00A7603A" w:rsidRPr="00294C22">
        <w:rPr>
          <w:rFonts w:ascii="David" w:hAnsi="David" w:cs="David"/>
          <w:b/>
          <w:bCs/>
          <w:sz w:val="24"/>
          <w:szCs w:val="24"/>
          <w:rtl/>
        </w:rPr>
        <w:t xml:space="preserve"> </w:t>
      </w:r>
      <w:r w:rsidR="00F462A4">
        <w:rPr>
          <w:rFonts w:ascii="David" w:hAnsi="David" w:cs="David" w:hint="cs"/>
          <w:b/>
          <w:bCs/>
          <w:sz w:val="24"/>
          <w:szCs w:val="24"/>
          <w:rtl/>
        </w:rPr>
        <w:t>24</w:t>
      </w:r>
      <w:r w:rsidR="000C3BF0">
        <w:rPr>
          <w:rFonts w:ascii="David" w:hAnsi="David" w:cs="David" w:hint="cs"/>
          <w:b/>
          <w:bCs/>
          <w:sz w:val="24"/>
          <w:szCs w:val="24"/>
          <w:rtl/>
        </w:rPr>
        <w:t>.8.22</w:t>
      </w:r>
      <w:r w:rsidR="00DA73C2" w:rsidRPr="00294C22">
        <w:rPr>
          <w:rFonts w:ascii="David" w:hAnsi="David" w:cs="David"/>
          <w:b/>
          <w:bCs/>
          <w:sz w:val="24"/>
          <w:szCs w:val="24"/>
          <w:rtl/>
        </w:rPr>
        <w:t xml:space="preserve"> </w:t>
      </w:r>
      <w:r w:rsidR="001408A2" w:rsidRPr="00294C22">
        <w:rPr>
          <w:rFonts w:ascii="David" w:hAnsi="David" w:cs="David"/>
          <w:b/>
          <w:bCs/>
          <w:sz w:val="24"/>
          <w:szCs w:val="24"/>
          <w:rtl/>
        </w:rPr>
        <w:t xml:space="preserve">בשעה </w:t>
      </w:r>
      <w:r w:rsidR="00F462A4">
        <w:rPr>
          <w:rFonts w:ascii="David" w:hAnsi="David" w:cs="David" w:hint="cs"/>
          <w:b/>
          <w:bCs/>
          <w:sz w:val="24"/>
          <w:szCs w:val="24"/>
          <w:rtl/>
        </w:rPr>
        <w:t>13</w:t>
      </w:r>
      <w:r w:rsidR="00294C22" w:rsidRPr="00294C22">
        <w:rPr>
          <w:rFonts w:ascii="David" w:hAnsi="David" w:cs="David"/>
          <w:b/>
          <w:bCs/>
          <w:sz w:val="24"/>
          <w:szCs w:val="24"/>
          <w:rtl/>
        </w:rPr>
        <w:t>:00</w:t>
      </w:r>
      <w:r w:rsidR="00744EA3" w:rsidRPr="00294C22">
        <w:rPr>
          <w:rFonts w:ascii="David" w:hAnsi="David" w:cs="David"/>
          <w:b/>
          <w:bCs/>
          <w:sz w:val="24"/>
          <w:szCs w:val="24"/>
          <w:rtl/>
        </w:rPr>
        <w:t xml:space="preserve"> </w:t>
      </w:r>
      <w:r w:rsidR="001408A2" w:rsidRPr="00294C22">
        <w:rPr>
          <w:rFonts w:ascii="David" w:hAnsi="David" w:cs="David"/>
          <w:b/>
          <w:bCs/>
          <w:sz w:val="24"/>
          <w:szCs w:val="24"/>
          <w:rtl/>
        </w:rPr>
        <w:t>לתיבת המכרזים</w:t>
      </w:r>
      <w:r w:rsidR="00460290" w:rsidRPr="00294C22">
        <w:rPr>
          <w:rFonts w:ascii="David" w:hAnsi="David" w:cs="David"/>
          <w:b/>
          <w:bCs/>
          <w:sz w:val="24"/>
          <w:szCs w:val="24"/>
          <w:rtl/>
        </w:rPr>
        <w:t xml:space="preserve"> </w:t>
      </w:r>
      <w:r w:rsidR="00A12D8C">
        <w:rPr>
          <w:rFonts w:ascii="David" w:hAnsi="David" w:cs="David" w:hint="cs"/>
          <w:b/>
          <w:bCs/>
          <w:sz w:val="24"/>
          <w:szCs w:val="24"/>
          <w:rtl/>
        </w:rPr>
        <w:t xml:space="preserve">שבמשרדי המועצה. </w:t>
      </w:r>
      <w:r w:rsidR="00D10850" w:rsidRPr="00294C22">
        <w:rPr>
          <w:rFonts w:ascii="David" w:hAnsi="David" w:cs="David"/>
          <w:sz w:val="24"/>
          <w:szCs w:val="24"/>
          <w:rtl/>
        </w:rPr>
        <w:t xml:space="preserve">ההצעה </w:t>
      </w:r>
      <w:r w:rsidR="00D10850" w:rsidRPr="00294C22">
        <w:rPr>
          <w:rFonts w:ascii="David" w:hAnsi="David" w:cs="David"/>
          <w:b/>
          <w:bCs/>
          <w:sz w:val="24"/>
          <w:szCs w:val="24"/>
          <w:rtl/>
        </w:rPr>
        <w:t>תוגש ב-2 עותקים</w:t>
      </w:r>
      <w:r w:rsidR="00D10850" w:rsidRPr="00294C22">
        <w:rPr>
          <w:rFonts w:ascii="David" w:hAnsi="David" w:cs="David"/>
          <w:sz w:val="24"/>
          <w:szCs w:val="24"/>
          <w:rtl/>
        </w:rPr>
        <w:t xml:space="preserve"> זהים</w:t>
      </w:r>
      <w:r w:rsidR="00097DF3" w:rsidRPr="00294C22">
        <w:rPr>
          <w:rFonts w:ascii="David" w:hAnsi="David" w:cs="David"/>
          <w:sz w:val="24"/>
          <w:szCs w:val="24"/>
          <w:rtl/>
        </w:rPr>
        <w:t xml:space="preserve"> ונפרדים (מקור והעתק)</w:t>
      </w:r>
      <w:r w:rsidR="00D10850" w:rsidRPr="00294C22">
        <w:rPr>
          <w:rFonts w:ascii="David" w:hAnsi="David" w:cs="David"/>
          <w:sz w:val="24"/>
          <w:szCs w:val="24"/>
          <w:rtl/>
        </w:rPr>
        <w:t xml:space="preserve"> </w:t>
      </w:r>
      <w:r w:rsidR="00097DF3" w:rsidRPr="00294C22">
        <w:rPr>
          <w:rFonts w:ascii="David" w:hAnsi="David" w:cs="David"/>
          <w:sz w:val="24"/>
          <w:szCs w:val="24"/>
          <w:rtl/>
        </w:rPr>
        <w:t xml:space="preserve">אשר יוגשו בחוברת כרוכה או בקלסר בצירוף כלל הנספחים הרלוונטיים, והכל בתוך </w:t>
      </w:r>
      <w:r w:rsidR="00D10850" w:rsidRPr="00294C22">
        <w:rPr>
          <w:rFonts w:ascii="David" w:hAnsi="David" w:cs="David"/>
          <w:sz w:val="24"/>
          <w:szCs w:val="24"/>
          <w:rtl/>
        </w:rPr>
        <w:t xml:space="preserve">מעטפה סגורה </w:t>
      </w:r>
      <w:r w:rsidR="00E13C7B" w:rsidRPr="00294C22">
        <w:rPr>
          <w:rFonts w:ascii="David" w:hAnsi="David" w:cs="David"/>
          <w:sz w:val="24"/>
          <w:szCs w:val="24"/>
          <w:rtl/>
        </w:rPr>
        <w:t xml:space="preserve">הנושאת את הכיתוב "מכרז </w:t>
      </w:r>
      <w:r w:rsidR="00D403D9" w:rsidRPr="00294C22">
        <w:rPr>
          <w:rFonts w:ascii="David" w:hAnsi="David" w:cs="David"/>
          <w:sz w:val="24"/>
          <w:szCs w:val="24"/>
          <w:rtl/>
        </w:rPr>
        <w:t>פומבי</w:t>
      </w:r>
      <w:r w:rsidR="00E13C7B" w:rsidRPr="00294C22">
        <w:rPr>
          <w:rFonts w:ascii="David" w:hAnsi="David" w:cs="David"/>
          <w:sz w:val="24"/>
          <w:szCs w:val="24"/>
          <w:rtl/>
        </w:rPr>
        <w:t xml:space="preserve"> מס' </w:t>
      </w:r>
      <w:r w:rsidR="005D2135">
        <w:rPr>
          <w:rFonts w:ascii="David" w:hAnsi="David" w:cs="David"/>
          <w:sz w:val="24"/>
          <w:szCs w:val="24"/>
          <w:rtl/>
        </w:rPr>
        <w:t>59/2022</w:t>
      </w:r>
      <w:r w:rsidR="00E13C7B" w:rsidRPr="00294C22">
        <w:rPr>
          <w:rFonts w:ascii="David" w:hAnsi="David" w:cs="David"/>
          <w:sz w:val="24"/>
          <w:szCs w:val="24"/>
          <w:rtl/>
        </w:rPr>
        <w:t xml:space="preserve">" </w:t>
      </w:r>
      <w:r w:rsidR="00D10850" w:rsidRPr="00294C22">
        <w:rPr>
          <w:rFonts w:ascii="David" w:hAnsi="David" w:cs="David"/>
          <w:sz w:val="24"/>
          <w:szCs w:val="24"/>
          <w:rtl/>
        </w:rPr>
        <w:t>ללא כל סימני זיהוי</w:t>
      </w:r>
      <w:r w:rsidR="00097DF3" w:rsidRPr="00294C22">
        <w:rPr>
          <w:rFonts w:ascii="David" w:hAnsi="David" w:cs="David"/>
          <w:sz w:val="24"/>
          <w:szCs w:val="24"/>
          <w:rtl/>
        </w:rPr>
        <w:t xml:space="preserve"> ו/או כיתוב אחר</w:t>
      </w:r>
      <w:r w:rsidR="00D10850" w:rsidRPr="00294C22">
        <w:rPr>
          <w:rFonts w:ascii="David" w:hAnsi="David" w:cs="David"/>
          <w:sz w:val="24"/>
          <w:szCs w:val="24"/>
          <w:rtl/>
        </w:rPr>
        <w:t>.</w:t>
      </w:r>
      <w:r w:rsidR="00A12D8C">
        <w:rPr>
          <w:rFonts w:ascii="David" w:hAnsi="David" w:cs="David" w:hint="cs"/>
          <w:sz w:val="24"/>
          <w:szCs w:val="24"/>
          <w:rtl/>
        </w:rPr>
        <w:t xml:space="preserve"> </w:t>
      </w:r>
      <w:r w:rsidR="00A12D8C" w:rsidRPr="00A12D8C">
        <w:rPr>
          <w:rFonts w:ascii="David" w:hAnsi="David" w:cs="David" w:hint="cs"/>
          <w:b/>
          <w:bCs/>
          <w:sz w:val="24"/>
          <w:szCs w:val="24"/>
          <w:rtl/>
        </w:rPr>
        <w:t>אין לשלוח את ההצעות בדואר.</w:t>
      </w:r>
      <w:r w:rsidR="00A12D8C">
        <w:rPr>
          <w:rFonts w:ascii="David" w:hAnsi="David" w:cs="David" w:hint="cs"/>
          <w:sz w:val="24"/>
          <w:szCs w:val="24"/>
          <w:rtl/>
        </w:rPr>
        <w:t xml:space="preserve"> </w:t>
      </w:r>
    </w:p>
    <w:p w:rsidR="00097DF3" w:rsidRDefault="00097DF3" w:rsidP="00097DF3">
      <w:pPr>
        <w:keepLines/>
        <w:numPr>
          <w:ilvl w:val="0"/>
          <w:numId w:val="1"/>
        </w:numPr>
        <w:spacing w:after="120" w:line="360" w:lineRule="auto"/>
        <w:ind w:left="360"/>
        <w:jc w:val="both"/>
        <w:rPr>
          <w:rFonts w:cs="David"/>
          <w:sz w:val="24"/>
          <w:szCs w:val="24"/>
        </w:rPr>
      </w:pPr>
      <w:r w:rsidRPr="00806770">
        <w:rPr>
          <w:rFonts w:cs="David"/>
          <w:sz w:val="24"/>
          <w:szCs w:val="24"/>
          <w:rtl/>
        </w:rPr>
        <w:t xml:space="preserve">על המציע לחתום בראשי תיבות וחותמת על כל דף ממסמכי המכרז ולחתום חתימה מלאה בכל מקום המיועד לכך בכל מסמכי המכרז, לרבות על טפסי החוזה המצורפים למכרז. על המציע לחתום בחתימה וחותמת ליד כל תיקון בהצעתו. </w:t>
      </w:r>
    </w:p>
    <w:p w:rsidR="00097DF3" w:rsidRPr="00097DF3" w:rsidRDefault="00097DF3" w:rsidP="00097DF3">
      <w:pPr>
        <w:keepLines/>
        <w:numPr>
          <w:ilvl w:val="0"/>
          <w:numId w:val="1"/>
        </w:numPr>
        <w:spacing w:after="120" w:line="360" w:lineRule="auto"/>
        <w:ind w:left="360"/>
        <w:jc w:val="both"/>
        <w:rPr>
          <w:rFonts w:cs="David"/>
          <w:sz w:val="24"/>
          <w:szCs w:val="24"/>
        </w:rPr>
      </w:pPr>
      <w:r w:rsidRPr="00097DF3">
        <w:rPr>
          <w:rFonts w:cs="David"/>
          <w:sz w:val="24"/>
          <w:szCs w:val="24"/>
          <w:rtl/>
        </w:rPr>
        <w:t>על הקבלן למלא את כל הפרטים הטעונים מילוי בכל מסמכי המכרז, וזאת ב</w:t>
      </w:r>
      <w:r w:rsidRPr="00097DF3">
        <w:rPr>
          <w:rFonts w:cs="David" w:hint="cs"/>
          <w:sz w:val="24"/>
          <w:szCs w:val="24"/>
          <w:rtl/>
        </w:rPr>
        <w:t xml:space="preserve">עט </w:t>
      </w:r>
      <w:r w:rsidRPr="00097DF3">
        <w:rPr>
          <w:rFonts w:cs="David"/>
          <w:sz w:val="24"/>
          <w:szCs w:val="24"/>
          <w:rtl/>
        </w:rPr>
        <w:t>דיו</w:t>
      </w:r>
      <w:r w:rsidRPr="00097DF3">
        <w:rPr>
          <w:rFonts w:cs="David" w:hint="cs"/>
          <w:sz w:val="24"/>
          <w:szCs w:val="24"/>
          <w:rtl/>
        </w:rPr>
        <w:t xml:space="preserve"> </w:t>
      </w:r>
      <w:r w:rsidRPr="00097DF3">
        <w:rPr>
          <w:rFonts w:cs="David" w:hint="cs"/>
          <w:b/>
          <w:bCs/>
          <w:sz w:val="24"/>
          <w:szCs w:val="24"/>
          <w:rtl/>
        </w:rPr>
        <w:t>ולא בעפרון</w:t>
      </w:r>
      <w:r w:rsidRPr="00097DF3">
        <w:rPr>
          <w:rFonts w:cs="David"/>
          <w:b/>
          <w:bCs/>
          <w:sz w:val="24"/>
          <w:szCs w:val="24"/>
          <w:rtl/>
        </w:rPr>
        <w:t>.</w:t>
      </w:r>
    </w:p>
    <w:p w:rsidR="00D10850" w:rsidRDefault="00D10850" w:rsidP="00EB1587">
      <w:pPr>
        <w:keepLines/>
        <w:numPr>
          <w:ilvl w:val="0"/>
          <w:numId w:val="1"/>
        </w:numPr>
        <w:spacing w:after="120" w:line="360" w:lineRule="auto"/>
        <w:ind w:left="360"/>
        <w:jc w:val="both"/>
        <w:rPr>
          <w:rFonts w:ascii="David" w:hAnsi="David" w:cs="David"/>
          <w:sz w:val="24"/>
          <w:szCs w:val="24"/>
        </w:rPr>
      </w:pPr>
      <w:r w:rsidRPr="00303BE4">
        <w:rPr>
          <w:rFonts w:ascii="David" w:hAnsi="David" w:cs="David"/>
          <w:sz w:val="24"/>
          <w:szCs w:val="24"/>
          <w:rtl/>
        </w:rPr>
        <w:t xml:space="preserve">שאלות ההבהרה יש לשלוח </w:t>
      </w:r>
      <w:r w:rsidR="00491D46">
        <w:rPr>
          <w:rFonts w:ascii="David" w:hAnsi="David" w:hint="cs"/>
          <w:sz w:val="24"/>
          <w:szCs w:val="24"/>
          <w:rtl/>
        </w:rPr>
        <w:t>לראש אגף חינוך במועצה</w:t>
      </w:r>
      <w:r w:rsidR="00491D46" w:rsidRPr="003717BF">
        <w:rPr>
          <w:rFonts w:ascii="David" w:hAnsi="David"/>
          <w:sz w:val="24"/>
          <w:szCs w:val="24"/>
          <w:rtl/>
        </w:rPr>
        <w:t xml:space="preserve">, מר </w:t>
      </w:r>
      <w:r w:rsidR="00491D46">
        <w:rPr>
          <w:rFonts w:ascii="David" w:hAnsi="David" w:hint="cs"/>
          <w:sz w:val="24"/>
          <w:szCs w:val="24"/>
          <w:rtl/>
        </w:rPr>
        <w:t>מוטי אדרי</w:t>
      </w:r>
      <w:r w:rsidR="00491D46" w:rsidRPr="003717BF">
        <w:rPr>
          <w:rFonts w:ascii="David" w:hAnsi="David" w:hint="cs"/>
          <w:sz w:val="24"/>
          <w:szCs w:val="24"/>
          <w:rtl/>
        </w:rPr>
        <w:t xml:space="preserve"> </w:t>
      </w:r>
      <w:r w:rsidR="00491D46" w:rsidRPr="003717BF">
        <w:rPr>
          <w:rFonts w:ascii="David" w:hAnsi="David"/>
          <w:sz w:val="24"/>
          <w:szCs w:val="24"/>
          <w:rtl/>
        </w:rPr>
        <w:t xml:space="preserve"> במייל - </w:t>
      </w:r>
      <w:hyperlink r:id="rId13" w:history="1">
        <w:r w:rsidR="00491D46" w:rsidRPr="006D6464">
          <w:rPr>
            <w:rStyle w:val="Hyperlink"/>
            <w:rFonts w:ascii="David" w:hAnsi="David" w:cs="David"/>
            <w:sz w:val="24"/>
            <w:szCs w:val="24"/>
            <w:rtl w:val="0"/>
          </w:rPr>
          <w:t>motyedry@sdotnegev.org.il</w:t>
        </w:r>
      </w:hyperlink>
      <w:r w:rsidR="00491D46">
        <w:rPr>
          <w:rFonts w:ascii="David" w:hAnsi="David" w:cs="David" w:hint="cs"/>
          <w:sz w:val="24"/>
          <w:szCs w:val="24"/>
          <w:rtl/>
        </w:rPr>
        <w:t xml:space="preserve"> </w:t>
      </w:r>
      <w:r w:rsidR="00A7603A" w:rsidRPr="00303BE4">
        <w:rPr>
          <w:rFonts w:ascii="David" w:hAnsi="David" w:cs="David"/>
          <w:sz w:val="24"/>
          <w:szCs w:val="24"/>
          <w:rtl/>
        </w:rPr>
        <w:t xml:space="preserve">עד </w:t>
      </w:r>
      <w:r w:rsidR="00A7603A" w:rsidRPr="00294C22">
        <w:rPr>
          <w:rFonts w:ascii="David" w:hAnsi="David" w:cs="David"/>
          <w:b/>
          <w:bCs/>
          <w:sz w:val="24"/>
          <w:szCs w:val="24"/>
          <w:u w:val="single"/>
          <w:rtl/>
        </w:rPr>
        <w:t xml:space="preserve">לתאריך </w:t>
      </w:r>
      <w:r w:rsidR="00F462A4">
        <w:rPr>
          <w:rFonts w:ascii="David" w:hAnsi="David" w:cs="David" w:hint="cs"/>
          <w:b/>
          <w:bCs/>
          <w:sz w:val="24"/>
          <w:szCs w:val="24"/>
          <w:u w:val="single"/>
          <w:rtl/>
        </w:rPr>
        <w:t xml:space="preserve">4.8.22 </w:t>
      </w:r>
      <w:r w:rsidRPr="00294C22">
        <w:rPr>
          <w:rFonts w:ascii="David" w:hAnsi="David" w:cs="David"/>
          <w:b/>
          <w:bCs/>
          <w:sz w:val="24"/>
          <w:szCs w:val="24"/>
          <w:u w:val="single"/>
          <w:rtl/>
        </w:rPr>
        <w:t>בשעה</w:t>
      </w:r>
      <w:r w:rsidRPr="00303BE4">
        <w:rPr>
          <w:rFonts w:ascii="David" w:hAnsi="David" w:cs="David"/>
          <w:b/>
          <w:bCs/>
          <w:sz w:val="24"/>
          <w:szCs w:val="24"/>
          <w:u w:val="single"/>
          <w:rtl/>
        </w:rPr>
        <w:t xml:space="preserve"> </w:t>
      </w:r>
      <w:r w:rsidR="00294C22">
        <w:rPr>
          <w:rFonts w:ascii="David" w:hAnsi="David" w:cs="David" w:hint="cs"/>
          <w:b/>
          <w:bCs/>
          <w:sz w:val="24"/>
          <w:szCs w:val="24"/>
          <w:u w:val="single"/>
          <w:rtl/>
        </w:rPr>
        <w:t>15</w:t>
      </w:r>
      <w:r w:rsidR="00744EA3" w:rsidRPr="00303BE4">
        <w:rPr>
          <w:rFonts w:ascii="David" w:hAnsi="David" w:cs="David"/>
          <w:b/>
          <w:bCs/>
          <w:sz w:val="24"/>
          <w:szCs w:val="24"/>
          <w:u w:val="single"/>
          <w:rtl/>
        </w:rPr>
        <w:t>:00</w:t>
      </w:r>
      <w:r w:rsidR="00303BE4" w:rsidRPr="00303BE4">
        <w:rPr>
          <w:rFonts w:ascii="David" w:hAnsi="David" w:cs="David"/>
          <w:sz w:val="24"/>
          <w:szCs w:val="24"/>
          <w:rtl/>
        </w:rPr>
        <w:t xml:space="preserve">. </w:t>
      </w:r>
      <w:r w:rsidRPr="00303BE4">
        <w:rPr>
          <w:rFonts w:ascii="David" w:hAnsi="David" w:cs="David"/>
          <w:sz w:val="24"/>
          <w:szCs w:val="24"/>
          <w:rtl/>
        </w:rPr>
        <w:t>בנושא המייל יש לציין "</w:t>
      </w:r>
      <w:r w:rsidRPr="00303BE4">
        <w:rPr>
          <w:rFonts w:ascii="David" w:hAnsi="David" w:cs="David"/>
          <w:b/>
          <w:bCs/>
          <w:sz w:val="24"/>
          <w:szCs w:val="24"/>
          <w:u w:val="single"/>
          <w:rtl/>
        </w:rPr>
        <w:t xml:space="preserve">פניה לקבלת הבהרות למכרז </w:t>
      </w:r>
      <w:r w:rsidR="00D403D9" w:rsidRPr="00303BE4">
        <w:rPr>
          <w:rFonts w:ascii="David" w:hAnsi="David" w:cs="David"/>
          <w:b/>
          <w:bCs/>
          <w:sz w:val="24"/>
          <w:szCs w:val="24"/>
          <w:u w:val="single"/>
          <w:rtl/>
        </w:rPr>
        <w:t>פומבי</w:t>
      </w:r>
      <w:r w:rsidRPr="00303BE4">
        <w:rPr>
          <w:rFonts w:ascii="David" w:hAnsi="David" w:cs="David"/>
          <w:b/>
          <w:bCs/>
          <w:sz w:val="24"/>
          <w:szCs w:val="24"/>
          <w:u w:val="single"/>
          <w:rtl/>
        </w:rPr>
        <w:t xml:space="preserve"> מס' </w:t>
      </w:r>
      <w:r w:rsidR="00FA573A">
        <w:rPr>
          <w:rFonts w:ascii="David" w:hAnsi="David" w:cs="David" w:hint="cs"/>
          <w:b/>
          <w:bCs/>
          <w:sz w:val="24"/>
          <w:szCs w:val="24"/>
          <w:u w:val="single"/>
          <w:rtl/>
        </w:rPr>
        <w:t>59</w:t>
      </w:r>
      <w:r w:rsidR="004D6CC9">
        <w:rPr>
          <w:rFonts w:ascii="David" w:hAnsi="David" w:cs="David"/>
          <w:b/>
          <w:bCs/>
          <w:sz w:val="24"/>
          <w:szCs w:val="24"/>
          <w:u w:val="single"/>
          <w:rtl/>
        </w:rPr>
        <w:t>/2022</w:t>
      </w:r>
      <w:r w:rsidRPr="00303BE4">
        <w:rPr>
          <w:rFonts w:ascii="David" w:hAnsi="David" w:cs="David"/>
          <w:sz w:val="24"/>
          <w:szCs w:val="24"/>
          <w:rtl/>
        </w:rPr>
        <w:t xml:space="preserve">". באחריותם הבלעדית של המציעים לוודא כי שאלות ההבהרה מטעמם התקבלו ע"י המזמין. </w:t>
      </w:r>
    </w:p>
    <w:p w:rsidR="003C57CF" w:rsidRPr="003C57CF" w:rsidRDefault="003C57CF" w:rsidP="003C57CF">
      <w:pPr>
        <w:keepLines/>
        <w:spacing w:after="120" w:line="360" w:lineRule="auto"/>
        <w:jc w:val="both"/>
        <w:rPr>
          <w:rFonts w:ascii="David" w:hAnsi="David" w:cs="David"/>
          <w:b/>
          <w:bCs/>
          <w:sz w:val="24"/>
          <w:szCs w:val="24"/>
          <w:u w:val="single"/>
        </w:rPr>
      </w:pPr>
      <w:r w:rsidRPr="003C57CF">
        <w:rPr>
          <w:rFonts w:ascii="David" w:hAnsi="David" w:cs="David" w:hint="cs"/>
          <w:b/>
          <w:bCs/>
          <w:sz w:val="24"/>
          <w:szCs w:val="24"/>
          <w:u w:val="single"/>
          <w:rtl/>
        </w:rPr>
        <w:t xml:space="preserve">שונות: </w:t>
      </w:r>
    </w:p>
    <w:p w:rsidR="000C3BF0" w:rsidRPr="000C3BF0" w:rsidRDefault="000C3BF0" w:rsidP="00ED754F">
      <w:pPr>
        <w:keepLines/>
        <w:numPr>
          <w:ilvl w:val="0"/>
          <w:numId w:val="1"/>
        </w:numPr>
        <w:spacing w:after="120" w:line="360" w:lineRule="auto"/>
        <w:ind w:left="360"/>
        <w:jc w:val="both"/>
        <w:rPr>
          <w:rFonts w:ascii="David" w:hAnsi="David" w:cs="David"/>
          <w:sz w:val="24"/>
          <w:szCs w:val="24"/>
        </w:rPr>
      </w:pPr>
      <w:r w:rsidRPr="000C3BF0">
        <w:rPr>
          <w:rFonts w:ascii="David" w:hAnsi="David" w:cs="David"/>
          <w:sz w:val="24"/>
          <w:szCs w:val="24"/>
          <w:rtl/>
        </w:rPr>
        <w:t>המועצה זכאית להעדיף הצעתם של ספקים שמקום מגוריהם או עסקיהם בתחום המועצה ככל שהצעתם לבית ספר מסוים לא תעלה על 2% מההצעה הכשרה הטובה ביותר לאותו בית ספר</w:t>
      </w:r>
      <w:r w:rsidRPr="000C3BF0">
        <w:rPr>
          <w:rFonts w:ascii="David" w:hAnsi="David" w:cs="David" w:hint="cs"/>
          <w:sz w:val="24"/>
          <w:szCs w:val="24"/>
          <w:rtl/>
        </w:rPr>
        <w:t xml:space="preserve">. </w:t>
      </w:r>
    </w:p>
    <w:p w:rsidR="00914AE7" w:rsidRPr="00FC52CD" w:rsidRDefault="00C67694" w:rsidP="00ED754F">
      <w:pPr>
        <w:keepLines/>
        <w:numPr>
          <w:ilvl w:val="0"/>
          <w:numId w:val="1"/>
        </w:numPr>
        <w:spacing w:after="120" w:line="360" w:lineRule="auto"/>
        <w:ind w:left="360"/>
        <w:jc w:val="both"/>
        <w:rPr>
          <w:rFonts w:ascii="David" w:hAnsi="David" w:cs="David"/>
          <w:sz w:val="24"/>
          <w:szCs w:val="24"/>
        </w:rPr>
      </w:pPr>
      <w:r w:rsidRPr="00FC52CD">
        <w:rPr>
          <w:rFonts w:ascii="David" w:hAnsi="David" w:cs="David"/>
          <w:sz w:val="24"/>
          <w:szCs w:val="24"/>
          <w:rtl/>
        </w:rPr>
        <w:t xml:space="preserve">בידי המועצה מלוא שיקול הדעת לפצל העבודות נשוא מכרז זה כך שחלק מהעבודות יבוצע ע"י ההצעה </w:t>
      </w:r>
      <w:r w:rsidR="001554C1" w:rsidRPr="00FC52CD">
        <w:rPr>
          <w:rFonts w:ascii="David" w:hAnsi="David" w:cs="David"/>
          <w:sz w:val="24"/>
          <w:szCs w:val="24"/>
          <w:rtl/>
        </w:rPr>
        <w:t>השנייה</w:t>
      </w:r>
      <w:r w:rsidRPr="00FC52CD">
        <w:rPr>
          <w:rFonts w:ascii="David" w:hAnsi="David" w:cs="David"/>
          <w:sz w:val="24"/>
          <w:szCs w:val="24"/>
          <w:rtl/>
        </w:rPr>
        <w:t xml:space="preserve"> בטיבה, ובתנאי שבעל ההצעה ישווה את הצעתו להצעה הזוכה</w:t>
      </w:r>
      <w:r w:rsidR="00C628C9" w:rsidRPr="00FC52CD">
        <w:rPr>
          <w:rFonts w:ascii="David" w:hAnsi="David" w:cs="David" w:hint="cs"/>
          <w:sz w:val="24"/>
          <w:szCs w:val="24"/>
          <w:rtl/>
        </w:rPr>
        <w:t>, ביחס לעבודות שימסרו לו לביצוע</w:t>
      </w:r>
      <w:r w:rsidRPr="00FC52CD">
        <w:rPr>
          <w:rFonts w:ascii="David" w:hAnsi="David" w:cs="David"/>
          <w:sz w:val="24"/>
          <w:szCs w:val="24"/>
          <w:rtl/>
        </w:rPr>
        <w:t xml:space="preserve">. </w:t>
      </w:r>
    </w:p>
    <w:p w:rsidR="00914AE7" w:rsidRPr="00ED754F" w:rsidRDefault="00914AE7" w:rsidP="00ED754F">
      <w:pPr>
        <w:keepLines/>
        <w:numPr>
          <w:ilvl w:val="0"/>
          <w:numId w:val="1"/>
        </w:numPr>
        <w:spacing w:after="120" w:line="360" w:lineRule="auto"/>
        <w:ind w:left="360"/>
        <w:jc w:val="both"/>
        <w:rPr>
          <w:rFonts w:ascii="David" w:hAnsi="David" w:cs="David"/>
          <w:sz w:val="24"/>
          <w:szCs w:val="24"/>
        </w:rPr>
      </w:pPr>
      <w:r w:rsidRPr="00ED754F">
        <w:rPr>
          <w:rFonts w:ascii="David" w:hAnsi="David" w:cs="David"/>
          <w:b/>
          <w:bCs/>
          <w:sz w:val="24"/>
          <w:szCs w:val="24"/>
          <w:rtl/>
        </w:rPr>
        <w:t xml:space="preserve">המועצה איננה מתחייבת לקבל את ההצעה הזולה ביותר או כל הצעה שהיא, והיא שומרת לעצמה את הזכות לנהל מו"מ עם המציעים. </w:t>
      </w:r>
    </w:p>
    <w:p w:rsidR="00180E17" w:rsidRPr="00FC52CD" w:rsidRDefault="00180E17" w:rsidP="00962BD0">
      <w:pPr>
        <w:keepLines/>
        <w:numPr>
          <w:ilvl w:val="0"/>
          <w:numId w:val="1"/>
        </w:numPr>
        <w:spacing w:after="120" w:line="360" w:lineRule="auto"/>
        <w:ind w:left="360"/>
        <w:jc w:val="both"/>
        <w:rPr>
          <w:rFonts w:ascii="David" w:hAnsi="David" w:cs="David"/>
          <w:sz w:val="24"/>
          <w:szCs w:val="24"/>
        </w:rPr>
      </w:pPr>
      <w:r w:rsidRPr="00FC52CD">
        <w:rPr>
          <w:rFonts w:ascii="David" w:hAnsi="David" w:cs="David" w:hint="cs"/>
          <w:b/>
          <w:bCs/>
          <w:sz w:val="24"/>
          <w:szCs w:val="24"/>
          <w:rtl/>
        </w:rPr>
        <w:t xml:space="preserve">בידי המועצה מלוא הסמכות לפסול מציע על יסוד ניסיון קודם שלילי עמו כמו גם ניסיון שלילי של רשות אחרת עמו. </w:t>
      </w:r>
    </w:p>
    <w:p w:rsidR="00E34757" w:rsidRDefault="007936B9" w:rsidP="009E0408">
      <w:pPr>
        <w:keepLines/>
        <w:numPr>
          <w:ilvl w:val="0"/>
          <w:numId w:val="1"/>
        </w:numPr>
        <w:spacing w:after="120" w:line="360" w:lineRule="auto"/>
        <w:ind w:left="360"/>
        <w:jc w:val="both"/>
        <w:rPr>
          <w:rFonts w:ascii="David" w:hAnsi="David" w:cs="David"/>
          <w:sz w:val="24"/>
          <w:szCs w:val="24"/>
        </w:rPr>
      </w:pPr>
      <w:r w:rsidRPr="004A2BFD">
        <w:rPr>
          <w:rFonts w:cs="David"/>
          <w:sz w:val="24"/>
          <w:szCs w:val="24"/>
          <w:rtl/>
        </w:rPr>
        <w:t xml:space="preserve">מובהר בזאת כי לוועדת המכרזים שמורה מלוא הסמכות </w:t>
      </w:r>
      <w:proofErr w:type="spellStart"/>
      <w:r w:rsidRPr="004A2BFD">
        <w:rPr>
          <w:rFonts w:cs="David"/>
          <w:sz w:val="24"/>
          <w:szCs w:val="24"/>
          <w:rtl/>
        </w:rPr>
        <w:t>ליתן</w:t>
      </w:r>
      <w:proofErr w:type="spellEnd"/>
      <w:r w:rsidRPr="004A2BFD">
        <w:rPr>
          <w:rFonts w:cs="David"/>
          <w:sz w:val="24"/>
          <w:szCs w:val="24"/>
          <w:rtl/>
        </w:rPr>
        <w:t xml:space="preserve"> משקל נכבד ומשמעותי ביותר להמלצות חיוביות שיצרף המציע להצעתו, בחינת ההמלצות תבוצע ע"י הגורמים הרלוונטיים במועצה והמלצתן תובא לאישור וועדת המכרזים. בהקשר זה, </w:t>
      </w:r>
      <w:r>
        <w:rPr>
          <w:rFonts w:cs="David" w:hint="cs"/>
          <w:sz w:val="24"/>
          <w:szCs w:val="24"/>
          <w:rtl/>
        </w:rPr>
        <w:t xml:space="preserve">כאמור, </w:t>
      </w:r>
      <w:r w:rsidRPr="004A2BFD">
        <w:rPr>
          <w:rFonts w:cs="David"/>
          <w:sz w:val="24"/>
          <w:szCs w:val="24"/>
          <w:rtl/>
        </w:rPr>
        <w:t xml:space="preserve">בידי המועצה במקרים המתאימים, </w:t>
      </w:r>
      <w:proofErr w:type="spellStart"/>
      <w:r w:rsidRPr="004A2BFD">
        <w:rPr>
          <w:rFonts w:cs="David"/>
          <w:sz w:val="24"/>
          <w:szCs w:val="24"/>
          <w:rtl/>
        </w:rPr>
        <w:t>ליתן</w:t>
      </w:r>
      <w:proofErr w:type="spellEnd"/>
      <w:r w:rsidRPr="004A2BFD">
        <w:rPr>
          <w:rFonts w:cs="David"/>
          <w:sz w:val="24"/>
          <w:szCs w:val="24"/>
          <w:rtl/>
        </w:rPr>
        <w:t xml:space="preserve"> משקל גם לניסיון חיובי </w:t>
      </w:r>
      <w:r w:rsidR="00800D84">
        <w:rPr>
          <w:rFonts w:cs="David" w:hint="cs"/>
          <w:sz w:val="24"/>
          <w:szCs w:val="24"/>
          <w:rtl/>
        </w:rPr>
        <w:t>קודם עם המצי</w:t>
      </w:r>
      <w:r w:rsidR="00A971FB">
        <w:rPr>
          <w:rFonts w:cs="David" w:hint="cs"/>
          <w:sz w:val="24"/>
          <w:szCs w:val="24"/>
          <w:rtl/>
        </w:rPr>
        <w:t>ע.</w:t>
      </w:r>
    </w:p>
    <w:p w:rsidR="000A138C" w:rsidRDefault="000A138C" w:rsidP="000A138C">
      <w:pPr>
        <w:keepLines/>
        <w:numPr>
          <w:ilvl w:val="0"/>
          <w:numId w:val="1"/>
        </w:numPr>
        <w:spacing w:after="120" w:line="360" w:lineRule="auto"/>
        <w:ind w:left="360"/>
        <w:jc w:val="both"/>
        <w:rPr>
          <w:rFonts w:cs="David"/>
          <w:sz w:val="24"/>
          <w:szCs w:val="24"/>
        </w:rPr>
      </w:pPr>
      <w:r w:rsidRPr="008B72FC">
        <w:rPr>
          <w:rFonts w:cs="David"/>
          <w:sz w:val="24"/>
          <w:szCs w:val="24"/>
          <w:rtl/>
        </w:rPr>
        <w:t xml:space="preserve"> מובהר בזאת כי היה ויהיו שתי הצעות כשרות או יותר, אשר הצע</w:t>
      </w:r>
      <w:r w:rsidRPr="008B72FC">
        <w:rPr>
          <w:rFonts w:cs="David" w:hint="cs"/>
          <w:sz w:val="24"/>
          <w:szCs w:val="24"/>
          <w:rtl/>
        </w:rPr>
        <w:t>ו</w:t>
      </w:r>
      <w:r w:rsidRPr="008B72FC">
        <w:rPr>
          <w:rFonts w:cs="David"/>
          <w:sz w:val="24"/>
          <w:szCs w:val="24"/>
          <w:rtl/>
        </w:rPr>
        <w:t>ת המחיר שלהן תהי</w:t>
      </w:r>
      <w:r w:rsidRPr="008B72FC">
        <w:rPr>
          <w:rFonts w:cs="David" w:hint="cs"/>
          <w:sz w:val="24"/>
          <w:szCs w:val="24"/>
          <w:rtl/>
        </w:rPr>
        <w:t xml:space="preserve">ינה </w:t>
      </w:r>
      <w:r w:rsidRPr="008B72FC">
        <w:rPr>
          <w:rFonts w:cs="David"/>
          <w:sz w:val="24"/>
          <w:szCs w:val="24"/>
          <w:rtl/>
        </w:rPr>
        <w:t>זה</w:t>
      </w:r>
      <w:r w:rsidRPr="008B72FC">
        <w:rPr>
          <w:rFonts w:cs="David" w:hint="cs"/>
          <w:sz w:val="24"/>
          <w:szCs w:val="24"/>
          <w:rtl/>
        </w:rPr>
        <w:t xml:space="preserve">ות </w:t>
      </w:r>
      <w:r w:rsidRPr="008B72FC">
        <w:rPr>
          <w:rFonts w:cs="David"/>
          <w:sz w:val="24"/>
          <w:szCs w:val="24"/>
          <w:rtl/>
        </w:rPr>
        <w:t>והטוב</w:t>
      </w:r>
      <w:r w:rsidRPr="008B72FC">
        <w:rPr>
          <w:rFonts w:cs="David" w:hint="cs"/>
          <w:sz w:val="24"/>
          <w:szCs w:val="24"/>
          <w:rtl/>
        </w:rPr>
        <w:t xml:space="preserve">ות </w:t>
      </w:r>
      <w:r w:rsidRPr="008B72FC">
        <w:rPr>
          <w:rFonts w:cs="David"/>
          <w:sz w:val="24"/>
          <w:szCs w:val="24"/>
          <w:rtl/>
        </w:rPr>
        <w:t>ביותר, תהא רשאית המועצה לערוך ביניהם התמחרות לעניין ההצעה הכספית</w:t>
      </w:r>
      <w:r>
        <w:rPr>
          <w:rFonts w:cs="David" w:hint="cs"/>
          <w:sz w:val="24"/>
          <w:szCs w:val="24"/>
          <w:rtl/>
        </w:rPr>
        <w:t>. אין באמור בסעיף זה כדי לגרוע מזכותה של המזמינה לערוך התמחרות בין מציעים במכרז זה בכל דרך שתי</w:t>
      </w:r>
      <w:r w:rsidRPr="008B72FC">
        <w:rPr>
          <w:rFonts w:cs="David"/>
          <w:sz w:val="24"/>
          <w:szCs w:val="24"/>
          <w:rtl/>
        </w:rPr>
        <w:t>מצא לנכון, עד לקבלת הצעת מחיר ש</w:t>
      </w:r>
      <w:r>
        <w:rPr>
          <w:rFonts w:cs="David" w:hint="cs"/>
          <w:sz w:val="24"/>
          <w:szCs w:val="24"/>
          <w:rtl/>
        </w:rPr>
        <w:t>תהיה</w:t>
      </w:r>
      <w:r w:rsidRPr="008B72FC">
        <w:rPr>
          <w:rFonts w:cs="David"/>
          <w:sz w:val="24"/>
          <w:szCs w:val="24"/>
          <w:rtl/>
        </w:rPr>
        <w:t xml:space="preserve"> הראויה ביותר מבין כל ההצעות</w:t>
      </w:r>
      <w:r w:rsidRPr="008B72FC">
        <w:rPr>
          <w:rFonts w:cs="David" w:hint="cs"/>
          <w:sz w:val="24"/>
          <w:szCs w:val="24"/>
          <w:rtl/>
        </w:rPr>
        <w:t xml:space="preserve">. </w:t>
      </w:r>
    </w:p>
    <w:p w:rsidR="000A138C" w:rsidRDefault="000A138C" w:rsidP="00F561AE">
      <w:pPr>
        <w:keepLines/>
        <w:numPr>
          <w:ilvl w:val="0"/>
          <w:numId w:val="1"/>
        </w:numPr>
        <w:spacing w:after="120" w:line="360" w:lineRule="auto"/>
        <w:ind w:left="357" w:hanging="357"/>
        <w:jc w:val="both"/>
        <w:rPr>
          <w:rFonts w:cs="David"/>
          <w:sz w:val="24"/>
          <w:szCs w:val="24"/>
        </w:rPr>
      </w:pPr>
      <w:r w:rsidRPr="008B72FC">
        <w:rPr>
          <w:rFonts w:cs="David"/>
          <w:sz w:val="24"/>
          <w:szCs w:val="24"/>
          <w:rtl/>
        </w:rPr>
        <w:t xml:space="preserve">מובא בזאת לידיעת המשתתפים כי בהתאם להוראות הדין, קיימת זכות עיון בהצעה הזוכה, בכפוף לסודות מסחריים/מקצועיים. על המציעים לציין בהצעתם מהם המסמכים/נתונים המהווים סודות מסחריים/מקצועיים, ככל שקיימים, אותם הם מבקשים שלא לחשוף בפני משתתפים אחרים. מובהר בזאת כי ההחלטה לעניין זה הינה בסמכות ועדת המכרזים ובכפוף להוראות הדין והפסיקה. </w:t>
      </w:r>
    </w:p>
    <w:p w:rsidR="00F561AE" w:rsidRPr="00C628C9" w:rsidRDefault="000A138C" w:rsidP="00C628C9">
      <w:pPr>
        <w:keepLines/>
        <w:numPr>
          <w:ilvl w:val="0"/>
          <w:numId w:val="1"/>
        </w:numPr>
        <w:spacing w:after="120" w:line="360" w:lineRule="auto"/>
        <w:ind w:left="360"/>
        <w:jc w:val="both"/>
        <w:rPr>
          <w:rFonts w:cs="David"/>
          <w:sz w:val="24"/>
          <w:szCs w:val="24"/>
        </w:rPr>
      </w:pPr>
      <w:r w:rsidRPr="008B72FC">
        <w:rPr>
          <w:rFonts w:cs="David"/>
          <w:sz w:val="24"/>
          <w:szCs w:val="24"/>
          <w:rtl/>
        </w:rPr>
        <w:t xml:space="preserve">על המועצה ו/או </w:t>
      </w:r>
      <w:r>
        <w:rPr>
          <w:rFonts w:cs="David" w:hint="cs"/>
          <w:sz w:val="24"/>
          <w:szCs w:val="24"/>
          <w:rtl/>
        </w:rPr>
        <w:t xml:space="preserve">מי מטעמה, ו/או </w:t>
      </w:r>
      <w:r w:rsidRPr="008B72FC">
        <w:rPr>
          <w:rFonts w:cs="David"/>
          <w:sz w:val="24"/>
          <w:szCs w:val="24"/>
          <w:rtl/>
        </w:rPr>
        <w:t>ועדת המכרזים ו/או כל היועצים ששימשו אות</w:t>
      </w:r>
      <w:r>
        <w:rPr>
          <w:rFonts w:cs="David" w:hint="cs"/>
          <w:sz w:val="24"/>
          <w:szCs w:val="24"/>
          <w:rtl/>
        </w:rPr>
        <w:t>ה</w:t>
      </w:r>
      <w:r w:rsidRPr="008B72FC">
        <w:rPr>
          <w:rFonts w:cs="David"/>
          <w:sz w:val="24"/>
          <w:szCs w:val="24"/>
          <w:rtl/>
        </w:rPr>
        <w:t xml:space="preserve"> לא תחול אחריות מכל מין וסוג שהוא בכל הנוגע לטעות ו/או אי דיוק ו/או השמטה שחלו במסמכי המכרז ו/או בכל הקשור למסמכי המכרז ו/או בכל הנוגע למידע שנמסר ו/או יימסר ו/או שהיה נגיש למציעים בכתב ו/או בעל פה במסגרת הליך המכרז</w:t>
      </w:r>
      <w:r w:rsidR="0077656E">
        <w:rPr>
          <w:rFonts w:ascii="David" w:hAnsi="David" w:cs="David" w:hint="cs"/>
          <w:sz w:val="24"/>
          <w:szCs w:val="24"/>
          <w:rtl/>
        </w:rPr>
        <w:t xml:space="preserve">. </w:t>
      </w:r>
      <w:r w:rsidR="00C628C9" w:rsidRPr="00DE163F">
        <w:rPr>
          <w:rFonts w:cs="David"/>
          <w:sz w:val="24"/>
          <w:szCs w:val="24"/>
          <w:rtl/>
        </w:rPr>
        <w:t>הגשת ההצעה מחייבת את המציע בלבד ואין בה כדי להטיל חבות משפטית כלשהי על המועצה. המועצה לא תישא, לא תשתתף ולא תחזיר בשום מקרה, תמורה כלשהי בגין ההוצאות או ההפסדים הישירים והעקיפים שבהם נשא המציע בקשר להצעתו</w:t>
      </w:r>
      <w:r w:rsidR="00C628C9">
        <w:rPr>
          <w:rFonts w:cs="David" w:hint="cs"/>
          <w:sz w:val="24"/>
          <w:szCs w:val="24"/>
          <w:rtl/>
        </w:rPr>
        <w:t>.</w:t>
      </w:r>
    </w:p>
    <w:p w:rsidR="00F561AE" w:rsidRPr="00CF2444" w:rsidRDefault="00F561AE" w:rsidP="00C628C9">
      <w:pPr>
        <w:keepLines/>
        <w:numPr>
          <w:ilvl w:val="0"/>
          <w:numId w:val="1"/>
        </w:numPr>
        <w:spacing w:after="120" w:line="360" w:lineRule="auto"/>
        <w:ind w:left="360"/>
        <w:jc w:val="both"/>
        <w:rPr>
          <w:rFonts w:cs="David"/>
          <w:sz w:val="24"/>
          <w:szCs w:val="24"/>
        </w:rPr>
      </w:pPr>
      <w:r w:rsidRPr="00CF2444">
        <w:rPr>
          <w:rFonts w:ascii="David" w:hAnsi="David" w:cs="David" w:hint="cs"/>
          <w:sz w:val="24"/>
          <w:szCs w:val="24"/>
          <w:rtl/>
        </w:rPr>
        <w:t xml:space="preserve">מובא בזאת לידיעת כל המשתתפים במכרז, כי ביצוע העבודות נשוא המכרז מותנה בקבלת </w:t>
      </w:r>
      <w:r w:rsidR="00C628C9" w:rsidRPr="00CF2444">
        <w:rPr>
          <w:rFonts w:ascii="David" w:hAnsi="David" w:cs="David" w:hint="cs"/>
          <w:sz w:val="24"/>
          <w:szCs w:val="24"/>
          <w:rtl/>
        </w:rPr>
        <w:t xml:space="preserve">כל היתר הנדרש על פי דין ו/או על פי החלטת המועצה (ככל שנדרש) </w:t>
      </w:r>
      <w:r w:rsidR="00C628C9" w:rsidRPr="002E28E8">
        <w:rPr>
          <w:rFonts w:ascii="David" w:hAnsi="David" w:cs="David" w:hint="cs"/>
          <w:b/>
          <w:bCs/>
          <w:sz w:val="24"/>
          <w:szCs w:val="24"/>
          <w:rtl/>
        </w:rPr>
        <w:t>וגם באישור תקציב</w:t>
      </w:r>
      <w:r w:rsidR="002E28E8">
        <w:rPr>
          <w:rFonts w:ascii="David" w:hAnsi="David" w:cs="David" w:hint="cs"/>
          <w:sz w:val="24"/>
          <w:szCs w:val="24"/>
          <w:rtl/>
        </w:rPr>
        <w:t xml:space="preserve"> </w:t>
      </w:r>
      <w:r w:rsidR="002E28E8" w:rsidRPr="002E28E8">
        <w:rPr>
          <w:rFonts w:ascii="David" w:hAnsi="David" w:cs="David" w:hint="cs"/>
          <w:b/>
          <w:bCs/>
          <w:sz w:val="24"/>
          <w:szCs w:val="24"/>
          <w:rtl/>
        </w:rPr>
        <w:t>מטעם משרד החינוך</w:t>
      </w:r>
      <w:r w:rsidR="008A7667">
        <w:rPr>
          <w:rFonts w:ascii="David" w:hAnsi="David" w:cs="David" w:hint="cs"/>
          <w:sz w:val="24"/>
          <w:szCs w:val="24"/>
          <w:rtl/>
        </w:rPr>
        <w:t xml:space="preserve"> </w:t>
      </w:r>
      <w:r w:rsidR="002E28E8" w:rsidRPr="002E28E8">
        <w:rPr>
          <w:rFonts w:ascii="David" w:hAnsi="David" w:cs="David" w:hint="cs"/>
          <w:b/>
          <w:bCs/>
          <w:sz w:val="24"/>
          <w:szCs w:val="24"/>
          <w:rtl/>
        </w:rPr>
        <w:t>ו/או בתשלום מהתלמידים בכל בית ספר</w:t>
      </w:r>
      <w:r w:rsidR="002E28E8">
        <w:rPr>
          <w:rFonts w:ascii="David" w:hAnsi="David" w:cs="David" w:hint="cs"/>
          <w:sz w:val="24"/>
          <w:szCs w:val="24"/>
          <w:rtl/>
        </w:rPr>
        <w:t xml:space="preserve"> </w:t>
      </w:r>
      <w:r w:rsidR="008A7667">
        <w:rPr>
          <w:rFonts w:ascii="David" w:hAnsi="David" w:cs="David" w:hint="cs"/>
          <w:sz w:val="24"/>
          <w:szCs w:val="24"/>
          <w:rtl/>
        </w:rPr>
        <w:t xml:space="preserve">ו/או בקבלת מימון חיצוני </w:t>
      </w:r>
      <w:r w:rsidRPr="00CF2444">
        <w:rPr>
          <w:rFonts w:ascii="David" w:hAnsi="David" w:cs="David" w:hint="cs"/>
          <w:sz w:val="24"/>
          <w:szCs w:val="24"/>
          <w:rtl/>
        </w:rPr>
        <w:t xml:space="preserve">וכי בהעדר </w:t>
      </w:r>
      <w:r w:rsidR="008A7667">
        <w:rPr>
          <w:rFonts w:ascii="David" w:hAnsi="David" w:cs="David" w:hint="cs"/>
          <w:sz w:val="24"/>
          <w:szCs w:val="24"/>
          <w:rtl/>
        </w:rPr>
        <w:t>ה</w:t>
      </w:r>
      <w:r w:rsidRPr="00CF2444">
        <w:rPr>
          <w:rFonts w:ascii="David" w:hAnsi="David" w:cs="David" w:hint="cs"/>
          <w:sz w:val="24"/>
          <w:szCs w:val="24"/>
          <w:rtl/>
        </w:rPr>
        <w:t xml:space="preserve">אמור </w:t>
      </w:r>
      <w:r w:rsidRPr="00CF2444">
        <w:rPr>
          <w:rFonts w:ascii="David" w:hAnsi="David" w:cs="David"/>
          <w:sz w:val="24"/>
          <w:szCs w:val="24"/>
          <w:rtl/>
        </w:rPr>
        <w:t>–</w:t>
      </w:r>
      <w:r w:rsidRPr="00CF2444">
        <w:rPr>
          <w:rFonts w:ascii="David" w:hAnsi="David" w:cs="David" w:hint="cs"/>
          <w:sz w:val="24"/>
          <w:szCs w:val="24"/>
          <w:rtl/>
        </w:rPr>
        <w:t xml:space="preserve"> לא יוזמנו שירותים מאת הזוכה.</w:t>
      </w:r>
      <w:r w:rsidR="00573D2A" w:rsidRPr="00CF2444">
        <w:rPr>
          <w:rFonts w:ascii="David" w:hAnsi="David" w:cs="David" w:hint="cs"/>
          <w:sz w:val="24"/>
          <w:szCs w:val="24"/>
          <w:rtl/>
        </w:rPr>
        <w:t xml:space="preserve"> כמו כן, שלבי ביצוע העבודות יהיו בהתאם לתקציב שיעמוד למועצה מעת לעת. </w:t>
      </w:r>
      <w:r w:rsidR="00C628C9" w:rsidRPr="00CF2444">
        <w:rPr>
          <w:rFonts w:ascii="David" w:hAnsi="David" w:cs="David" w:hint="cs"/>
          <w:sz w:val="24"/>
          <w:szCs w:val="24"/>
          <w:rtl/>
        </w:rPr>
        <w:t>ביטול העבודות או חלקן או עיכוב בתחילת עבודה כלשהי, כולה או חלקה, אף לאחר שהוצאה הזמנה לעבודה כלשהיא, בשל אי קבלת מלוא האישורים הנדרשים לפי דין ו/או לפי החלטת המועצה ו/או אי אישור התקציב ו/או העדר מימון, לא יהווה עילה לתביעה כלשהי של המשתתף במכרז אשר הצעתו תוכרז כהצעה הזוכה, כלפי המועצה ו/או כלפי מי מטעמה</w:t>
      </w:r>
      <w:r w:rsidR="00C628C9" w:rsidRPr="00CF2444">
        <w:rPr>
          <w:rFonts w:cs="David" w:hint="cs"/>
          <w:sz w:val="24"/>
          <w:szCs w:val="24"/>
          <w:rtl/>
        </w:rPr>
        <w:t>.</w:t>
      </w:r>
    </w:p>
    <w:p w:rsidR="00B13774" w:rsidRPr="00FA573A" w:rsidRDefault="00C628C9" w:rsidP="00FA573A">
      <w:pPr>
        <w:keepLines/>
        <w:numPr>
          <w:ilvl w:val="0"/>
          <w:numId w:val="1"/>
        </w:numPr>
        <w:spacing w:after="120" w:line="360" w:lineRule="auto"/>
        <w:ind w:left="360"/>
        <w:jc w:val="both"/>
        <w:rPr>
          <w:rFonts w:cs="David"/>
          <w:sz w:val="24"/>
          <w:szCs w:val="24"/>
          <w:rtl/>
        </w:rPr>
      </w:pPr>
      <w:r w:rsidRPr="000E7679">
        <w:rPr>
          <w:rFonts w:cs="David"/>
          <w:sz w:val="24"/>
          <w:szCs w:val="24"/>
          <w:rtl/>
        </w:rPr>
        <w:t>מסמכי המכרז הם רכושה של המועצה וקניינה הבלעדי, והם נמסרים למציעים למטרת הצעת הצעות למועצה, כאמור במכרז זה ולא לשום מטרה אחרת. מקבל מסמכי המכרז לא יעתיק אותם ולא ישתמש בהם אלא למטרת הגשת הצעתו, ויחזירם למועצה לא יאוחר מאשר המועד האחרון שנקבע להגשת ההצעות, בין שהגיש הצעה למועצה ובין אם לאו</w:t>
      </w:r>
      <w:r w:rsidR="00FA573A">
        <w:rPr>
          <w:rFonts w:cs="David" w:hint="cs"/>
          <w:sz w:val="24"/>
          <w:szCs w:val="24"/>
          <w:rtl/>
        </w:rPr>
        <w:t>.</w:t>
      </w:r>
    </w:p>
    <w:p w:rsidR="00B13774" w:rsidRPr="002E28E8" w:rsidRDefault="00B13774" w:rsidP="002E28E8">
      <w:pPr>
        <w:pStyle w:val="10"/>
        <w:spacing w:before="0" w:after="0"/>
        <w:jc w:val="center"/>
        <w:rPr>
          <w:rFonts w:ascii="David" w:hAnsi="David" w:cs="David"/>
          <w:rtl/>
        </w:rPr>
      </w:pPr>
      <w:bookmarkStart w:id="9" w:name="_Toc90541931"/>
      <w:bookmarkStart w:id="10" w:name="_Toc97135482"/>
      <w:bookmarkStart w:id="11" w:name="_Toc103605666"/>
      <w:bookmarkStart w:id="12" w:name="_Toc109639358"/>
      <w:bookmarkStart w:id="13" w:name="_Hlk108955347"/>
      <w:r w:rsidRPr="00CA11A0">
        <w:rPr>
          <w:rFonts w:ascii="David" w:hAnsi="David" w:cs="David"/>
          <w:rtl/>
        </w:rPr>
        <w:t>לו"ז למכר</w:t>
      </w:r>
      <w:bookmarkEnd w:id="9"/>
      <w:bookmarkEnd w:id="10"/>
      <w:r>
        <w:rPr>
          <w:rFonts w:ascii="David" w:hAnsi="David" w:cs="David" w:hint="cs"/>
          <w:rtl/>
        </w:rPr>
        <w:t>ז</w:t>
      </w:r>
      <w:bookmarkEnd w:id="11"/>
      <w:bookmarkEnd w:id="12"/>
    </w:p>
    <w:tbl>
      <w:tblPr>
        <w:tblStyle w:val="1b"/>
        <w:bidiVisual/>
        <w:tblW w:w="9066" w:type="dxa"/>
        <w:tblInd w:w="120" w:type="dxa"/>
        <w:tblLook w:val="01E0" w:firstRow="1" w:lastRow="1" w:firstColumn="1" w:lastColumn="1" w:noHBand="0" w:noVBand="0"/>
      </w:tblPr>
      <w:tblGrid>
        <w:gridCol w:w="5207"/>
        <w:gridCol w:w="2140"/>
        <w:gridCol w:w="1719"/>
      </w:tblGrid>
      <w:tr w:rsidR="00B13774" w:rsidRPr="00DB55B7" w:rsidTr="00C0518C">
        <w:trPr>
          <w:trHeight w:val="360"/>
        </w:trPr>
        <w:tc>
          <w:tcPr>
            <w:tcW w:w="5207" w:type="dxa"/>
            <w:tcBorders>
              <w:top w:val="single" w:sz="4" w:space="0" w:color="auto"/>
              <w:left w:val="single" w:sz="4" w:space="0" w:color="auto"/>
              <w:bottom w:val="single" w:sz="4" w:space="0" w:color="auto"/>
              <w:right w:val="single" w:sz="4" w:space="0" w:color="auto"/>
            </w:tcBorders>
            <w:hideMark/>
          </w:tcPr>
          <w:p w:rsidR="00B13774" w:rsidRPr="00DB55B7" w:rsidRDefault="00B13774" w:rsidP="00C0518C">
            <w:pPr>
              <w:spacing w:line="320" w:lineRule="atLeast"/>
              <w:jc w:val="center"/>
              <w:rPr>
                <w:rFonts w:cs="David"/>
                <w:b/>
                <w:bCs/>
                <w:sz w:val="24"/>
                <w:szCs w:val="24"/>
              </w:rPr>
            </w:pPr>
            <w:r w:rsidRPr="00DB55B7">
              <w:rPr>
                <w:rFonts w:cs="David"/>
                <w:b/>
                <w:bCs/>
                <w:sz w:val="24"/>
                <w:szCs w:val="24"/>
                <w:rtl/>
              </w:rPr>
              <w:t>פעולה</w:t>
            </w:r>
          </w:p>
        </w:tc>
        <w:tc>
          <w:tcPr>
            <w:tcW w:w="2140" w:type="dxa"/>
            <w:tcBorders>
              <w:top w:val="single" w:sz="4" w:space="0" w:color="auto"/>
              <w:left w:val="single" w:sz="4" w:space="0" w:color="auto"/>
              <w:bottom w:val="single" w:sz="4" w:space="0" w:color="auto"/>
              <w:right w:val="single" w:sz="4" w:space="0" w:color="auto"/>
            </w:tcBorders>
            <w:hideMark/>
          </w:tcPr>
          <w:p w:rsidR="00B13774" w:rsidRPr="00DB55B7" w:rsidRDefault="00B13774" w:rsidP="00C0518C">
            <w:pPr>
              <w:spacing w:line="320" w:lineRule="atLeast"/>
              <w:jc w:val="center"/>
              <w:rPr>
                <w:rFonts w:cs="David"/>
                <w:b/>
                <w:bCs/>
                <w:sz w:val="24"/>
                <w:szCs w:val="24"/>
                <w:rtl/>
              </w:rPr>
            </w:pPr>
            <w:r w:rsidRPr="00DB55B7">
              <w:rPr>
                <w:rFonts w:cs="David"/>
                <w:b/>
                <w:bCs/>
                <w:sz w:val="24"/>
                <w:szCs w:val="24"/>
                <w:rtl/>
              </w:rPr>
              <w:t>מועד ביצוע</w:t>
            </w:r>
          </w:p>
        </w:tc>
        <w:tc>
          <w:tcPr>
            <w:tcW w:w="1719" w:type="dxa"/>
            <w:tcBorders>
              <w:top w:val="single" w:sz="4" w:space="0" w:color="auto"/>
              <w:left w:val="single" w:sz="4" w:space="0" w:color="auto"/>
              <w:bottom w:val="single" w:sz="4" w:space="0" w:color="auto"/>
              <w:right w:val="single" w:sz="4" w:space="0" w:color="auto"/>
            </w:tcBorders>
            <w:hideMark/>
          </w:tcPr>
          <w:p w:rsidR="00B13774" w:rsidRPr="00DB55B7" w:rsidRDefault="00B13774" w:rsidP="00C0518C">
            <w:pPr>
              <w:spacing w:line="320" w:lineRule="atLeast"/>
              <w:jc w:val="center"/>
              <w:rPr>
                <w:rFonts w:cs="David"/>
                <w:b/>
                <w:bCs/>
                <w:sz w:val="24"/>
                <w:szCs w:val="24"/>
                <w:rtl/>
              </w:rPr>
            </w:pPr>
            <w:r w:rsidRPr="00DB55B7">
              <w:rPr>
                <w:rFonts w:cs="David"/>
                <w:b/>
                <w:bCs/>
                <w:sz w:val="24"/>
                <w:szCs w:val="24"/>
                <w:rtl/>
              </w:rPr>
              <w:t>שעה</w:t>
            </w:r>
          </w:p>
        </w:tc>
      </w:tr>
      <w:tr w:rsidR="00B13774" w:rsidRPr="00DB55B7" w:rsidTr="00C0518C">
        <w:trPr>
          <w:trHeight w:val="360"/>
        </w:trPr>
        <w:tc>
          <w:tcPr>
            <w:tcW w:w="5207" w:type="dxa"/>
            <w:tcBorders>
              <w:top w:val="single" w:sz="4" w:space="0" w:color="auto"/>
              <w:left w:val="single" w:sz="4" w:space="0" w:color="auto"/>
              <w:bottom w:val="single" w:sz="4" w:space="0" w:color="auto"/>
              <w:right w:val="single" w:sz="4" w:space="0" w:color="auto"/>
            </w:tcBorders>
            <w:hideMark/>
          </w:tcPr>
          <w:p w:rsidR="00B13774" w:rsidRPr="00DB55B7" w:rsidRDefault="00B13774" w:rsidP="00C0518C">
            <w:pPr>
              <w:spacing w:line="320" w:lineRule="atLeast"/>
              <w:rPr>
                <w:rFonts w:cs="David"/>
                <w:b/>
                <w:bCs/>
                <w:sz w:val="24"/>
                <w:szCs w:val="24"/>
                <w:rtl/>
              </w:rPr>
            </w:pPr>
            <w:r w:rsidRPr="00DB55B7">
              <w:rPr>
                <w:rFonts w:cs="David"/>
                <w:b/>
                <w:bCs/>
                <w:sz w:val="24"/>
                <w:szCs w:val="24"/>
                <w:rtl/>
              </w:rPr>
              <w:t>מועד פרסום המכרז</w:t>
            </w:r>
          </w:p>
        </w:tc>
        <w:tc>
          <w:tcPr>
            <w:tcW w:w="2140" w:type="dxa"/>
            <w:tcBorders>
              <w:top w:val="single" w:sz="4" w:space="0" w:color="auto"/>
              <w:left w:val="single" w:sz="4" w:space="0" w:color="auto"/>
              <w:bottom w:val="single" w:sz="4" w:space="0" w:color="auto"/>
              <w:right w:val="single" w:sz="4" w:space="0" w:color="auto"/>
            </w:tcBorders>
          </w:tcPr>
          <w:p w:rsidR="00B13774" w:rsidRPr="00F462A4" w:rsidRDefault="00F462A4" w:rsidP="00C0518C">
            <w:pPr>
              <w:spacing w:line="320" w:lineRule="atLeast"/>
              <w:jc w:val="center"/>
              <w:rPr>
                <w:rFonts w:cs="David"/>
                <w:sz w:val="24"/>
                <w:szCs w:val="24"/>
                <w:rtl/>
              </w:rPr>
            </w:pPr>
            <w:r w:rsidRPr="00F462A4">
              <w:rPr>
                <w:rFonts w:cs="David" w:hint="cs"/>
                <w:sz w:val="24"/>
                <w:szCs w:val="24"/>
                <w:rtl/>
              </w:rPr>
              <w:t>27</w:t>
            </w:r>
            <w:r w:rsidR="00F60CB3" w:rsidRPr="00F462A4">
              <w:rPr>
                <w:rFonts w:cs="David" w:hint="cs"/>
                <w:sz w:val="24"/>
                <w:szCs w:val="24"/>
                <w:rtl/>
              </w:rPr>
              <w:t>.07.2022</w:t>
            </w:r>
          </w:p>
        </w:tc>
        <w:tc>
          <w:tcPr>
            <w:tcW w:w="1719" w:type="dxa"/>
            <w:tcBorders>
              <w:top w:val="single" w:sz="4" w:space="0" w:color="auto"/>
              <w:left w:val="single" w:sz="4" w:space="0" w:color="auto"/>
              <w:bottom w:val="single" w:sz="4" w:space="0" w:color="auto"/>
              <w:right w:val="single" w:sz="4" w:space="0" w:color="auto"/>
            </w:tcBorders>
          </w:tcPr>
          <w:p w:rsidR="00B13774" w:rsidRPr="00DB55B7" w:rsidRDefault="00F60CB3" w:rsidP="00C0518C">
            <w:pPr>
              <w:spacing w:line="320" w:lineRule="atLeast"/>
              <w:jc w:val="center"/>
              <w:rPr>
                <w:rFonts w:cs="David"/>
                <w:sz w:val="24"/>
                <w:szCs w:val="24"/>
                <w:rtl/>
              </w:rPr>
            </w:pPr>
            <w:r>
              <w:rPr>
                <w:rFonts w:cs="David" w:hint="cs"/>
                <w:sz w:val="24"/>
                <w:szCs w:val="24"/>
                <w:rtl/>
              </w:rPr>
              <w:t>12:00</w:t>
            </w:r>
          </w:p>
        </w:tc>
      </w:tr>
      <w:tr w:rsidR="00B13774" w:rsidRPr="00DB55B7" w:rsidTr="00C0518C">
        <w:trPr>
          <w:trHeight w:val="360"/>
        </w:trPr>
        <w:tc>
          <w:tcPr>
            <w:tcW w:w="5207" w:type="dxa"/>
            <w:tcBorders>
              <w:top w:val="single" w:sz="4" w:space="0" w:color="auto"/>
              <w:left w:val="single" w:sz="4" w:space="0" w:color="auto"/>
              <w:bottom w:val="single" w:sz="4" w:space="0" w:color="auto"/>
              <w:right w:val="single" w:sz="4" w:space="0" w:color="auto"/>
            </w:tcBorders>
            <w:hideMark/>
          </w:tcPr>
          <w:p w:rsidR="00B13774" w:rsidRPr="00DB55B7" w:rsidRDefault="00B13774" w:rsidP="00C0518C">
            <w:pPr>
              <w:spacing w:line="320" w:lineRule="atLeast"/>
              <w:rPr>
                <w:rFonts w:cs="David"/>
                <w:b/>
                <w:bCs/>
                <w:sz w:val="24"/>
                <w:szCs w:val="24"/>
                <w:rtl/>
              </w:rPr>
            </w:pPr>
            <w:r w:rsidRPr="00DB55B7">
              <w:rPr>
                <w:rFonts w:cs="David"/>
                <w:b/>
                <w:bCs/>
                <w:sz w:val="24"/>
                <w:szCs w:val="24"/>
                <w:rtl/>
              </w:rPr>
              <w:t>המועד האחרון להגשת שאלות הבהרה</w:t>
            </w:r>
          </w:p>
        </w:tc>
        <w:tc>
          <w:tcPr>
            <w:tcW w:w="2140" w:type="dxa"/>
            <w:tcBorders>
              <w:top w:val="single" w:sz="4" w:space="0" w:color="auto"/>
              <w:left w:val="single" w:sz="4" w:space="0" w:color="auto"/>
              <w:bottom w:val="single" w:sz="4" w:space="0" w:color="auto"/>
              <w:right w:val="single" w:sz="4" w:space="0" w:color="auto"/>
            </w:tcBorders>
          </w:tcPr>
          <w:p w:rsidR="00B13774" w:rsidRPr="00F462A4" w:rsidRDefault="005E6138" w:rsidP="00C0518C">
            <w:pPr>
              <w:spacing w:line="320" w:lineRule="atLeast"/>
              <w:jc w:val="center"/>
              <w:rPr>
                <w:rFonts w:cs="David"/>
                <w:sz w:val="24"/>
                <w:szCs w:val="24"/>
                <w:rtl/>
              </w:rPr>
            </w:pPr>
            <w:r w:rsidRPr="00F462A4">
              <w:rPr>
                <w:rFonts w:cs="David" w:hint="cs"/>
                <w:sz w:val="24"/>
                <w:szCs w:val="24"/>
                <w:rtl/>
              </w:rPr>
              <w:t>4.8.2022</w:t>
            </w:r>
          </w:p>
        </w:tc>
        <w:tc>
          <w:tcPr>
            <w:tcW w:w="1719" w:type="dxa"/>
            <w:tcBorders>
              <w:top w:val="single" w:sz="4" w:space="0" w:color="auto"/>
              <w:left w:val="single" w:sz="4" w:space="0" w:color="auto"/>
              <w:bottom w:val="single" w:sz="4" w:space="0" w:color="auto"/>
              <w:right w:val="single" w:sz="4" w:space="0" w:color="auto"/>
            </w:tcBorders>
          </w:tcPr>
          <w:p w:rsidR="00B13774" w:rsidRPr="00DB55B7" w:rsidRDefault="005E6138" w:rsidP="00C0518C">
            <w:pPr>
              <w:spacing w:line="320" w:lineRule="atLeast"/>
              <w:jc w:val="center"/>
              <w:rPr>
                <w:rFonts w:cs="David"/>
                <w:sz w:val="24"/>
                <w:szCs w:val="24"/>
                <w:rtl/>
              </w:rPr>
            </w:pPr>
            <w:r>
              <w:rPr>
                <w:rFonts w:cs="David" w:hint="cs"/>
                <w:sz w:val="24"/>
                <w:szCs w:val="24"/>
                <w:rtl/>
              </w:rPr>
              <w:t>15:00</w:t>
            </w:r>
          </w:p>
        </w:tc>
      </w:tr>
      <w:tr w:rsidR="00B13774" w:rsidRPr="00DB55B7" w:rsidTr="00C0518C">
        <w:trPr>
          <w:trHeight w:val="360"/>
        </w:trPr>
        <w:tc>
          <w:tcPr>
            <w:tcW w:w="5207" w:type="dxa"/>
            <w:tcBorders>
              <w:top w:val="single" w:sz="4" w:space="0" w:color="auto"/>
              <w:left w:val="single" w:sz="4" w:space="0" w:color="auto"/>
              <w:bottom w:val="single" w:sz="4" w:space="0" w:color="auto"/>
              <w:right w:val="single" w:sz="4" w:space="0" w:color="auto"/>
            </w:tcBorders>
            <w:hideMark/>
          </w:tcPr>
          <w:p w:rsidR="00B13774" w:rsidRPr="00DB55B7" w:rsidRDefault="00B13774" w:rsidP="00C0518C">
            <w:pPr>
              <w:spacing w:line="320" w:lineRule="atLeast"/>
              <w:rPr>
                <w:rFonts w:cs="David"/>
                <w:b/>
                <w:bCs/>
                <w:sz w:val="24"/>
                <w:szCs w:val="24"/>
                <w:rtl/>
              </w:rPr>
            </w:pPr>
            <w:r w:rsidRPr="00DB55B7">
              <w:rPr>
                <w:rFonts w:cs="David"/>
                <w:b/>
                <w:bCs/>
                <w:sz w:val="24"/>
                <w:szCs w:val="24"/>
                <w:rtl/>
              </w:rPr>
              <w:t>המועד האחרון למתן תשובות לשאלות הבהרה</w:t>
            </w:r>
          </w:p>
        </w:tc>
        <w:tc>
          <w:tcPr>
            <w:tcW w:w="2140" w:type="dxa"/>
            <w:tcBorders>
              <w:top w:val="single" w:sz="4" w:space="0" w:color="auto"/>
              <w:left w:val="single" w:sz="4" w:space="0" w:color="auto"/>
              <w:bottom w:val="single" w:sz="4" w:space="0" w:color="auto"/>
              <w:right w:val="single" w:sz="4" w:space="0" w:color="auto"/>
            </w:tcBorders>
          </w:tcPr>
          <w:p w:rsidR="00B13774" w:rsidRPr="00F462A4" w:rsidRDefault="00F462A4" w:rsidP="00C0518C">
            <w:pPr>
              <w:spacing w:line="320" w:lineRule="atLeast"/>
              <w:jc w:val="center"/>
              <w:rPr>
                <w:rFonts w:cs="David"/>
                <w:sz w:val="24"/>
                <w:szCs w:val="24"/>
                <w:rtl/>
              </w:rPr>
            </w:pPr>
            <w:r w:rsidRPr="00F462A4">
              <w:rPr>
                <w:rFonts w:cs="David" w:hint="cs"/>
                <w:sz w:val="24"/>
                <w:szCs w:val="24"/>
                <w:rtl/>
              </w:rPr>
              <w:t>10</w:t>
            </w:r>
            <w:r w:rsidR="005E6138" w:rsidRPr="00F462A4">
              <w:rPr>
                <w:rFonts w:cs="David" w:hint="cs"/>
                <w:sz w:val="24"/>
                <w:szCs w:val="24"/>
                <w:rtl/>
              </w:rPr>
              <w:t>.8.2022</w:t>
            </w:r>
          </w:p>
        </w:tc>
        <w:tc>
          <w:tcPr>
            <w:tcW w:w="1719" w:type="dxa"/>
            <w:tcBorders>
              <w:top w:val="single" w:sz="4" w:space="0" w:color="auto"/>
              <w:left w:val="single" w:sz="4" w:space="0" w:color="auto"/>
              <w:bottom w:val="single" w:sz="4" w:space="0" w:color="auto"/>
              <w:right w:val="single" w:sz="4" w:space="0" w:color="auto"/>
            </w:tcBorders>
          </w:tcPr>
          <w:p w:rsidR="00B13774" w:rsidRPr="00DB55B7" w:rsidRDefault="005E6138" w:rsidP="00C0518C">
            <w:pPr>
              <w:spacing w:line="320" w:lineRule="atLeast"/>
              <w:jc w:val="center"/>
              <w:rPr>
                <w:rFonts w:cs="David"/>
                <w:sz w:val="24"/>
                <w:szCs w:val="24"/>
                <w:rtl/>
              </w:rPr>
            </w:pPr>
            <w:r>
              <w:rPr>
                <w:rFonts w:cs="David" w:hint="cs"/>
                <w:sz w:val="24"/>
                <w:szCs w:val="24"/>
                <w:rtl/>
              </w:rPr>
              <w:t>16:00</w:t>
            </w:r>
          </w:p>
        </w:tc>
      </w:tr>
      <w:tr w:rsidR="00B13774" w:rsidRPr="00DB55B7" w:rsidTr="00C0518C">
        <w:trPr>
          <w:trHeight w:val="360"/>
        </w:trPr>
        <w:tc>
          <w:tcPr>
            <w:tcW w:w="5207" w:type="dxa"/>
            <w:tcBorders>
              <w:top w:val="single" w:sz="4" w:space="0" w:color="auto"/>
              <w:left w:val="single" w:sz="4" w:space="0" w:color="auto"/>
              <w:bottom w:val="single" w:sz="4" w:space="0" w:color="auto"/>
              <w:right w:val="single" w:sz="4" w:space="0" w:color="auto"/>
            </w:tcBorders>
            <w:hideMark/>
          </w:tcPr>
          <w:p w:rsidR="00B13774" w:rsidRPr="00DB55B7" w:rsidRDefault="00B13774" w:rsidP="00C0518C">
            <w:pPr>
              <w:spacing w:line="320" w:lineRule="atLeast"/>
              <w:rPr>
                <w:rFonts w:cs="David"/>
                <w:b/>
                <w:bCs/>
                <w:sz w:val="24"/>
                <w:szCs w:val="24"/>
                <w:rtl/>
              </w:rPr>
            </w:pPr>
            <w:r w:rsidRPr="00DB55B7">
              <w:rPr>
                <w:rFonts w:cs="David"/>
                <w:b/>
                <w:bCs/>
                <w:sz w:val="24"/>
                <w:szCs w:val="24"/>
                <w:rtl/>
              </w:rPr>
              <w:t>המועד האחרון להגשת הצעות למכרז</w:t>
            </w:r>
          </w:p>
        </w:tc>
        <w:tc>
          <w:tcPr>
            <w:tcW w:w="2140" w:type="dxa"/>
            <w:tcBorders>
              <w:top w:val="single" w:sz="4" w:space="0" w:color="auto"/>
              <w:left w:val="single" w:sz="4" w:space="0" w:color="auto"/>
              <w:bottom w:val="single" w:sz="4" w:space="0" w:color="auto"/>
              <w:right w:val="single" w:sz="4" w:space="0" w:color="auto"/>
            </w:tcBorders>
          </w:tcPr>
          <w:p w:rsidR="00B13774" w:rsidRPr="00F462A4" w:rsidRDefault="00F462A4" w:rsidP="00C0518C">
            <w:pPr>
              <w:spacing w:line="320" w:lineRule="atLeast"/>
              <w:jc w:val="center"/>
              <w:rPr>
                <w:rFonts w:cs="David"/>
                <w:sz w:val="24"/>
                <w:szCs w:val="24"/>
                <w:rtl/>
              </w:rPr>
            </w:pPr>
            <w:r w:rsidRPr="00F462A4">
              <w:rPr>
                <w:rFonts w:cs="David" w:hint="cs"/>
                <w:sz w:val="24"/>
                <w:szCs w:val="24"/>
                <w:rtl/>
              </w:rPr>
              <w:t>24</w:t>
            </w:r>
            <w:r w:rsidR="005E6138" w:rsidRPr="00F462A4">
              <w:rPr>
                <w:rFonts w:cs="David" w:hint="cs"/>
                <w:sz w:val="24"/>
                <w:szCs w:val="24"/>
                <w:rtl/>
              </w:rPr>
              <w:t>.8.2022</w:t>
            </w:r>
          </w:p>
        </w:tc>
        <w:tc>
          <w:tcPr>
            <w:tcW w:w="1719" w:type="dxa"/>
            <w:tcBorders>
              <w:top w:val="single" w:sz="4" w:space="0" w:color="auto"/>
              <w:left w:val="single" w:sz="4" w:space="0" w:color="auto"/>
              <w:bottom w:val="single" w:sz="4" w:space="0" w:color="auto"/>
              <w:right w:val="single" w:sz="4" w:space="0" w:color="auto"/>
            </w:tcBorders>
          </w:tcPr>
          <w:p w:rsidR="00B13774" w:rsidRPr="00DB55B7" w:rsidRDefault="00F462A4" w:rsidP="00C0518C">
            <w:pPr>
              <w:spacing w:line="320" w:lineRule="atLeast"/>
              <w:jc w:val="center"/>
              <w:rPr>
                <w:rFonts w:cs="David"/>
                <w:sz w:val="24"/>
                <w:szCs w:val="24"/>
                <w:rtl/>
              </w:rPr>
            </w:pPr>
            <w:r>
              <w:rPr>
                <w:rFonts w:cs="David" w:hint="cs"/>
                <w:sz w:val="24"/>
                <w:szCs w:val="24"/>
                <w:rtl/>
              </w:rPr>
              <w:t>13</w:t>
            </w:r>
            <w:r w:rsidR="005E6138">
              <w:rPr>
                <w:rFonts w:cs="David" w:hint="cs"/>
                <w:sz w:val="24"/>
                <w:szCs w:val="24"/>
                <w:rtl/>
              </w:rPr>
              <w:t>:00</w:t>
            </w:r>
          </w:p>
        </w:tc>
      </w:tr>
      <w:tr w:rsidR="00B13774" w:rsidRPr="00DB55B7" w:rsidTr="00C0518C">
        <w:trPr>
          <w:trHeight w:val="360"/>
        </w:trPr>
        <w:tc>
          <w:tcPr>
            <w:tcW w:w="5207" w:type="dxa"/>
            <w:tcBorders>
              <w:top w:val="single" w:sz="4" w:space="0" w:color="auto"/>
              <w:left w:val="single" w:sz="4" w:space="0" w:color="auto"/>
              <w:bottom w:val="single" w:sz="4" w:space="0" w:color="auto"/>
              <w:right w:val="single" w:sz="4" w:space="0" w:color="auto"/>
            </w:tcBorders>
            <w:hideMark/>
          </w:tcPr>
          <w:p w:rsidR="00B13774" w:rsidRPr="00DB55B7" w:rsidRDefault="00B13774" w:rsidP="00C0518C">
            <w:pPr>
              <w:spacing w:line="320" w:lineRule="atLeast"/>
              <w:rPr>
                <w:rFonts w:cs="David"/>
                <w:b/>
                <w:bCs/>
                <w:sz w:val="24"/>
                <w:szCs w:val="24"/>
                <w:rtl/>
              </w:rPr>
            </w:pPr>
            <w:r w:rsidRPr="00DB55B7">
              <w:rPr>
                <w:rFonts w:cs="David"/>
                <w:b/>
                <w:bCs/>
                <w:sz w:val="24"/>
                <w:szCs w:val="24"/>
                <w:rtl/>
              </w:rPr>
              <w:t>מועד פתיחת ההצעות</w:t>
            </w:r>
          </w:p>
        </w:tc>
        <w:tc>
          <w:tcPr>
            <w:tcW w:w="2140" w:type="dxa"/>
            <w:tcBorders>
              <w:top w:val="single" w:sz="4" w:space="0" w:color="auto"/>
              <w:left w:val="single" w:sz="4" w:space="0" w:color="auto"/>
              <w:bottom w:val="single" w:sz="4" w:space="0" w:color="auto"/>
              <w:right w:val="single" w:sz="4" w:space="0" w:color="auto"/>
            </w:tcBorders>
          </w:tcPr>
          <w:p w:rsidR="00B13774" w:rsidRPr="00F462A4" w:rsidRDefault="005E6138" w:rsidP="00C0518C">
            <w:pPr>
              <w:spacing w:line="320" w:lineRule="atLeast"/>
              <w:jc w:val="center"/>
              <w:rPr>
                <w:rFonts w:cs="David"/>
                <w:sz w:val="24"/>
                <w:szCs w:val="24"/>
                <w:rtl/>
              </w:rPr>
            </w:pPr>
            <w:r w:rsidRPr="00F462A4">
              <w:rPr>
                <w:rFonts w:cs="David" w:hint="cs"/>
                <w:sz w:val="24"/>
                <w:szCs w:val="24"/>
                <w:rtl/>
              </w:rPr>
              <w:t>24.8.2022</w:t>
            </w:r>
          </w:p>
        </w:tc>
        <w:tc>
          <w:tcPr>
            <w:tcW w:w="1719" w:type="dxa"/>
            <w:tcBorders>
              <w:top w:val="single" w:sz="4" w:space="0" w:color="auto"/>
              <w:left w:val="single" w:sz="4" w:space="0" w:color="auto"/>
              <w:bottom w:val="single" w:sz="4" w:space="0" w:color="auto"/>
              <w:right w:val="single" w:sz="4" w:space="0" w:color="auto"/>
            </w:tcBorders>
          </w:tcPr>
          <w:p w:rsidR="00B13774" w:rsidRPr="00DB55B7" w:rsidRDefault="005E6138" w:rsidP="00C0518C">
            <w:pPr>
              <w:spacing w:line="320" w:lineRule="atLeast"/>
              <w:jc w:val="center"/>
              <w:rPr>
                <w:rFonts w:cs="David"/>
                <w:sz w:val="24"/>
                <w:szCs w:val="24"/>
                <w:rtl/>
              </w:rPr>
            </w:pPr>
            <w:r>
              <w:rPr>
                <w:rFonts w:cs="David" w:hint="cs"/>
                <w:sz w:val="24"/>
                <w:szCs w:val="24"/>
                <w:rtl/>
              </w:rPr>
              <w:t>16:00</w:t>
            </w:r>
          </w:p>
        </w:tc>
      </w:tr>
    </w:tbl>
    <w:bookmarkEnd w:id="13"/>
    <w:p w:rsidR="0077656E" w:rsidRPr="008D6C16" w:rsidRDefault="0077656E" w:rsidP="00140589">
      <w:pPr>
        <w:spacing w:line="360" w:lineRule="auto"/>
        <w:jc w:val="both"/>
        <w:rPr>
          <w:rFonts w:ascii="David" w:hAnsi="David" w:cs="David"/>
          <w:sz w:val="24"/>
          <w:szCs w:val="24"/>
          <w:rtl/>
        </w:rPr>
      </w:pPr>
      <w:r w:rsidRPr="008D6C16">
        <w:rPr>
          <w:rFonts w:ascii="David" w:hAnsi="David" w:cs="David"/>
          <w:sz w:val="24"/>
          <w:szCs w:val="24"/>
          <w:rtl/>
        </w:rPr>
        <w:t>__________________                                                             ________________</w:t>
      </w:r>
    </w:p>
    <w:p w:rsidR="009C527B" w:rsidRPr="00140589" w:rsidRDefault="0077656E" w:rsidP="00140589">
      <w:pPr>
        <w:keepLines/>
        <w:spacing w:line="360" w:lineRule="auto"/>
        <w:ind w:left="360"/>
        <w:jc w:val="both"/>
        <w:rPr>
          <w:rFonts w:ascii="David" w:hAnsi="David" w:cs="David"/>
          <w:sz w:val="24"/>
          <w:szCs w:val="24"/>
          <w:rtl/>
        </w:rPr>
      </w:pPr>
      <w:r w:rsidRPr="008D6C16">
        <w:rPr>
          <w:rFonts w:ascii="David" w:hAnsi="David" w:cs="David"/>
          <w:sz w:val="24"/>
          <w:szCs w:val="24"/>
          <w:rtl/>
        </w:rPr>
        <w:t>חתימת הקבלן                                                                                       תאריך</w:t>
      </w:r>
    </w:p>
    <w:p w:rsidR="000C1AC8" w:rsidRDefault="000C1AC8" w:rsidP="000C1AC8">
      <w:pPr>
        <w:pStyle w:val="12-"/>
        <w:bidi/>
        <w:spacing w:after="120" w:line="360" w:lineRule="auto"/>
        <w:jc w:val="both"/>
        <w:rPr>
          <w:rFonts w:ascii="David" w:hAnsi="David"/>
          <w:rtl/>
        </w:rPr>
      </w:pPr>
    </w:p>
    <w:p w:rsidR="00E953D9" w:rsidRDefault="00E953D9" w:rsidP="00E953D9">
      <w:pPr>
        <w:pStyle w:val="12-"/>
        <w:bidi/>
        <w:spacing w:after="120" w:line="360" w:lineRule="auto"/>
        <w:jc w:val="both"/>
        <w:rPr>
          <w:rFonts w:ascii="David" w:hAnsi="David"/>
          <w:rtl/>
        </w:rPr>
      </w:pPr>
    </w:p>
    <w:p w:rsidR="00E953D9" w:rsidRDefault="00E953D9" w:rsidP="00E953D9">
      <w:pPr>
        <w:pStyle w:val="12-"/>
        <w:bidi/>
        <w:spacing w:after="120" w:line="360" w:lineRule="auto"/>
        <w:jc w:val="both"/>
        <w:rPr>
          <w:rFonts w:ascii="David" w:hAnsi="David"/>
          <w:rtl/>
        </w:rPr>
      </w:pPr>
    </w:p>
    <w:p w:rsidR="00E953D9" w:rsidRDefault="00E953D9" w:rsidP="00E953D9">
      <w:pPr>
        <w:pStyle w:val="12-"/>
        <w:bidi/>
        <w:spacing w:after="120" w:line="360" w:lineRule="auto"/>
        <w:jc w:val="both"/>
        <w:rPr>
          <w:rFonts w:ascii="David" w:hAnsi="David"/>
          <w:rtl/>
        </w:rPr>
      </w:pPr>
    </w:p>
    <w:p w:rsidR="00E953D9" w:rsidRDefault="00E953D9" w:rsidP="00E953D9">
      <w:pPr>
        <w:pStyle w:val="12-"/>
        <w:bidi/>
        <w:spacing w:after="120" w:line="360" w:lineRule="auto"/>
        <w:jc w:val="both"/>
        <w:rPr>
          <w:rFonts w:ascii="David" w:hAnsi="David"/>
          <w:rtl/>
        </w:rPr>
      </w:pPr>
    </w:p>
    <w:p w:rsidR="00E953D9" w:rsidRDefault="00E953D9" w:rsidP="00E953D9">
      <w:pPr>
        <w:pStyle w:val="12-"/>
        <w:bidi/>
        <w:spacing w:after="120" w:line="360" w:lineRule="auto"/>
        <w:jc w:val="both"/>
        <w:rPr>
          <w:rFonts w:ascii="David" w:hAnsi="David"/>
          <w:rtl/>
        </w:rPr>
      </w:pPr>
    </w:p>
    <w:p w:rsidR="00E953D9" w:rsidRDefault="00E953D9" w:rsidP="00E953D9">
      <w:pPr>
        <w:pStyle w:val="12-"/>
        <w:bidi/>
        <w:spacing w:after="120" w:line="360" w:lineRule="auto"/>
        <w:jc w:val="both"/>
        <w:rPr>
          <w:rFonts w:ascii="David" w:hAnsi="David"/>
          <w:rtl/>
        </w:rPr>
      </w:pPr>
    </w:p>
    <w:p w:rsidR="00E953D9" w:rsidRDefault="00E953D9" w:rsidP="00E953D9">
      <w:pPr>
        <w:pStyle w:val="12-"/>
        <w:bidi/>
        <w:spacing w:after="120" w:line="360" w:lineRule="auto"/>
        <w:jc w:val="both"/>
        <w:rPr>
          <w:rFonts w:ascii="David" w:hAnsi="David"/>
          <w:rtl/>
        </w:rPr>
      </w:pPr>
    </w:p>
    <w:p w:rsidR="00E953D9" w:rsidRDefault="00E953D9" w:rsidP="00E953D9">
      <w:pPr>
        <w:pStyle w:val="12-"/>
        <w:bidi/>
        <w:spacing w:after="120" w:line="360" w:lineRule="auto"/>
        <w:jc w:val="both"/>
        <w:rPr>
          <w:rFonts w:ascii="David" w:hAnsi="David"/>
          <w:rtl/>
        </w:rPr>
      </w:pPr>
    </w:p>
    <w:p w:rsidR="00E953D9" w:rsidRDefault="00E953D9" w:rsidP="00E953D9">
      <w:pPr>
        <w:pStyle w:val="12-"/>
        <w:bidi/>
        <w:spacing w:after="120" w:line="360" w:lineRule="auto"/>
        <w:jc w:val="both"/>
        <w:rPr>
          <w:rFonts w:ascii="David" w:hAnsi="David"/>
          <w:rtl/>
        </w:rPr>
      </w:pPr>
    </w:p>
    <w:p w:rsidR="00E953D9" w:rsidRDefault="00E953D9" w:rsidP="00E953D9">
      <w:pPr>
        <w:pStyle w:val="12-"/>
        <w:bidi/>
        <w:spacing w:after="120" w:line="360" w:lineRule="auto"/>
        <w:jc w:val="both"/>
        <w:rPr>
          <w:rFonts w:ascii="David" w:hAnsi="David"/>
          <w:rtl/>
        </w:rPr>
      </w:pPr>
    </w:p>
    <w:p w:rsidR="00E953D9" w:rsidRDefault="00E953D9" w:rsidP="00E953D9">
      <w:pPr>
        <w:pStyle w:val="12-"/>
        <w:bidi/>
        <w:spacing w:after="120" w:line="360" w:lineRule="auto"/>
        <w:jc w:val="both"/>
        <w:rPr>
          <w:rFonts w:ascii="David" w:hAnsi="David"/>
          <w:rtl/>
        </w:rPr>
      </w:pPr>
    </w:p>
    <w:p w:rsidR="00A9371C" w:rsidRDefault="00A9371C" w:rsidP="00A9371C">
      <w:pPr>
        <w:pStyle w:val="12-"/>
        <w:bidi/>
        <w:spacing w:after="120" w:line="360" w:lineRule="auto"/>
        <w:jc w:val="both"/>
        <w:rPr>
          <w:rFonts w:ascii="David" w:hAnsi="David"/>
          <w:rtl/>
        </w:rPr>
      </w:pPr>
    </w:p>
    <w:p w:rsidR="00A9371C" w:rsidRDefault="00A9371C" w:rsidP="00A9371C">
      <w:pPr>
        <w:pStyle w:val="12-"/>
        <w:bidi/>
        <w:spacing w:after="120" w:line="360" w:lineRule="auto"/>
        <w:jc w:val="both"/>
        <w:rPr>
          <w:rFonts w:ascii="David" w:hAnsi="David"/>
          <w:rtl/>
        </w:rPr>
      </w:pPr>
    </w:p>
    <w:p w:rsidR="00A9371C" w:rsidRDefault="00A9371C" w:rsidP="00A9371C">
      <w:pPr>
        <w:pStyle w:val="12-"/>
        <w:bidi/>
        <w:spacing w:after="120" w:line="360" w:lineRule="auto"/>
        <w:jc w:val="both"/>
        <w:rPr>
          <w:rFonts w:ascii="David" w:hAnsi="David"/>
          <w:rtl/>
        </w:rPr>
      </w:pPr>
    </w:p>
    <w:p w:rsidR="00A9371C" w:rsidRDefault="00A9371C" w:rsidP="00A9371C">
      <w:pPr>
        <w:pStyle w:val="12-"/>
        <w:bidi/>
        <w:spacing w:after="120" w:line="360" w:lineRule="auto"/>
        <w:jc w:val="both"/>
        <w:rPr>
          <w:rFonts w:ascii="David" w:hAnsi="David"/>
          <w:rtl/>
        </w:rPr>
      </w:pPr>
    </w:p>
    <w:p w:rsidR="00A9371C" w:rsidRDefault="00A9371C" w:rsidP="00A9371C">
      <w:pPr>
        <w:pStyle w:val="12-"/>
        <w:bidi/>
        <w:spacing w:after="120" w:line="360" w:lineRule="auto"/>
        <w:jc w:val="both"/>
        <w:rPr>
          <w:rFonts w:ascii="David" w:hAnsi="David"/>
          <w:rtl/>
        </w:rPr>
      </w:pPr>
    </w:p>
    <w:p w:rsidR="00A9371C" w:rsidRDefault="00A9371C" w:rsidP="00A9371C">
      <w:pPr>
        <w:pStyle w:val="12-"/>
        <w:bidi/>
        <w:spacing w:after="120" w:line="360" w:lineRule="auto"/>
        <w:jc w:val="both"/>
        <w:rPr>
          <w:rFonts w:ascii="David" w:hAnsi="David"/>
          <w:rtl/>
        </w:rPr>
      </w:pPr>
    </w:p>
    <w:p w:rsidR="00A9371C" w:rsidRDefault="00A9371C" w:rsidP="00A9371C">
      <w:pPr>
        <w:pStyle w:val="12-"/>
        <w:bidi/>
        <w:spacing w:after="120" w:line="360" w:lineRule="auto"/>
        <w:jc w:val="both"/>
        <w:rPr>
          <w:rFonts w:ascii="David" w:hAnsi="David"/>
          <w:rtl/>
        </w:rPr>
      </w:pPr>
    </w:p>
    <w:p w:rsidR="00B13774" w:rsidRPr="00C81E0D" w:rsidRDefault="001E743B" w:rsidP="006150BC">
      <w:pPr>
        <w:bidi w:val="0"/>
        <w:spacing w:after="120" w:line="360" w:lineRule="auto"/>
        <w:jc w:val="right"/>
        <w:rPr>
          <w:rFonts w:ascii="David" w:hAnsi="David" w:cs="David"/>
          <w:sz w:val="24"/>
          <w:szCs w:val="24"/>
          <w:rtl/>
        </w:rPr>
      </w:pPr>
      <w:bookmarkStart w:id="14" w:name="_Toc61270999"/>
      <w:bookmarkStart w:id="15" w:name="_Toc61271143"/>
      <w:r>
        <w:rPr>
          <w:rFonts w:ascii="David" w:hAnsi="David" w:cs="David" w:hint="cs"/>
          <w:sz w:val="22"/>
          <w:szCs w:val="22"/>
          <w:rtl/>
        </w:rPr>
        <w:t>ב</w:t>
      </w:r>
      <w:r w:rsidR="00B13774" w:rsidRPr="00130F02">
        <w:rPr>
          <w:rFonts w:ascii="David" w:hAnsi="David" w:cs="David"/>
          <w:sz w:val="22"/>
          <w:szCs w:val="22"/>
          <w:rtl/>
        </w:rPr>
        <w:t>ס"</w:t>
      </w:r>
      <w:r w:rsidR="00C81E0D">
        <w:rPr>
          <w:rFonts w:ascii="David" w:hAnsi="David" w:cs="David" w:hint="cs"/>
          <w:sz w:val="22"/>
          <w:szCs w:val="22"/>
          <w:rtl/>
        </w:rPr>
        <w:t xml:space="preserve">ד </w:t>
      </w:r>
    </w:p>
    <w:p w:rsidR="00B13774" w:rsidRPr="00B13E1A" w:rsidRDefault="00B13774" w:rsidP="004B16E8">
      <w:pPr>
        <w:pStyle w:val="10"/>
        <w:spacing w:before="0" w:after="120"/>
        <w:jc w:val="center"/>
        <w:rPr>
          <w:rFonts w:ascii="David" w:hAnsi="David" w:cs="David"/>
          <w:sz w:val="28"/>
          <w:szCs w:val="28"/>
        </w:rPr>
      </w:pPr>
      <w:bookmarkStart w:id="16" w:name="_Toc97135483"/>
      <w:bookmarkStart w:id="17" w:name="_Toc103605667"/>
      <w:bookmarkStart w:id="18" w:name="_Toc109639359"/>
      <w:r w:rsidRPr="00B13E1A">
        <w:rPr>
          <w:rFonts w:ascii="David" w:hAnsi="David" w:cs="David"/>
          <w:sz w:val="28"/>
          <w:szCs w:val="28"/>
          <w:rtl/>
        </w:rPr>
        <w:t>חוזה</w:t>
      </w:r>
      <w:bookmarkEnd w:id="16"/>
      <w:bookmarkEnd w:id="17"/>
      <w:bookmarkEnd w:id="18"/>
    </w:p>
    <w:p w:rsidR="00B13774" w:rsidRPr="00C81E0D" w:rsidRDefault="00B13774" w:rsidP="00F5429D">
      <w:pPr>
        <w:pStyle w:val="12-"/>
        <w:bidi/>
        <w:spacing w:after="120" w:line="360" w:lineRule="auto"/>
        <w:jc w:val="both"/>
        <w:rPr>
          <w:rFonts w:ascii="David" w:hAnsi="David"/>
        </w:rPr>
      </w:pPr>
      <w:r w:rsidRPr="00C81E0D">
        <w:rPr>
          <w:rFonts w:ascii="David" w:hAnsi="David"/>
          <w:rtl/>
        </w:rPr>
        <w:t xml:space="preserve">אשר נערך במועצה אזורית שדות נגב ביום </w:t>
      </w:r>
      <w:r w:rsidRPr="00C81E0D">
        <w:rPr>
          <w:rFonts w:ascii="David" w:hAnsi="David"/>
          <w:b/>
          <w:bCs/>
          <w:u w:val="single"/>
          <w:rtl/>
        </w:rPr>
        <w:t xml:space="preserve"> </w:t>
      </w:r>
      <w:r w:rsidR="00130F02" w:rsidRPr="00C81E0D">
        <w:rPr>
          <w:rFonts w:ascii="David" w:hAnsi="David"/>
          <w:b/>
          <w:bCs/>
          <w:u w:val="single"/>
          <w:rtl/>
        </w:rPr>
        <w:t>____________</w:t>
      </w:r>
    </w:p>
    <w:p w:rsidR="00B13774" w:rsidRPr="00C81E0D" w:rsidRDefault="00B13774" w:rsidP="00C81E0D">
      <w:pPr>
        <w:pStyle w:val="12-"/>
        <w:bidi/>
        <w:spacing w:after="120" w:line="360" w:lineRule="auto"/>
        <w:jc w:val="both"/>
        <w:rPr>
          <w:rFonts w:ascii="David" w:hAnsi="David"/>
        </w:rPr>
      </w:pPr>
      <w:r w:rsidRPr="00C81E0D">
        <w:rPr>
          <w:rFonts w:ascii="David" w:hAnsi="David"/>
          <w:b/>
          <w:bCs/>
          <w:u w:val="single"/>
          <w:rtl/>
        </w:rPr>
        <w:t>בין:</w:t>
      </w:r>
      <w:r w:rsidRPr="00C81E0D">
        <w:rPr>
          <w:rFonts w:ascii="David" w:hAnsi="David"/>
        </w:rPr>
        <w:tab/>
      </w:r>
      <w:r w:rsidRPr="00C81E0D">
        <w:rPr>
          <w:rFonts w:ascii="David" w:hAnsi="David"/>
        </w:rPr>
        <w:tab/>
      </w:r>
      <w:r w:rsidRPr="00C81E0D">
        <w:rPr>
          <w:rFonts w:ascii="David" w:hAnsi="David"/>
          <w:rtl/>
        </w:rPr>
        <w:t xml:space="preserve">מועצה אזורית שדות נגב המיוצגת ע"י_____________ </w:t>
      </w:r>
    </w:p>
    <w:p w:rsidR="00B13774" w:rsidRPr="00C81E0D" w:rsidRDefault="00B13774" w:rsidP="00C81E0D">
      <w:pPr>
        <w:pStyle w:val="12-"/>
        <w:bidi/>
        <w:spacing w:after="120" w:line="360" w:lineRule="auto"/>
        <w:jc w:val="both"/>
        <w:rPr>
          <w:rFonts w:ascii="David" w:hAnsi="David"/>
        </w:rPr>
      </w:pPr>
      <w:r w:rsidRPr="00C81E0D">
        <w:rPr>
          <w:rFonts w:ascii="David" w:hAnsi="David"/>
        </w:rPr>
        <w:tab/>
      </w:r>
      <w:r w:rsidRPr="00C81E0D">
        <w:rPr>
          <w:rFonts w:ascii="David" w:hAnsi="David"/>
        </w:rPr>
        <w:tab/>
      </w:r>
      <w:r w:rsidRPr="00C81E0D">
        <w:rPr>
          <w:rFonts w:ascii="David" w:hAnsi="David"/>
          <w:rtl/>
        </w:rPr>
        <w:t>הזכאים  לחתום  ולהתחייב  בשמה (להלן: "המזמין"</w:t>
      </w:r>
      <w:r w:rsidR="00F5429D">
        <w:rPr>
          <w:rFonts w:ascii="David" w:hAnsi="David" w:hint="cs"/>
          <w:rtl/>
        </w:rPr>
        <w:t xml:space="preserve"> ו/או "המועצה") </w:t>
      </w:r>
    </w:p>
    <w:p w:rsidR="00B13774" w:rsidRPr="00C81E0D" w:rsidRDefault="00B13774" w:rsidP="00C81E0D">
      <w:pPr>
        <w:pStyle w:val="12-"/>
        <w:bidi/>
        <w:spacing w:after="120" w:line="360" w:lineRule="auto"/>
        <w:jc w:val="both"/>
        <w:rPr>
          <w:rFonts w:ascii="David" w:hAnsi="David"/>
          <w:rtl/>
        </w:rPr>
      </w:pPr>
      <w:r w:rsidRPr="00C81E0D">
        <w:rPr>
          <w:rFonts w:ascii="David" w:hAnsi="David"/>
          <w:b/>
          <w:bCs/>
          <w:u w:val="single"/>
          <w:rtl/>
        </w:rPr>
        <w:t>לבין:</w:t>
      </w:r>
      <w:r w:rsidRPr="00C81E0D">
        <w:rPr>
          <w:rFonts w:ascii="David" w:hAnsi="David"/>
        </w:rPr>
        <w:tab/>
      </w:r>
      <w:r w:rsidRPr="00C81E0D">
        <w:rPr>
          <w:rFonts w:ascii="David" w:hAnsi="David"/>
        </w:rPr>
        <w:tab/>
      </w:r>
      <w:r w:rsidRPr="00C81E0D">
        <w:rPr>
          <w:rFonts w:ascii="David" w:hAnsi="David"/>
          <w:b/>
          <w:bCs/>
          <w:u w:val="single"/>
          <w:rtl/>
        </w:rPr>
        <w:t>"_________________________________________"</w:t>
      </w:r>
    </w:p>
    <w:p w:rsidR="00B13774" w:rsidRPr="00C81E0D" w:rsidRDefault="00B13774" w:rsidP="00C81E0D">
      <w:pPr>
        <w:pStyle w:val="12-"/>
        <w:bidi/>
        <w:spacing w:after="120" w:line="360" w:lineRule="auto"/>
        <w:jc w:val="both"/>
        <w:rPr>
          <w:rFonts w:ascii="David" w:hAnsi="David"/>
        </w:rPr>
      </w:pPr>
      <w:r w:rsidRPr="00C81E0D">
        <w:rPr>
          <w:rFonts w:ascii="David" w:hAnsi="David"/>
          <w:rtl/>
        </w:rPr>
        <w:t xml:space="preserve">                           ע"י הזכאים לחתום ולהתחייב בשמה ובערבותם האישית (להלן: "</w:t>
      </w:r>
      <w:r w:rsidR="00D6059D" w:rsidRPr="00C81E0D">
        <w:rPr>
          <w:rFonts w:ascii="David" w:hAnsi="David"/>
          <w:rtl/>
        </w:rPr>
        <w:t>הספק</w:t>
      </w:r>
      <w:r w:rsidRPr="00C81E0D">
        <w:rPr>
          <w:rFonts w:ascii="David" w:hAnsi="David"/>
          <w:rtl/>
        </w:rPr>
        <w:t>"</w:t>
      </w:r>
      <w:r w:rsidR="00F5429D">
        <w:rPr>
          <w:rFonts w:ascii="David" w:hAnsi="David" w:hint="cs"/>
          <w:rtl/>
        </w:rPr>
        <w:t xml:space="preserve"> ו/או "הקבלן"</w:t>
      </w:r>
      <w:r w:rsidRPr="00C81E0D">
        <w:rPr>
          <w:rFonts w:ascii="David" w:hAnsi="David"/>
          <w:rtl/>
        </w:rPr>
        <w:t>)</w:t>
      </w:r>
    </w:p>
    <w:p w:rsidR="00B13774" w:rsidRPr="00C81E0D" w:rsidRDefault="00B13774" w:rsidP="00C81E0D">
      <w:pPr>
        <w:pStyle w:val="12-"/>
        <w:bidi/>
        <w:spacing w:after="120" w:line="360" w:lineRule="auto"/>
        <w:ind w:left="1440" w:hanging="1440"/>
        <w:jc w:val="both"/>
        <w:rPr>
          <w:rFonts w:ascii="David" w:hAnsi="David"/>
        </w:rPr>
      </w:pPr>
      <w:r w:rsidRPr="00C81E0D">
        <w:rPr>
          <w:rFonts w:ascii="David" w:hAnsi="David"/>
          <w:rtl/>
        </w:rPr>
        <w:t>הואיל:</w:t>
      </w:r>
      <w:r w:rsidRPr="00C81E0D">
        <w:rPr>
          <w:rFonts w:ascii="David" w:hAnsi="David"/>
          <w:rtl/>
        </w:rPr>
        <w:tab/>
        <w:t>וה</w:t>
      </w:r>
      <w:r w:rsidR="00E953D9" w:rsidRPr="00C81E0D">
        <w:rPr>
          <w:rFonts w:ascii="David" w:hAnsi="David"/>
          <w:rtl/>
        </w:rPr>
        <w:t>מזמין פרסם מכרז פומבי מס' 59/2022 לאספקת ספרי לימוד לבתי הספר של המועצה האזורית שדות נגב בשנת תש</w:t>
      </w:r>
      <w:r w:rsidR="00D6059D" w:rsidRPr="00C81E0D">
        <w:rPr>
          <w:rFonts w:ascii="David" w:hAnsi="David"/>
          <w:rtl/>
        </w:rPr>
        <w:t>פ"ג</w:t>
      </w:r>
      <w:r w:rsidRPr="00C81E0D">
        <w:rPr>
          <w:rFonts w:ascii="David" w:hAnsi="David"/>
          <w:rtl/>
        </w:rPr>
        <w:t>;</w:t>
      </w:r>
      <w:r w:rsidRPr="00C81E0D">
        <w:rPr>
          <w:rFonts w:ascii="David" w:hAnsi="David"/>
        </w:rPr>
        <w:tab/>
      </w:r>
      <w:r w:rsidRPr="00C81E0D">
        <w:rPr>
          <w:rFonts w:ascii="David" w:hAnsi="David"/>
          <w:rtl/>
        </w:rPr>
        <w:t xml:space="preserve"> </w:t>
      </w:r>
    </w:p>
    <w:p w:rsidR="00B13774" w:rsidRPr="00C81E0D" w:rsidRDefault="00B13774" w:rsidP="00C81E0D">
      <w:pPr>
        <w:pStyle w:val="12-"/>
        <w:bidi/>
        <w:spacing w:after="120" w:line="360" w:lineRule="auto"/>
        <w:ind w:left="1440" w:hanging="1440"/>
        <w:jc w:val="both"/>
        <w:rPr>
          <w:rFonts w:ascii="David" w:hAnsi="David"/>
        </w:rPr>
      </w:pPr>
      <w:r w:rsidRPr="00C81E0D">
        <w:rPr>
          <w:rFonts w:ascii="David" w:hAnsi="David"/>
          <w:rtl/>
        </w:rPr>
        <w:t>והואיל:</w:t>
      </w:r>
      <w:r w:rsidRPr="00C81E0D">
        <w:rPr>
          <w:rFonts w:ascii="David" w:hAnsi="David"/>
        </w:rPr>
        <w:tab/>
      </w:r>
      <w:r w:rsidRPr="00C81E0D">
        <w:rPr>
          <w:rFonts w:ascii="David" w:hAnsi="David"/>
          <w:rtl/>
        </w:rPr>
        <w:t xml:space="preserve">והקבלן מצהיר ומתחייב כי </w:t>
      </w:r>
      <w:r w:rsidRPr="00C81E0D">
        <w:rPr>
          <w:rFonts w:ascii="David" w:eastAsia="Calibri" w:hAnsi="David"/>
          <w:rtl/>
        </w:rPr>
        <w:t>הוא בעל הידע, היכולת, הכישורים, הניסיון, האמצעים וכוח האדם הדרושים והמתאימים לביצוע התחייבויותיו, על פי חוזה ז</w:t>
      </w:r>
      <w:r w:rsidR="00D6059D" w:rsidRPr="00C81E0D">
        <w:rPr>
          <w:rFonts w:ascii="David" w:eastAsia="Calibri" w:hAnsi="David"/>
          <w:rtl/>
        </w:rPr>
        <w:t>ה</w:t>
      </w:r>
      <w:r w:rsidRPr="00C81E0D">
        <w:rPr>
          <w:rFonts w:ascii="David" w:eastAsia="Calibri" w:hAnsi="David"/>
          <w:rtl/>
        </w:rPr>
        <w:t>,</w:t>
      </w:r>
      <w:r w:rsidR="00D6059D" w:rsidRPr="00C81E0D">
        <w:rPr>
          <w:rFonts w:ascii="David" w:eastAsia="Calibri" w:hAnsi="David"/>
          <w:rtl/>
        </w:rPr>
        <w:t xml:space="preserve"> לשביעות רצונה המוחלט של המועצ</w:t>
      </w:r>
      <w:r w:rsidR="004A7DB3" w:rsidRPr="00C81E0D">
        <w:rPr>
          <w:rFonts w:ascii="David" w:eastAsia="Calibri" w:hAnsi="David"/>
          <w:rtl/>
        </w:rPr>
        <w:t xml:space="preserve">ה; </w:t>
      </w:r>
    </w:p>
    <w:p w:rsidR="00B13774" w:rsidRPr="00C81E0D" w:rsidRDefault="00B13774" w:rsidP="00C81E0D">
      <w:pPr>
        <w:pStyle w:val="12-"/>
        <w:bidi/>
        <w:spacing w:after="120" w:line="360" w:lineRule="auto"/>
        <w:ind w:left="1440" w:hanging="1440"/>
        <w:jc w:val="both"/>
        <w:rPr>
          <w:rFonts w:ascii="David" w:hAnsi="David"/>
          <w:rtl/>
        </w:rPr>
      </w:pPr>
      <w:r w:rsidRPr="00C81E0D">
        <w:rPr>
          <w:rFonts w:ascii="David" w:hAnsi="David"/>
          <w:rtl/>
        </w:rPr>
        <w:t>והואיל:</w:t>
      </w:r>
      <w:r w:rsidRPr="00C81E0D">
        <w:rPr>
          <w:rFonts w:ascii="David" w:hAnsi="David"/>
          <w:rtl/>
        </w:rPr>
        <w:tab/>
        <w:t xml:space="preserve">וגם המזמין מוכן ומעוניין למסור העבודה </w:t>
      </w:r>
      <w:r w:rsidR="004A7DB3" w:rsidRPr="00C81E0D">
        <w:rPr>
          <w:rFonts w:ascii="David" w:hAnsi="David"/>
          <w:rtl/>
        </w:rPr>
        <w:t>לספק</w:t>
      </w:r>
      <w:r w:rsidRPr="00C81E0D">
        <w:rPr>
          <w:rFonts w:ascii="David" w:hAnsi="David"/>
          <w:rtl/>
        </w:rPr>
        <w:t>;</w:t>
      </w:r>
    </w:p>
    <w:p w:rsidR="00B13774" w:rsidRPr="00C81E0D" w:rsidRDefault="00B13774" w:rsidP="00C81E0D">
      <w:pPr>
        <w:pStyle w:val="12-"/>
        <w:bidi/>
        <w:spacing w:after="120" w:line="360" w:lineRule="auto"/>
        <w:jc w:val="both"/>
        <w:rPr>
          <w:rFonts w:ascii="David" w:hAnsi="David"/>
        </w:rPr>
      </w:pPr>
      <w:r w:rsidRPr="00C81E0D">
        <w:rPr>
          <w:rFonts w:ascii="David" w:hAnsi="David"/>
          <w:b/>
          <w:bCs/>
          <w:rtl/>
        </w:rPr>
        <w:t>לפיכך הוסכם והותנה בין המזמין ובין הקבלן כדלהלן:</w:t>
      </w:r>
    </w:p>
    <w:p w:rsidR="00990E99" w:rsidRPr="00990E99" w:rsidRDefault="00990E99" w:rsidP="00C81E0D">
      <w:pPr>
        <w:keepNext/>
        <w:keepLines/>
        <w:widowControl w:val="0"/>
        <w:numPr>
          <w:ilvl w:val="0"/>
          <w:numId w:val="52"/>
        </w:numPr>
        <w:tabs>
          <w:tab w:val="left" w:pos="1051"/>
        </w:tabs>
        <w:spacing w:after="120" w:line="360" w:lineRule="auto"/>
        <w:jc w:val="both"/>
        <w:outlineLvl w:val="3"/>
        <w:rPr>
          <w:rFonts w:ascii="David" w:eastAsia="David" w:hAnsi="David" w:cs="David"/>
          <w:b/>
          <w:bCs/>
          <w:color w:val="000000"/>
          <w:sz w:val="24"/>
          <w:szCs w:val="24"/>
          <w:u w:val="single"/>
          <w:rtl/>
          <w:lang w:val="he-IL" w:eastAsia="he-IL"/>
        </w:rPr>
      </w:pPr>
      <w:r w:rsidRPr="00990E99">
        <w:rPr>
          <w:rFonts w:ascii="David" w:eastAsia="David" w:hAnsi="David" w:cs="David"/>
          <w:b/>
          <w:bCs/>
          <w:color w:val="000000"/>
          <w:sz w:val="24"/>
          <w:szCs w:val="24"/>
          <w:u w:val="single"/>
          <w:rtl/>
          <w:lang w:val="he-IL" w:eastAsia="he-IL"/>
        </w:rPr>
        <w:t>מבוא נספחים וכותרות סעיפים</w:t>
      </w:r>
    </w:p>
    <w:p w:rsidR="00990E99" w:rsidRPr="00A90DEC" w:rsidRDefault="00990E99" w:rsidP="00C81E0D">
      <w:pPr>
        <w:widowControl w:val="0"/>
        <w:numPr>
          <w:ilvl w:val="0"/>
          <w:numId w:val="53"/>
        </w:numPr>
        <w:tabs>
          <w:tab w:val="left" w:pos="1832"/>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המבוא להסכם זה והנספחים המצורף אליו מהווים חלק בלתי נפרד הימנו</w:t>
      </w:r>
      <w:r w:rsidR="006636AA" w:rsidRPr="00A90DEC">
        <w:rPr>
          <w:rFonts w:ascii="David" w:eastAsia="David" w:hAnsi="David" w:cs="David"/>
          <w:color w:val="000000"/>
          <w:sz w:val="24"/>
          <w:szCs w:val="24"/>
          <w:rtl/>
          <w:lang w:val="he-IL" w:eastAsia="he-IL"/>
        </w:rPr>
        <w:t>.</w:t>
      </w:r>
    </w:p>
    <w:p w:rsidR="00990E99" w:rsidRPr="00A90DEC" w:rsidRDefault="00990E99" w:rsidP="00C81E0D">
      <w:pPr>
        <w:widowControl w:val="0"/>
        <w:numPr>
          <w:ilvl w:val="0"/>
          <w:numId w:val="53"/>
        </w:numPr>
        <w:tabs>
          <w:tab w:val="left" w:pos="1832"/>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כותרות סעיפי ההסכם משמשות לנוחות ההתמצאות בלבד ולא תשמשנה לפירוש ההסכם או כל הוראה מהוראותיו</w:t>
      </w:r>
      <w:r w:rsidR="006636AA" w:rsidRPr="00A90DEC">
        <w:rPr>
          <w:rFonts w:ascii="David" w:eastAsia="David" w:hAnsi="David" w:cs="David"/>
          <w:color w:val="000000"/>
          <w:sz w:val="24"/>
          <w:szCs w:val="24"/>
          <w:rtl/>
          <w:lang w:val="he-IL" w:eastAsia="he-IL"/>
        </w:rPr>
        <w:t>.</w:t>
      </w:r>
    </w:p>
    <w:p w:rsidR="00990E99" w:rsidRPr="00A90DEC" w:rsidRDefault="00990E99" w:rsidP="00C81E0D">
      <w:pPr>
        <w:keepNext/>
        <w:keepLines/>
        <w:widowControl w:val="0"/>
        <w:numPr>
          <w:ilvl w:val="0"/>
          <w:numId w:val="52"/>
        </w:numPr>
        <w:tabs>
          <w:tab w:val="left" w:pos="1051"/>
        </w:tabs>
        <w:spacing w:after="120" w:line="360" w:lineRule="auto"/>
        <w:jc w:val="both"/>
        <w:outlineLvl w:val="3"/>
        <w:rPr>
          <w:rFonts w:ascii="David" w:eastAsia="David" w:hAnsi="David" w:cs="David"/>
          <w:b/>
          <w:bCs/>
          <w:color w:val="000000"/>
          <w:sz w:val="24"/>
          <w:szCs w:val="24"/>
          <w:u w:val="single"/>
          <w:rtl/>
          <w:lang w:val="he-IL" w:eastAsia="he-IL"/>
        </w:rPr>
      </w:pPr>
      <w:bookmarkStart w:id="19" w:name="bookmark77"/>
      <w:r w:rsidRPr="00A90DEC">
        <w:rPr>
          <w:rFonts w:ascii="David" w:eastAsia="David" w:hAnsi="David" w:cs="David"/>
          <w:b/>
          <w:bCs/>
          <w:color w:val="000000"/>
          <w:sz w:val="24"/>
          <w:szCs w:val="24"/>
          <w:u w:val="single"/>
          <w:rtl/>
          <w:lang w:val="he-IL" w:eastAsia="he-IL"/>
        </w:rPr>
        <w:t>הצהרות הספק</w:t>
      </w:r>
      <w:bookmarkEnd w:id="19"/>
    </w:p>
    <w:p w:rsidR="00990E99" w:rsidRPr="00A90DEC" w:rsidRDefault="00990E99" w:rsidP="00F5429D">
      <w:pPr>
        <w:widowControl w:val="0"/>
        <w:numPr>
          <w:ilvl w:val="0"/>
          <w:numId w:val="54"/>
        </w:numPr>
        <w:tabs>
          <w:tab w:val="left" w:pos="139"/>
          <w:tab w:val="left" w:pos="281"/>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 xml:space="preserve">הספק מצהיר בזה, כי קיבל פרטים מלאים </w:t>
      </w:r>
      <w:r w:rsidR="00F5429D" w:rsidRPr="00A90DEC">
        <w:rPr>
          <w:rFonts w:ascii="David" w:eastAsia="David" w:hAnsi="David" w:cs="David"/>
          <w:color w:val="000000"/>
          <w:sz w:val="24"/>
          <w:szCs w:val="24"/>
          <w:rtl/>
          <w:lang w:val="he-IL" w:eastAsia="he-IL"/>
        </w:rPr>
        <w:t xml:space="preserve"> </w:t>
      </w:r>
      <w:r w:rsidR="006636AA" w:rsidRPr="00A90DEC">
        <w:rPr>
          <w:rFonts w:ascii="David" w:eastAsia="David" w:hAnsi="David" w:cs="David"/>
          <w:color w:val="000000"/>
          <w:sz w:val="24"/>
          <w:szCs w:val="24"/>
          <w:rtl/>
          <w:lang w:val="he-IL" w:eastAsia="he-IL"/>
        </w:rPr>
        <w:t xml:space="preserve">מהמועצה </w:t>
      </w:r>
      <w:r w:rsidRPr="00A90DEC">
        <w:rPr>
          <w:rFonts w:ascii="David" w:eastAsia="David" w:hAnsi="David" w:cs="David"/>
          <w:color w:val="000000"/>
          <w:sz w:val="24"/>
          <w:szCs w:val="24"/>
          <w:rtl/>
          <w:lang w:val="he-IL" w:eastAsia="he-IL"/>
        </w:rPr>
        <w:t>בנוגע למתן השירותים</w:t>
      </w:r>
      <w:r w:rsidR="00143E1C"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מבלי לגרוע מהאמור</w:t>
      </w:r>
      <w:r w:rsidR="00143E1C"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לעיל</w:t>
      </w:r>
      <w:r w:rsidR="00143E1C"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הספק מצהיר כי קרא את כל מסמכי המכרז</w:t>
      </w:r>
      <w:r w:rsidR="00143E1C"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על כל נספחיהם</w:t>
      </w:r>
      <w:r w:rsidR="00143E1C" w:rsidRPr="00A90DEC">
        <w:rPr>
          <w:rFonts w:ascii="David" w:eastAsia="David" w:hAnsi="David" w:cs="David"/>
          <w:color w:val="000000"/>
          <w:sz w:val="24"/>
          <w:szCs w:val="24"/>
          <w:rtl/>
          <w:lang w:eastAsia="he-IL"/>
        </w:rPr>
        <w:t xml:space="preserve">, </w:t>
      </w:r>
      <w:r w:rsidRPr="00A90DEC">
        <w:rPr>
          <w:rFonts w:ascii="David" w:eastAsia="David" w:hAnsi="David" w:cs="David"/>
          <w:color w:val="000000"/>
          <w:sz w:val="24"/>
          <w:szCs w:val="24"/>
          <w:rtl/>
          <w:lang w:val="he-IL" w:eastAsia="he-IL"/>
        </w:rPr>
        <w:t>לרבות באמצעות יועצים משפטיים וכי הבין את כל הדרישות המנויות בהם</w:t>
      </w:r>
      <w:r w:rsidR="00143E1C"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לרבות רמת השירות הנדרשת</w:t>
      </w:r>
      <w:r w:rsidR="00143E1C"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וכי אין בהסכם זה כדי לגרוע מהתחייבות הספק לפי הסכם זה</w:t>
      </w:r>
      <w:r w:rsidR="006636AA" w:rsidRPr="00A90DEC">
        <w:rPr>
          <w:rFonts w:ascii="David" w:eastAsia="David" w:hAnsi="David" w:cs="David"/>
          <w:color w:val="000000"/>
          <w:sz w:val="24"/>
          <w:szCs w:val="24"/>
          <w:rtl/>
          <w:lang w:val="he-IL" w:eastAsia="he-IL"/>
        </w:rPr>
        <w:t xml:space="preserve">. </w:t>
      </w:r>
    </w:p>
    <w:p w:rsidR="00990E99" w:rsidRPr="00A90DEC" w:rsidRDefault="00AD0A69" w:rsidP="00F5429D">
      <w:pPr>
        <w:widowControl w:val="0"/>
        <w:numPr>
          <w:ilvl w:val="0"/>
          <w:numId w:val="54"/>
        </w:numPr>
        <w:tabs>
          <w:tab w:val="left" w:pos="139"/>
          <w:tab w:val="left" w:pos="281"/>
        </w:tabs>
        <w:spacing w:after="120" w:line="360" w:lineRule="auto"/>
        <w:jc w:val="both"/>
        <w:rPr>
          <w:rFonts w:ascii="David" w:eastAsia="David" w:hAnsi="David" w:cs="David"/>
          <w:color w:val="000000"/>
          <w:sz w:val="24"/>
          <w:szCs w:val="24"/>
          <w:rtl/>
          <w:lang w:val="he-IL" w:eastAsia="he-IL"/>
        </w:rPr>
      </w:pPr>
      <w:r w:rsidRPr="00A90DEC">
        <w:rPr>
          <w:rFonts w:ascii="David" w:hAnsi="David" w:cs="David"/>
          <w:sz w:val="24"/>
          <w:szCs w:val="24"/>
          <w:rtl/>
        </w:rPr>
        <w:t>הספק מנהל ספרי חשבונות כחוק, הינו בעל יכולת לעמוד בכל התחייבויותיו כמפורט בהסכם זה</w:t>
      </w:r>
      <w:r w:rsidR="006636AA" w:rsidRPr="00A90DEC">
        <w:rPr>
          <w:rFonts w:ascii="David" w:eastAsia="David" w:hAnsi="David" w:cs="David"/>
          <w:color w:val="000000"/>
          <w:sz w:val="24"/>
          <w:szCs w:val="24"/>
          <w:rtl/>
          <w:lang w:val="he-IL" w:eastAsia="he-IL"/>
        </w:rPr>
        <w:t>.</w:t>
      </w:r>
    </w:p>
    <w:p w:rsidR="00990E99" w:rsidRPr="00A90DEC" w:rsidRDefault="00990E99" w:rsidP="00F5429D">
      <w:pPr>
        <w:widowControl w:val="0"/>
        <w:numPr>
          <w:ilvl w:val="0"/>
          <w:numId w:val="54"/>
        </w:numPr>
        <w:tabs>
          <w:tab w:val="left" w:pos="139"/>
          <w:tab w:val="left" w:pos="281"/>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 xml:space="preserve">הספק מצהיר ומתחייב כי אין לו ולא תהיה לו כל מניעה חוקית ו/או חוזית ו/או אחרת להתקשר בהסכם זה ו/או </w:t>
      </w:r>
      <w:proofErr w:type="spellStart"/>
      <w:r w:rsidRPr="00A90DEC">
        <w:rPr>
          <w:rFonts w:ascii="David" w:eastAsia="David" w:hAnsi="David" w:cs="David"/>
          <w:color w:val="000000"/>
          <w:sz w:val="24"/>
          <w:szCs w:val="24"/>
          <w:rtl/>
          <w:lang w:val="he-IL" w:eastAsia="he-IL"/>
        </w:rPr>
        <w:t>ליתן</w:t>
      </w:r>
      <w:proofErr w:type="spellEnd"/>
      <w:r w:rsidRPr="00A90DEC">
        <w:rPr>
          <w:rFonts w:ascii="David" w:eastAsia="David" w:hAnsi="David" w:cs="David"/>
          <w:color w:val="000000"/>
          <w:sz w:val="24"/>
          <w:szCs w:val="24"/>
          <w:rtl/>
          <w:lang w:val="he-IL" w:eastAsia="he-IL"/>
        </w:rPr>
        <w:t xml:space="preserve"> את השירותים נשוא מכרז זה</w:t>
      </w:r>
      <w:r w:rsidR="00143E1C"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וכי אין בביצוע העבודה לפי הסכם זה כל הפרת</w:t>
      </w:r>
      <w:r w:rsidR="00143E1C"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זכויות קניין רוחני של צד שלישי כלשהו</w:t>
      </w:r>
      <w:r w:rsidR="006636AA" w:rsidRPr="00A90DEC">
        <w:rPr>
          <w:rFonts w:ascii="David" w:eastAsia="David" w:hAnsi="David" w:cs="David"/>
          <w:color w:val="000000"/>
          <w:sz w:val="24"/>
          <w:szCs w:val="24"/>
          <w:rtl/>
          <w:lang w:val="he-IL" w:eastAsia="he-IL"/>
        </w:rPr>
        <w:t>.</w:t>
      </w:r>
    </w:p>
    <w:p w:rsidR="00990E99" w:rsidRPr="00A90DEC" w:rsidRDefault="00990E99" w:rsidP="00C81E0D">
      <w:pPr>
        <w:keepNext/>
        <w:keepLines/>
        <w:widowControl w:val="0"/>
        <w:numPr>
          <w:ilvl w:val="0"/>
          <w:numId w:val="52"/>
        </w:numPr>
        <w:tabs>
          <w:tab w:val="left" w:pos="1073"/>
        </w:tabs>
        <w:spacing w:after="120" w:line="360" w:lineRule="auto"/>
        <w:jc w:val="both"/>
        <w:outlineLvl w:val="3"/>
        <w:rPr>
          <w:rFonts w:ascii="David" w:eastAsia="David" w:hAnsi="David" w:cs="David"/>
          <w:b/>
          <w:bCs/>
          <w:color w:val="000000"/>
          <w:sz w:val="24"/>
          <w:szCs w:val="24"/>
          <w:u w:val="single"/>
          <w:rtl/>
          <w:lang w:val="he-IL" w:eastAsia="he-IL"/>
        </w:rPr>
      </w:pPr>
      <w:bookmarkStart w:id="20" w:name="bookmark79"/>
      <w:r w:rsidRPr="00A90DEC">
        <w:rPr>
          <w:rFonts w:ascii="David" w:eastAsia="David" w:hAnsi="David" w:cs="David"/>
          <w:b/>
          <w:bCs/>
          <w:color w:val="000000"/>
          <w:sz w:val="24"/>
          <w:szCs w:val="24"/>
          <w:u w:val="single"/>
          <w:rtl/>
          <w:lang w:val="he-IL" w:eastAsia="he-IL"/>
        </w:rPr>
        <w:t>התחייבויות הספק</w:t>
      </w:r>
      <w:bookmarkEnd w:id="20"/>
    </w:p>
    <w:p w:rsidR="00990E99" w:rsidRPr="00A90DEC" w:rsidRDefault="00AD0A69" w:rsidP="00F5429D">
      <w:pPr>
        <w:widowControl w:val="0"/>
        <w:numPr>
          <w:ilvl w:val="0"/>
          <w:numId w:val="55"/>
        </w:numPr>
        <w:tabs>
          <w:tab w:val="left" w:pos="281"/>
        </w:tabs>
        <w:spacing w:after="120" w:line="360" w:lineRule="auto"/>
        <w:jc w:val="both"/>
        <w:rPr>
          <w:rFonts w:ascii="David" w:eastAsia="David" w:hAnsi="David" w:cs="David"/>
          <w:color w:val="000000"/>
          <w:sz w:val="24"/>
          <w:szCs w:val="24"/>
          <w:rtl/>
          <w:lang w:val="he-IL" w:eastAsia="he-IL"/>
        </w:rPr>
      </w:pPr>
      <w:r w:rsidRPr="00A90DEC">
        <w:rPr>
          <w:rFonts w:ascii="David" w:hAnsi="David" w:cs="David"/>
          <w:sz w:val="24"/>
          <w:szCs w:val="24"/>
          <w:rtl/>
        </w:rPr>
        <w:t>הספק מצהיר כי יש לו את היכולת, הניסיון, הידע, המיומנות, הכושר, כח האדם,</w:t>
      </w:r>
      <w:r w:rsidRPr="00A90DEC">
        <w:rPr>
          <w:rFonts w:ascii="David" w:hAnsi="David" w:cs="David"/>
          <w:sz w:val="24"/>
          <w:szCs w:val="24"/>
        </w:rPr>
        <w:t xml:space="preserve"> </w:t>
      </w:r>
      <w:r w:rsidRPr="00A90DEC">
        <w:rPr>
          <w:rFonts w:ascii="David" w:hAnsi="David" w:cs="David"/>
          <w:sz w:val="24"/>
          <w:szCs w:val="24"/>
          <w:rtl/>
        </w:rPr>
        <w:t xml:space="preserve">הספרים ושאר האמצעים הדרושים כדי לבצע את התחייבויותיו על פי הסכם זה בצורה נאותה העונה על צרכי </w:t>
      </w:r>
      <w:r w:rsidR="00417A5E">
        <w:rPr>
          <w:rFonts w:ascii="David" w:hAnsi="David" w:cs="David"/>
          <w:sz w:val="24"/>
          <w:szCs w:val="24"/>
          <w:rtl/>
        </w:rPr>
        <w:t>המועצה</w:t>
      </w:r>
      <w:r w:rsidRPr="00A90DEC">
        <w:rPr>
          <w:rFonts w:ascii="David" w:hAnsi="David" w:cs="David"/>
          <w:sz w:val="24"/>
          <w:szCs w:val="24"/>
          <w:rtl/>
        </w:rPr>
        <w:t xml:space="preserve">, והוא מתחייב לבצע את כל התחייבויותיו בשקידה, בנאמנות ובמסירות, לשביעות רצון </w:t>
      </w:r>
      <w:r w:rsidR="00417A5E">
        <w:rPr>
          <w:rFonts w:ascii="David" w:hAnsi="David" w:cs="David"/>
          <w:sz w:val="24"/>
          <w:szCs w:val="24"/>
          <w:rtl/>
        </w:rPr>
        <w:t>המועצה</w:t>
      </w:r>
      <w:r w:rsidRPr="00A90DEC">
        <w:rPr>
          <w:rFonts w:ascii="David" w:hAnsi="David" w:cs="David"/>
          <w:sz w:val="24"/>
          <w:szCs w:val="24"/>
          <w:rtl/>
        </w:rPr>
        <w:t>, ותוך הימנעות מכל דבר שיש בו ניגוד עניינים</w:t>
      </w:r>
      <w:r w:rsidR="006636AA" w:rsidRPr="00A90DEC">
        <w:rPr>
          <w:rFonts w:ascii="David" w:eastAsia="David" w:hAnsi="David" w:cs="David"/>
          <w:color w:val="000000"/>
          <w:sz w:val="24"/>
          <w:szCs w:val="24"/>
          <w:rtl/>
          <w:lang w:val="he-IL" w:eastAsia="he-IL"/>
        </w:rPr>
        <w:t>.</w:t>
      </w:r>
    </w:p>
    <w:p w:rsidR="00990E99" w:rsidRPr="00A90DEC" w:rsidRDefault="00990E99" w:rsidP="00F5429D">
      <w:pPr>
        <w:widowControl w:val="0"/>
        <w:numPr>
          <w:ilvl w:val="0"/>
          <w:numId w:val="55"/>
        </w:numPr>
        <w:tabs>
          <w:tab w:val="left" w:pos="281"/>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הספק מתחייב לעמוד בכל הדרישות הקבועות בטופסי ההזמנה ובהצעת הספק</w:t>
      </w:r>
      <w:r w:rsidR="00AD0A69"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לרבות בלוח הזמנים הנדרש לאספקת הספרים )להלן</w:t>
      </w:r>
      <w:r w:rsidR="00F5429D" w:rsidRPr="00A90DEC">
        <w:rPr>
          <w:rFonts w:ascii="David" w:eastAsia="David" w:hAnsi="David" w:cs="David"/>
          <w:color w:val="000000"/>
          <w:sz w:val="24"/>
          <w:szCs w:val="24"/>
          <w:rtl/>
          <w:lang w:val="he-IL" w:eastAsia="he-IL"/>
        </w:rPr>
        <w:t xml:space="preserve">: </w:t>
      </w:r>
      <w:r w:rsidR="00F5429D" w:rsidRPr="00A90DEC">
        <w:rPr>
          <w:rFonts w:ascii="David" w:eastAsia="David" w:hAnsi="David" w:cs="David"/>
          <w:i/>
          <w:iCs/>
          <w:color w:val="000000"/>
          <w:sz w:val="24"/>
          <w:szCs w:val="24"/>
          <w:rtl/>
          <w:lang w:val="he-IL" w:eastAsia="he-IL"/>
        </w:rPr>
        <w:t>"</w:t>
      </w:r>
      <w:r w:rsidRPr="00A90DEC">
        <w:rPr>
          <w:rFonts w:ascii="David" w:eastAsia="David" w:hAnsi="David" w:cs="David"/>
          <w:i/>
          <w:iCs/>
          <w:color w:val="000000"/>
          <w:sz w:val="24"/>
          <w:szCs w:val="24"/>
          <w:rtl/>
          <w:lang w:val="he-IL" w:eastAsia="he-IL"/>
        </w:rPr>
        <w:t>מועדי האספקה</w:t>
      </w:r>
      <w:r w:rsidRPr="00A90DEC">
        <w:rPr>
          <w:rFonts w:ascii="David" w:eastAsia="David" w:hAnsi="David" w:cs="David"/>
          <w:color w:val="000000"/>
          <w:sz w:val="24"/>
          <w:szCs w:val="24"/>
          <w:rtl/>
          <w:lang w:val="he-IL" w:eastAsia="he-IL"/>
        </w:rPr>
        <w:t>"( בכמות ובאיכות הנדרשת</w:t>
      </w:r>
      <w:r w:rsidR="00AD0A69"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ולבצע את עבודתו באיכות וברמה גבוהה</w:t>
      </w:r>
      <w:r w:rsidR="00AD0A69" w:rsidRPr="00A90DEC">
        <w:rPr>
          <w:rFonts w:ascii="David" w:eastAsia="David" w:hAnsi="David" w:cs="David"/>
          <w:color w:val="000000"/>
          <w:sz w:val="24"/>
          <w:szCs w:val="24"/>
          <w:rtl/>
          <w:lang w:val="he-IL" w:eastAsia="he-IL"/>
        </w:rPr>
        <w:t>,</w:t>
      </w:r>
      <w:r w:rsidRPr="00A90DEC">
        <w:rPr>
          <w:rFonts w:ascii="David" w:eastAsia="David" w:hAnsi="David" w:cs="David"/>
          <w:color w:val="000000"/>
          <w:sz w:val="24"/>
          <w:szCs w:val="24"/>
          <w:rtl/>
          <w:lang w:val="he-IL" w:eastAsia="he-IL"/>
        </w:rPr>
        <w:t xml:space="preserve"> לשביעות רצון </w:t>
      </w:r>
      <w:r w:rsidR="006636AA" w:rsidRPr="00A90DEC">
        <w:rPr>
          <w:rFonts w:ascii="David" w:eastAsia="David" w:hAnsi="David" w:cs="David"/>
          <w:color w:val="000000"/>
          <w:sz w:val="24"/>
          <w:szCs w:val="24"/>
          <w:rtl/>
          <w:lang w:val="he-IL" w:eastAsia="he-IL"/>
        </w:rPr>
        <w:t>המועצה.</w:t>
      </w:r>
    </w:p>
    <w:p w:rsidR="00990E99" w:rsidRPr="00A90DEC" w:rsidRDefault="00990E99" w:rsidP="00F5429D">
      <w:pPr>
        <w:widowControl w:val="0"/>
        <w:numPr>
          <w:ilvl w:val="0"/>
          <w:numId w:val="55"/>
        </w:numPr>
        <w:tabs>
          <w:tab w:val="left" w:pos="281"/>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בכל הנוגע להזמנה הראשונית, הספק מתחייב לספק את הספרים לבתי הספר ו/או למקומות אשר יורה עליהם הממונה מטעם</w:t>
      </w:r>
      <w:r w:rsidR="006636AA"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w:t>
      </w:r>
      <w:r w:rsidR="006636AA" w:rsidRPr="00A90DEC">
        <w:rPr>
          <w:rFonts w:ascii="David" w:eastAsia="David" w:hAnsi="David" w:cs="David"/>
          <w:color w:val="000000"/>
          <w:sz w:val="24"/>
          <w:szCs w:val="24"/>
          <w:rtl/>
          <w:lang w:val="he-IL" w:eastAsia="he-IL"/>
        </w:rPr>
        <w:t xml:space="preserve">המועצה </w:t>
      </w:r>
      <w:r w:rsidRPr="00A90DEC">
        <w:rPr>
          <w:rFonts w:ascii="David" w:eastAsia="David" w:hAnsi="David" w:cs="David"/>
          <w:color w:val="000000"/>
          <w:sz w:val="24"/>
          <w:szCs w:val="24"/>
          <w:rtl/>
          <w:lang w:val="he-IL" w:eastAsia="he-IL"/>
        </w:rPr>
        <w:t xml:space="preserve"> בהתאם לטופסי ההזמנה בתוך </w:t>
      </w:r>
      <w:r w:rsidR="006150BC">
        <w:rPr>
          <w:rFonts w:ascii="David" w:eastAsia="David" w:hAnsi="David" w:cs="David" w:hint="cs"/>
          <w:color w:val="000000"/>
          <w:sz w:val="24"/>
          <w:szCs w:val="24"/>
          <w:rtl/>
          <w:lang w:val="he-IL" w:eastAsia="he-IL"/>
        </w:rPr>
        <w:t>7</w:t>
      </w:r>
      <w:r w:rsidRPr="00A90DEC">
        <w:rPr>
          <w:rFonts w:ascii="David" w:eastAsia="David" w:hAnsi="David" w:cs="David"/>
          <w:color w:val="000000"/>
          <w:sz w:val="24"/>
          <w:szCs w:val="24"/>
          <w:rtl/>
          <w:lang w:val="he-IL" w:eastAsia="he-IL"/>
        </w:rPr>
        <w:t xml:space="preserve"> </w:t>
      </w:r>
      <w:r w:rsidR="00F53ABB" w:rsidRPr="00A90DEC">
        <w:rPr>
          <w:rFonts w:ascii="David" w:eastAsia="David" w:hAnsi="David" w:cs="David"/>
          <w:color w:val="000000"/>
          <w:sz w:val="24"/>
          <w:szCs w:val="24"/>
          <w:rtl/>
          <w:lang w:val="he-IL" w:eastAsia="he-IL"/>
        </w:rPr>
        <w:t xml:space="preserve">ימי </w:t>
      </w:r>
      <w:r w:rsidR="006773B4">
        <w:rPr>
          <w:rFonts w:ascii="David" w:eastAsia="David" w:hAnsi="David" w:cs="David" w:hint="cs"/>
          <w:color w:val="000000"/>
          <w:sz w:val="24"/>
          <w:szCs w:val="24"/>
          <w:rtl/>
          <w:lang w:val="he-IL" w:eastAsia="he-IL"/>
        </w:rPr>
        <w:t xml:space="preserve">עסקים </w:t>
      </w:r>
      <w:r w:rsidRPr="00A90DEC">
        <w:rPr>
          <w:rFonts w:ascii="David" w:eastAsia="David" w:hAnsi="David" w:cs="David"/>
          <w:color w:val="000000"/>
          <w:sz w:val="24"/>
          <w:szCs w:val="24"/>
          <w:rtl/>
          <w:lang w:val="he-IL" w:eastAsia="he-IL"/>
        </w:rPr>
        <w:t>ממועד קבלת ההזמנה אצל</w:t>
      </w:r>
      <w:r w:rsidR="00F53ABB" w:rsidRPr="00A90DEC">
        <w:rPr>
          <w:rFonts w:ascii="David" w:eastAsia="David" w:hAnsi="David" w:cs="David"/>
          <w:color w:val="000000"/>
          <w:sz w:val="24"/>
          <w:szCs w:val="24"/>
          <w:rtl/>
          <w:lang w:val="he-IL" w:eastAsia="he-IL"/>
        </w:rPr>
        <w:t xml:space="preserve">ו. </w:t>
      </w:r>
      <w:r w:rsidRPr="00A90DEC">
        <w:rPr>
          <w:rFonts w:ascii="David" w:eastAsia="David" w:hAnsi="David" w:cs="David"/>
          <w:color w:val="000000"/>
          <w:sz w:val="24"/>
          <w:szCs w:val="24"/>
          <w:rtl/>
          <w:lang w:val="he-IL" w:eastAsia="he-IL"/>
        </w:rPr>
        <w:t>הספק מתחייב לספק את הספרים בהתאם להיקף הנדרש ממנו בטופסי ההזמנה ובהתאם לאחוזי ההנחה הנקובים על ידו בהצעתו</w:t>
      </w:r>
      <w:r w:rsidR="00F53ABB" w:rsidRPr="00A90DEC">
        <w:rPr>
          <w:rFonts w:ascii="David" w:eastAsia="David" w:hAnsi="David" w:cs="David"/>
          <w:color w:val="000000"/>
          <w:sz w:val="24"/>
          <w:szCs w:val="24"/>
          <w:rtl/>
          <w:lang w:val="he-IL" w:eastAsia="he-IL"/>
        </w:rPr>
        <w:t xml:space="preserve">. </w:t>
      </w:r>
    </w:p>
    <w:p w:rsidR="00990E99" w:rsidRPr="00A90DEC" w:rsidRDefault="00990E99" w:rsidP="00C81E0D">
      <w:pPr>
        <w:widowControl w:val="0"/>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 xml:space="preserve">בכל הנוגע להזמנה אחרת שתתקבל אצל הספק מתחייב האחרון לספק את הספרים באופן </w:t>
      </w:r>
      <w:r w:rsidR="00F53ABB" w:rsidRPr="00A90DEC">
        <w:rPr>
          <w:rFonts w:ascii="David" w:eastAsia="David" w:hAnsi="David" w:cs="David"/>
          <w:color w:val="000000"/>
          <w:sz w:val="24"/>
          <w:szCs w:val="24"/>
          <w:rtl/>
          <w:lang w:val="he-IL" w:eastAsia="he-IL"/>
        </w:rPr>
        <w:t xml:space="preserve"> מידי ולא יאוחר מ-3 </w:t>
      </w:r>
      <w:r w:rsidRPr="00A90DEC">
        <w:rPr>
          <w:rFonts w:ascii="David" w:eastAsia="David" w:hAnsi="David" w:cs="David"/>
          <w:color w:val="000000"/>
          <w:sz w:val="24"/>
          <w:szCs w:val="24"/>
          <w:rtl/>
          <w:lang w:val="he-IL" w:eastAsia="he-IL"/>
        </w:rPr>
        <w:t xml:space="preserve"> ימים מתאריך קבלתו בכתב של טופס ההזמנה. הזמנה שלא תסופק תוך המועד הנ"ל תבוטל</w:t>
      </w:r>
      <w:r w:rsidR="003B6F04" w:rsidRPr="00A90DEC">
        <w:rPr>
          <w:rFonts w:ascii="David" w:eastAsia="David" w:hAnsi="David" w:cs="David"/>
          <w:color w:val="000000"/>
          <w:sz w:val="24"/>
          <w:szCs w:val="24"/>
          <w:rtl/>
          <w:lang w:val="he-IL" w:eastAsia="he-IL"/>
        </w:rPr>
        <w:t xml:space="preserve">. </w:t>
      </w:r>
    </w:p>
    <w:p w:rsidR="00990E99" w:rsidRPr="00A90DEC" w:rsidRDefault="00990E99" w:rsidP="00F5429D">
      <w:pPr>
        <w:widowControl w:val="0"/>
        <w:numPr>
          <w:ilvl w:val="0"/>
          <w:numId w:val="55"/>
        </w:numPr>
        <w:tabs>
          <w:tab w:val="left" w:pos="281"/>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הספק מתחייב לרשום על כל חשבונית שתוגש את פירוט הפריטים וכמותם</w:t>
      </w:r>
      <w:r w:rsidR="00AD0A69"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כולל ציון </w:t>
      </w:r>
      <w:proofErr w:type="spellStart"/>
      <w:r w:rsidRPr="00A90DEC">
        <w:rPr>
          <w:rFonts w:ascii="David" w:eastAsia="David" w:hAnsi="David" w:cs="David"/>
          <w:color w:val="000000"/>
          <w:sz w:val="24"/>
          <w:szCs w:val="24"/>
          <w:rtl/>
          <w:lang w:val="he-IL" w:eastAsia="he-IL"/>
        </w:rPr>
        <w:t>דאנקוד</w:t>
      </w:r>
      <w:proofErr w:type="spellEnd"/>
      <w:r w:rsidR="003B6F04" w:rsidRPr="00A90DEC">
        <w:rPr>
          <w:rFonts w:ascii="David" w:eastAsia="David" w:hAnsi="David" w:cs="David"/>
          <w:color w:val="000000"/>
          <w:sz w:val="24"/>
          <w:szCs w:val="24"/>
          <w:rtl/>
          <w:lang w:val="he-IL" w:eastAsia="he-IL"/>
        </w:rPr>
        <w:t xml:space="preserve">. </w:t>
      </w:r>
    </w:p>
    <w:p w:rsidR="00990E99" w:rsidRPr="00A90DEC" w:rsidRDefault="00990E99" w:rsidP="00F5429D">
      <w:pPr>
        <w:widowControl w:val="0"/>
        <w:numPr>
          <w:ilvl w:val="0"/>
          <w:numId w:val="55"/>
        </w:numPr>
        <w:tabs>
          <w:tab w:val="left" w:pos="281"/>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ידוע לספק כי חשבונית אשר לא תישא את הפרטים כאמור לעיל בסעיף</w:t>
      </w:r>
      <w:r w:rsidR="00AD0A69" w:rsidRPr="00A90DEC">
        <w:rPr>
          <w:rFonts w:ascii="David" w:eastAsia="David" w:hAnsi="David" w:cs="David"/>
          <w:color w:val="000000"/>
          <w:sz w:val="24"/>
          <w:szCs w:val="24"/>
          <w:rtl/>
          <w:lang w:val="he-IL" w:eastAsia="he-IL"/>
        </w:rPr>
        <w:t xml:space="preserve"> 3</w:t>
      </w:r>
      <w:r w:rsidRPr="00A90DEC">
        <w:rPr>
          <w:rFonts w:ascii="David" w:eastAsia="David" w:hAnsi="David" w:cs="David"/>
          <w:color w:val="000000"/>
          <w:sz w:val="24"/>
          <w:szCs w:val="24"/>
          <w:rtl/>
          <w:lang w:val="he-IL" w:eastAsia="he-IL"/>
        </w:rPr>
        <w:t xml:space="preserve"> </w:t>
      </w:r>
      <w:r w:rsidR="00AD0A69" w:rsidRPr="00A90DEC">
        <w:rPr>
          <w:rFonts w:ascii="David" w:eastAsia="David" w:hAnsi="David" w:cs="David"/>
          <w:color w:val="000000"/>
          <w:sz w:val="24"/>
          <w:szCs w:val="24"/>
          <w:rtl/>
          <w:lang w:val="he-IL" w:eastAsia="he-IL"/>
        </w:rPr>
        <w:t>ד'</w:t>
      </w:r>
      <w:r w:rsidRPr="00A90DEC">
        <w:rPr>
          <w:rFonts w:ascii="David" w:eastAsia="David" w:hAnsi="David" w:cs="David"/>
          <w:color w:val="000000"/>
          <w:sz w:val="24"/>
          <w:szCs w:val="24"/>
          <w:rtl/>
          <w:lang w:val="he-IL" w:eastAsia="he-IL"/>
        </w:rPr>
        <w:t xml:space="preserve"> </w:t>
      </w:r>
      <w:r w:rsidR="003B6F04"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לא תשולם</w:t>
      </w:r>
      <w:r w:rsidR="003B6F04" w:rsidRPr="00A90DEC">
        <w:rPr>
          <w:rFonts w:ascii="David" w:eastAsia="David" w:hAnsi="David" w:cs="David"/>
          <w:color w:val="000000"/>
          <w:sz w:val="24"/>
          <w:szCs w:val="24"/>
          <w:rtl/>
          <w:lang w:val="he-IL" w:eastAsia="he-IL"/>
        </w:rPr>
        <w:t xml:space="preserve">. </w:t>
      </w:r>
    </w:p>
    <w:p w:rsidR="003B6F04" w:rsidRPr="00A90DEC" w:rsidRDefault="003B6F04" w:rsidP="00C81E0D">
      <w:pPr>
        <w:widowControl w:val="0"/>
        <w:numPr>
          <w:ilvl w:val="0"/>
          <w:numId w:val="52"/>
        </w:numPr>
        <w:tabs>
          <w:tab w:val="left" w:pos="107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 xml:space="preserve">א. הספק </w:t>
      </w:r>
      <w:r w:rsidR="00990E99" w:rsidRPr="00A90DEC">
        <w:rPr>
          <w:rFonts w:ascii="David" w:eastAsia="David" w:hAnsi="David" w:cs="David"/>
          <w:color w:val="000000"/>
          <w:sz w:val="24"/>
          <w:szCs w:val="24"/>
          <w:rtl/>
          <w:lang w:val="he-IL" w:eastAsia="he-IL"/>
        </w:rPr>
        <w:t>מתחייב להודיע מראש</w:t>
      </w:r>
      <w:r w:rsidRPr="00A90DEC">
        <w:rPr>
          <w:rFonts w:ascii="David" w:eastAsia="David" w:hAnsi="David" w:cs="David"/>
          <w:color w:val="000000"/>
          <w:sz w:val="24"/>
          <w:szCs w:val="24"/>
          <w:rtl/>
          <w:lang w:val="he-IL" w:eastAsia="he-IL"/>
        </w:rPr>
        <w:t xml:space="preserve"> </w:t>
      </w:r>
      <w:r w:rsidR="00990E99"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למועצה </w:t>
      </w:r>
      <w:r w:rsidR="00990E99" w:rsidRPr="00A90DEC">
        <w:rPr>
          <w:rFonts w:ascii="David" w:eastAsia="David" w:hAnsi="David" w:cs="David"/>
          <w:color w:val="000000"/>
          <w:sz w:val="24"/>
          <w:szCs w:val="24"/>
          <w:rtl/>
          <w:lang w:val="he-IL" w:eastAsia="he-IL"/>
        </w:rPr>
        <w:t xml:space="preserve"> על כל מועד אספקה</w:t>
      </w:r>
      <w:r w:rsidRPr="00A90DEC">
        <w:rPr>
          <w:rFonts w:ascii="David" w:eastAsia="David" w:hAnsi="David" w:cs="David"/>
          <w:color w:val="000000"/>
          <w:sz w:val="24"/>
          <w:szCs w:val="24"/>
          <w:rtl/>
          <w:lang w:val="he-IL" w:eastAsia="he-IL"/>
        </w:rPr>
        <w:t xml:space="preserve">. </w:t>
      </w:r>
    </w:p>
    <w:p w:rsidR="00990E99" w:rsidRPr="00A90DEC" w:rsidRDefault="003B6F04" w:rsidP="00C81E0D">
      <w:pPr>
        <w:widowControl w:val="0"/>
        <w:tabs>
          <w:tab w:val="left" w:pos="1073"/>
        </w:tabs>
        <w:spacing w:after="120" w:line="360" w:lineRule="auto"/>
        <w:jc w:val="both"/>
        <w:rPr>
          <w:rFonts w:ascii="David" w:eastAsia="David" w:hAnsi="David" w:cs="David"/>
          <w:color w:val="000000"/>
          <w:sz w:val="24"/>
          <w:szCs w:val="24"/>
          <w:rtl/>
          <w:lang w:eastAsia="he-IL"/>
        </w:rPr>
      </w:pPr>
      <w:r w:rsidRPr="00A90DEC">
        <w:rPr>
          <w:rFonts w:ascii="David" w:eastAsia="David" w:hAnsi="David" w:cs="David"/>
          <w:color w:val="000000"/>
          <w:sz w:val="24"/>
          <w:szCs w:val="24"/>
          <w:rtl/>
          <w:lang w:val="he-IL" w:eastAsia="he-IL"/>
        </w:rPr>
        <w:t xml:space="preserve">ב. </w:t>
      </w:r>
      <w:r w:rsidR="00990E99" w:rsidRPr="00A90DEC">
        <w:rPr>
          <w:rFonts w:ascii="David" w:eastAsia="David" w:hAnsi="David" w:cs="David"/>
          <w:color w:val="000000"/>
          <w:sz w:val="24"/>
          <w:szCs w:val="24"/>
          <w:rtl/>
          <w:lang w:val="he-IL" w:eastAsia="he-IL"/>
        </w:rPr>
        <w:t>מקום האספקה ייקבע על ידי</w:t>
      </w:r>
      <w:r w:rsidRPr="00A90DEC">
        <w:rPr>
          <w:rFonts w:ascii="David" w:eastAsia="David" w:hAnsi="David" w:cs="David"/>
          <w:color w:val="000000"/>
          <w:sz w:val="24"/>
          <w:szCs w:val="24"/>
          <w:rtl/>
          <w:lang w:val="he-IL" w:eastAsia="he-IL"/>
        </w:rPr>
        <w:t xml:space="preserve"> </w:t>
      </w:r>
      <w:r w:rsidR="00990E99"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המועצה </w:t>
      </w:r>
      <w:r w:rsidR="00990E99" w:rsidRPr="00A90DEC">
        <w:rPr>
          <w:rFonts w:ascii="David" w:eastAsia="David" w:hAnsi="David" w:cs="David"/>
          <w:color w:val="000000"/>
          <w:sz w:val="24"/>
          <w:szCs w:val="24"/>
          <w:rtl/>
          <w:lang w:val="he-IL" w:eastAsia="he-IL"/>
        </w:rPr>
        <w:t xml:space="preserve"> לפי רצונה ובכל מקום בתחומה )להלן</w:t>
      </w:r>
      <w:r w:rsidR="00BC1B31" w:rsidRPr="00A90DEC">
        <w:rPr>
          <w:rFonts w:ascii="David" w:eastAsia="David" w:hAnsi="David" w:cs="David"/>
          <w:color w:val="000000"/>
          <w:sz w:val="24"/>
          <w:szCs w:val="24"/>
          <w:rtl/>
          <w:lang w:eastAsia="he-IL"/>
        </w:rPr>
        <w:t>: "</w:t>
      </w:r>
      <w:r w:rsidR="00BC1B31" w:rsidRPr="00A90DEC">
        <w:rPr>
          <w:rFonts w:ascii="David" w:eastAsia="David" w:hAnsi="David" w:cs="David"/>
          <w:i/>
          <w:iCs/>
          <w:color w:val="000000"/>
          <w:sz w:val="24"/>
          <w:szCs w:val="24"/>
          <w:rtl/>
          <w:lang w:eastAsia="he-IL"/>
        </w:rPr>
        <w:t>מקום האספקה</w:t>
      </w:r>
      <w:r w:rsidR="00BC1B31" w:rsidRPr="00A90DEC">
        <w:rPr>
          <w:rFonts w:ascii="David" w:eastAsia="David" w:hAnsi="David" w:cs="David"/>
          <w:color w:val="000000"/>
          <w:sz w:val="24"/>
          <w:szCs w:val="24"/>
          <w:rtl/>
          <w:lang w:eastAsia="he-IL"/>
        </w:rPr>
        <w:t xml:space="preserve">"). </w:t>
      </w:r>
    </w:p>
    <w:p w:rsidR="00990E99" w:rsidRPr="00A90DEC" w:rsidRDefault="00912301" w:rsidP="00C81E0D">
      <w:pPr>
        <w:widowControl w:val="0"/>
        <w:tabs>
          <w:tab w:val="left" w:pos="1790"/>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 xml:space="preserve">ג. </w:t>
      </w:r>
      <w:r w:rsidR="00990E99" w:rsidRPr="00A90DEC">
        <w:rPr>
          <w:rFonts w:ascii="David" w:eastAsia="David" w:hAnsi="David" w:cs="David"/>
          <w:color w:val="000000"/>
          <w:sz w:val="24"/>
          <w:szCs w:val="24"/>
          <w:rtl/>
          <w:lang w:val="he-IL" w:eastAsia="he-IL"/>
        </w:rPr>
        <w:t>כל פריט שיסופק חייב לקבל אישורו בכתב של מנהל מקום האספקה או בא כוחו אשר נוכח במקום האספקה</w:t>
      </w:r>
      <w:r w:rsidRPr="00A90DEC">
        <w:rPr>
          <w:rFonts w:ascii="David" w:eastAsia="David" w:hAnsi="David" w:cs="David"/>
          <w:color w:val="000000"/>
          <w:sz w:val="24"/>
          <w:szCs w:val="24"/>
          <w:rtl/>
          <w:lang w:val="he-IL" w:eastAsia="he-IL"/>
        </w:rPr>
        <w:t xml:space="preserve">. </w:t>
      </w:r>
    </w:p>
    <w:p w:rsidR="00B66B46" w:rsidRPr="00A90DEC" w:rsidRDefault="00912301" w:rsidP="00B66B46">
      <w:pPr>
        <w:widowControl w:val="0"/>
        <w:tabs>
          <w:tab w:val="left" w:pos="1784"/>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 xml:space="preserve">ד. </w:t>
      </w:r>
      <w:r w:rsidR="00B66B46" w:rsidRPr="00A90DEC">
        <w:rPr>
          <w:rFonts w:ascii="David" w:hAnsi="David" w:cs="David"/>
          <w:sz w:val="24"/>
          <w:szCs w:val="24"/>
          <w:rtl/>
        </w:rPr>
        <w:t xml:space="preserve">הספק מתחייב לשאת ב כל הוצאות ההובלה של הטובין והשירותים למקום האספקה, התקנתו, ופריקתו </w:t>
      </w:r>
      <w:r w:rsidR="00F462A4">
        <w:rPr>
          <w:rFonts w:ascii="David" w:hAnsi="David" w:cs="David" w:hint="cs"/>
          <w:sz w:val="24"/>
          <w:szCs w:val="24"/>
          <w:rtl/>
        </w:rPr>
        <w:t>מהרכב והכנסתו</w:t>
      </w:r>
      <w:r w:rsidR="00B66B46" w:rsidRPr="00A90DEC">
        <w:rPr>
          <w:rFonts w:ascii="David" w:hAnsi="David" w:cs="David"/>
          <w:sz w:val="24"/>
          <w:szCs w:val="24"/>
          <w:rtl/>
        </w:rPr>
        <w:t xml:space="preserve"> </w:t>
      </w:r>
      <w:r w:rsidR="00F462A4">
        <w:rPr>
          <w:rFonts w:ascii="David" w:hAnsi="David" w:cs="David" w:hint="cs"/>
          <w:sz w:val="24"/>
          <w:szCs w:val="24"/>
          <w:u w:val="single"/>
          <w:rtl/>
        </w:rPr>
        <w:t>ל</w:t>
      </w:r>
      <w:r w:rsidR="00B66B46" w:rsidRPr="00A90DEC">
        <w:rPr>
          <w:rFonts w:ascii="David" w:hAnsi="David" w:cs="David"/>
          <w:sz w:val="24"/>
          <w:szCs w:val="24"/>
          <w:u w:val="single"/>
          <w:rtl/>
        </w:rPr>
        <w:t>תוך המבנה של מקום</w:t>
      </w:r>
      <w:r w:rsidR="00B66B46" w:rsidRPr="00A90DEC">
        <w:rPr>
          <w:rFonts w:ascii="David" w:hAnsi="David" w:cs="David"/>
          <w:sz w:val="24"/>
          <w:szCs w:val="24"/>
          <w:rtl/>
        </w:rPr>
        <w:t xml:space="preserve"> אחסנת הספרים, בתיאום עם נציג בית הספר או הממונה מטעם </w:t>
      </w:r>
      <w:r w:rsidR="00F462A4">
        <w:rPr>
          <w:rFonts w:ascii="David" w:hAnsi="David" w:cs="David" w:hint="cs"/>
          <w:sz w:val="24"/>
          <w:szCs w:val="24"/>
          <w:rtl/>
        </w:rPr>
        <w:t>אגף</w:t>
      </w:r>
      <w:r w:rsidR="00B66B46" w:rsidRPr="00A90DEC">
        <w:rPr>
          <w:rFonts w:ascii="David" w:hAnsi="David" w:cs="David"/>
          <w:sz w:val="24"/>
          <w:szCs w:val="24"/>
          <w:rtl/>
        </w:rPr>
        <w:t xml:space="preserve"> החינוך ב</w:t>
      </w:r>
      <w:r w:rsidR="00417A5E">
        <w:rPr>
          <w:rFonts w:ascii="David" w:hAnsi="David" w:cs="David"/>
          <w:sz w:val="24"/>
          <w:szCs w:val="24"/>
          <w:rtl/>
        </w:rPr>
        <w:t>מועצה</w:t>
      </w:r>
      <w:r w:rsidRPr="00A90DEC">
        <w:rPr>
          <w:rFonts w:ascii="David" w:eastAsia="David" w:hAnsi="David" w:cs="David"/>
          <w:color w:val="000000"/>
          <w:sz w:val="24"/>
          <w:szCs w:val="24"/>
          <w:rtl/>
          <w:lang w:val="he-IL" w:eastAsia="he-IL"/>
        </w:rPr>
        <w:t xml:space="preserve">. </w:t>
      </w:r>
    </w:p>
    <w:p w:rsidR="00990E99" w:rsidRPr="00A90DEC" w:rsidRDefault="00B66B46" w:rsidP="00B66B46">
      <w:pPr>
        <w:widowControl w:val="0"/>
        <w:numPr>
          <w:ilvl w:val="0"/>
          <w:numId w:val="52"/>
        </w:numPr>
        <w:tabs>
          <w:tab w:val="left" w:pos="281"/>
        </w:tabs>
        <w:spacing w:after="120" w:line="360" w:lineRule="auto"/>
        <w:jc w:val="both"/>
        <w:rPr>
          <w:rFonts w:ascii="David" w:eastAsia="David" w:hAnsi="David" w:cs="David"/>
          <w:color w:val="000000"/>
          <w:sz w:val="24"/>
          <w:szCs w:val="24"/>
          <w:rtl/>
          <w:lang w:val="he-IL" w:eastAsia="he-IL"/>
        </w:rPr>
      </w:pPr>
      <w:r w:rsidRPr="00A90DEC">
        <w:rPr>
          <w:rFonts w:ascii="David" w:hAnsi="David" w:cs="David"/>
          <w:sz w:val="24"/>
          <w:szCs w:val="24"/>
          <w:rtl/>
        </w:rPr>
        <w:t xml:space="preserve">הספק מתחייב לנהל קשר שוטף עם בתי הספר והממונה מטעם </w:t>
      </w:r>
      <w:r w:rsidR="002C110D">
        <w:rPr>
          <w:rFonts w:ascii="David" w:hAnsi="David" w:cs="David" w:hint="cs"/>
          <w:sz w:val="24"/>
          <w:szCs w:val="24"/>
          <w:rtl/>
        </w:rPr>
        <w:t xml:space="preserve">אגף </w:t>
      </w:r>
      <w:r w:rsidRPr="00A90DEC">
        <w:rPr>
          <w:rFonts w:ascii="David" w:hAnsi="David" w:cs="David"/>
          <w:sz w:val="24"/>
          <w:szCs w:val="24"/>
          <w:rtl/>
        </w:rPr>
        <w:t>החינוך ב</w:t>
      </w:r>
      <w:r w:rsidR="00417A5E">
        <w:rPr>
          <w:rFonts w:ascii="David" w:hAnsi="David" w:cs="David"/>
          <w:sz w:val="24"/>
          <w:szCs w:val="24"/>
          <w:rtl/>
        </w:rPr>
        <w:t>מועצה</w:t>
      </w:r>
      <w:r w:rsidRPr="00A90DEC">
        <w:rPr>
          <w:rFonts w:ascii="David" w:hAnsi="David" w:cs="David"/>
          <w:sz w:val="24"/>
          <w:szCs w:val="24"/>
          <w:rtl/>
        </w:rPr>
        <w:t xml:space="preserve"> לצורך מכרז זה ולבצע מעקב באשר לאספקת הספרים</w:t>
      </w:r>
      <w:r w:rsidR="00912301" w:rsidRPr="00A90DEC">
        <w:rPr>
          <w:rFonts w:ascii="David" w:eastAsia="David" w:hAnsi="David" w:cs="David"/>
          <w:color w:val="000000"/>
          <w:sz w:val="24"/>
          <w:szCs w:val="24"/>
          <w:rtl/>
          <w:lang w:val="he-IL" w:eastAsia="he-IL"/>
        </w:rPr>
        <w:t xml:space="preserve">. </w:t>
      </w:r>
    </w:p>
    <w:p w:rsidR="00180F3C" w:rsidRPr="00A90DEC" w:rsidRDefault="00180F3C" w:rsidP="00BC1B31">
      <w:pPr>
        <w:widowControl w:val="0"/>
        <w:numPr>
          <w:ilvl w:val="0"/>
          <w:numId w:val="52"/>
        </w:numPr>
        <w:tabs>
          <w:tab w:val="left" w:pos="139"/>
          <w:tab w:val="left" w:pos="281"/>
        </w:tabs>
        <w:spacing w:after="120" w:line="360" w:lineRule="auto"/>
        <w:jc w:val="both"/>
        <w:rPr>
          <w:rFonts w:ascii="David" w:eastAsia="David" w:hAnsi="David" w:cs="David"/>
          <w:color w:val="000000"/>
          <w:sz w:val="24"/>
          <w:szCs w:val="24"/>
          <w:rtl/>
          <w:lang w:val="he-IL" w:eastAsia="he-IL"/>
        </w:rPr>
      </w:pPr>
      <w:r w:rsidRPr="00A90DEC">
        <w:rPr>
          <w:rFonts w:ascii="David" w:hAnsi="David" w:cs="David"/>
          <w:sz w:val="24"/>
          <w:szCs w:val="24"/>
          <w:rtl/>
        </w:rPr>
        <w:t xml:space="preserve">הספק מתחייב להישמע להוראות </w:t>
      </w:r>
      <w:r w:rsidR="00417A5E">
        <w:rPr>
          <w:rFonts w:ascii="David" w:hAnsi="David" w:cs="David"/>
          <w:sz w:val="24"/>
          <w:szCs w:val="24"/>
          <w:rtl/>
        </w:rPr>
        <w:t>המועצה</w:t>
      </w:r>
      <w:r w:rsidRPr="00A90DEC">
        <w:rPr>
          <w:rFonts w:ascii="David" w:hAnsi="David" w:cs="David"/>
          <w:sz w:val="24"/>
          <w:szCs w:val="24"/>
          <w:rtl/>
        </w:rPr>
        <w:t xml:space="preserve"> או מי שימונה מטעמה, ולבצע כל מטלה שתוטל עליו, לשביעות רצונו של מנהלת אגף החינוך ו/או מי מטעמה (להלן</w:t>
      </w:r>
      <w:r w:rsidRPr="00A90DEC">
        <w:rPr>
          <w:rFonts w:ascii="David" w:hAnsi="David" w:cs="David"/>
          <w:sz w:val="24"/>
          <w:szCs w:val="24"/>
        </w:rPr>
        <w:t xml:space="preserve"> :</w:t>
      </w:r>
      <w:r w:rsidRPr="00A90DEC">
        <w:rPr>
          <w:rFonts w:ascii="David" w:hAnsi="David" w:cs="David"/>
          <w:sz w:val="24"/>
          <w:szCs w:val="24"/>
          <w:rtl/>
        </w:rPr>
        <w:t>"הממונה</w:t>
      </w:r>
      <w:r w:rsidRPr="00A90DEC">
        <w:rPr>
          <w:rFonts w:ascii="David" w:hAnsi="David" w:cs="David"/>
          <w:sz w:val="24"/>
          <w:szCs w:val="24"/>
        </w:rPr>
        <w:t>"(</w:t>
      </w:r>
      <w:r w:rsidRPr="00A90DEC">
        <w:rPr>
          <w:rFonts w:ascii="David" w:eastAsia="David" w:hAnsi="David" w:cs="David"/>
          <w:color w:val="000000"/>
          <w:sz w:val="24"/>
          <w:szCs w:val="24"/>
          <w:rtl/>
          <w:lang w:eastAsia="he-IL"/>
        </w:rPr>
        <w:t>.</w:t>
      </w:r>
    </w:p>
    <w:p w:rsidR="00990E99" w:rsidRPr="000A6219" w:rsidRDefault="00990E99" w:rsidP="00BC1B31">
      <w:pPr>
        <w:widowControl w:val="0"/>
        <w:numPr>
          <w:ilvl w:val="0"/>
          <w:numId w:val="52"/>
        </w:numPr>
        <w:tabs>
          <w:tab w:val="left" w:pos="139"/>
          <w:tab w:val="left" w:pos="281"/>
        </w:tabs>
        <w:spacing w:after="120" w:line="360" w:lineRule="auto"/>
        <w:jc w:val="both"/>
        <w:rPr>
          <w:rFonts w:ascii="David" w:eastAsia="David" w:hAnsi="David" w:cs="David"/>
          <w:color w:val="000000"/>
          <w:sz w:val="24"/>
          <w:szCs w:val="24"/>
          <w:rtl/>
          <w:lang w:val="he-IL" w:eastAsia="he-IL"/>
        </w:rPr>
      </w:pPr>
      <w:r w:rsidRPr="000A6219">
        <w:rPr>
          <w:rFonts w:ascii="David" w:eastAsia="David" w:hAnsi="David" w:cs="David"/>
          <w:color w:val="000000"/>
          <w:sz w:val="24"/>
          <w:szCs w:val="24"/>
          <w:rtl/>
          <w:lang w:val="he-IL" w:eastAsia="he-IL"/>
        </w:rPr>
        <w:t>הספק מתחייב לספק הספרים כשהם חדשים, תקינים, שלמים ונקיים מכל</w:t>
      </w:r>
      <w:r w:rsidR="00BC1B31" w:rsidRPr="000A6219">
        <w:rPr>
          <w:rFonts w:ascii="David" w:eastAsia="David" w:hAnsi="David" w:cs="David"/>
          <w:color w:val="000000"/>
          <w:sz w:val="24"/>
          <w:szCs w:val="24"/>
          <w:rtl/>
          <w:lang w:val="he-IL" w:eastAsia="he-IL"/>
        </w:rPr>
        <w:t xml:space="preserve"> </w:t>
      </w:r>
      <w:r w:rsidRPr="000A6219">
        <w:rPr>
          <w:rFonts w:ascii="David" w:eastAsia="David" w:hAnsi="David" w:cs="David"/>
          <w:color w:val="000000"/>
          <w:sz w:val="24"/>
          <w:szCs w:val="24"/>
          <w:rtl/>
          <w:lang w:val="he-IL" w:eastAsia="he-IL"/>
        </w:rPr>
        <w:t>פגם ו/או מום כלשהו והוא מצהיר כי הספרים שיספק הם כמפורט בהזמנת הספרים שתישלח אליו, בכפוף לזכייתו</w:t>
      </w:r>
      <w:r w:rsidR="00180F3C" w:rsidRPr="000A6219">
        <w:rPr>
          <w:rFonts w:ascii="David" w:eastAsia="David" w:hAnsi="David" w:cs="David"/>
          <w:color w:val="000000"/>
          <w:sz w:val="24"/>
          <w:szCs w:val="24"/>
          <w:rtl/>
          <w:lang w:val="he-IL" w:eastAsia="he-IL"/>
        </w:rPr>
        <w:t xml:space="preserve">. </w:t>
      </w:r>
    </w:p>
    <w:p w:rsidR="00990E99" w:rsidRPr="00A90DEC" w:rsidRDefault="00990E99" w:rsidP="00BC1B31">
      <w:pPr>
        <w:widowControl w:val="0"/>
        <w:numPr>
          <w:ilvl w:val="1"/>
          <w:numId w:val="52"/>
        </w:numPr>
        <w:tabs>
          <w:tab w:val="left" w:pos="565"/>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אספקת ציוד מאיכות שאינה טובה ו/או שלא עמדה בדרישות הממונה ו/או שאינה עפ"י הרשימות שהועברו אליו ו/או על פי זכייתו, תהווה הפרת חוזה</w:t>
      </w:r>
      <w:r w:rsidR="00180F3C"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בכפוף לסעיף </w:t>
      </w:r>
      <w:r w:rsidR="00BC1B31" w:rsidRPr="00A90DEC">
        <w:rPr>
          <w:rFonts w:ascii="David" w:eastAsia="David" w:hAnsi="David" w:cs="David"/>
          <w:color w:val="000000"/>
          <w:sz w:val="24"/>
          <w:szCs w:val="24"/>
          <w:rtl/>
          <w:lang w:val="he-IL" w:eastAsia="he-IL"/>
        </w:rPr>
        <w:t xml:space="preserve">7.5 </w:t>
      </w:r>
      <w:r w:rsidRPr="00A90DEC">
        <w:rPr>
          <w:rFonts w:ascii="David" w:eastAsia="David" w:hAnsi="David" w:cs="David"/>
          <w:color w:val="000000"/>
          <w:sz w:val="24"/>
          <w:szCs w:val="24"/>
          <w:rtl/>
          <w:lang w:val="he-IL" w:eastAsia="he-IL"/>
        </w:rPr>
        <w:t>להלן</w:t>
      </w:r>
      <w:r w:rsidR="00912301" w:rsidRPr="00A90DEC">
        <w:rPr>
          <w:rFonts w:ascii="David" w:eastAsia="David" w:hAnsi="David" w:cs="David"/>
          <w:color w:val="000000"/>
          <w:sz w:val="24"/>
          <w:szCs w:val="24"/>
          <w:rtl/>
          <w:lang w:val="he-IL" w:eastAsia="he-IL"/>
        </w:rPr>
        <w:t xml:space="preserve">. </w:t>
      </w:r>
    </w:p>
    <w:p w:rsidR="00990E99" w:rsidRPr="00A90DEC" w:rsidRDefault="00912301" w:rsidP="00BC1B31">
      <w:pPr>
        <w:widowControl w:val="0"/>
        <w:numPr>
          <w:ilvl w:val="1"/>
          <w:numId w:val="52"/>
        </w:numPr>
        <w:tabs>
          <w:tab w:val="left" w:pos="565"/>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 xml:space="preserve">בתוך 5 ימי </w:t>
      </w:r>
      <w:r w:rsidR="00990E99" w:rsidRPr="00A90DEC">
        <w:rPr>
          <w:rFonts w:ascii="David" w:eastAsia="David" w:hAnsi="David" w:cs="David"/>
          <w:color w:val="000000"/>
          <w:sz w:val="24"/>
          <w:szCs w:val="24"/>
          <w:rtl/>
          <w:lang w:val="he-IL" w:eastAsia="he-IL"/>
        </w:rPr>
        <w:t xml:space="preserve"> עבודה מיום קבלת הספרים יודיע הממונה מטעם </w:t>
      </w:r>
      <w:r w:rsidRPr="00A90DEC">
        <w:rPr>
          <w:rFonts w:ascii="David" w:eastAsia="David" w:hAnsi="David" w:cs="David"/>
          <w:color w:val="000000"/>
          <w:sz w:val="24"/>
          <w:szCs w:val="24"/>
          <w:rtl/>
          <w:lang w:val="he-IL" w:eastAsia="he-IL"/>
        </w:rPr>
        <w:t xml:space="preserve">המועצה </w:t>
      </w:r>
      <w:r w:rsidR="00990E99" w:rsidRPr="00A90DEC">
        <w:rPr>
          <w:rFonts w:ascii="David" w:eastAsia="David" w:hAnsi="David" w:cs="David"/>
          <w:color w:val="000000"/>
          <w:sz w:val="24"/>
          <w:szCs w:val="24"/>
          <w:rtl/>
          <w:lang w:val="he-IL" w:eastAsia="he-IL"/>
        </w:rPr>
        <w:t xml:space="preserve"> על תוצאות הבדיקה של אספקת הספרים ותהא לו הסמכות לקבוע אם הספרים המסופקים מתאימים להזמנה אותה התחייב הספק לספק על פי הזמנת הספרים וכן לדווח על חסרים או מוצרים פגומים</w:t>
      </w:r>
      <w:r w:rsidRPr="00A90DEC">
        <w:rPr>
          <w:rFonts w:ascii="David" w:eastAsia="David" w:hAnsi="David" w:cs="David"/>
          <w:color w:val="000000"/>
          <w:sz w:val="24"/>
          <w:szCs w:val="24"/>
          <w:rtl/>
          <w:lang w:val="he-IL" w:eastAsia="he-IL"/>
        </w:rPr>
        <w:t>.</w:t>
      </w:r>
    </w:p>
    <w:p w:rsidR="00990E99" w:rsidRPr="00A90DEC" w:rsidRDefault="00990E99" w:rsidP="00BC1B31">
      <w:pPr>
        <w:widowControl w:val="0"/>
        <w:numPr>
          <w:ilvl w:val="1"/>
          <w:numId w:val="52"/>
        </w:numPr>
        <w:tabs>
          <w:tab w:val="left" w:pos="565"/>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הממונה רשאי לסרב לקבל את הספרים או חלק מהם ולבחור רק אותו חלק מהספרים שיתאים לפי דעתו להזמנת הספרים שתישלח אליו ולנספח</w:t>
      </w:r>
      <w:r w:rsidR="005F49A1" w:rsidRPr="00A90DEC">
        <w:rPr>
          <w:rFonts w:ascii="David" w:eastAsia="David" w:hAnsi="David" w:cs="David"/>
          <w:color w:val="000000"/>
          <w:sz w:val="24"/>
          <w:szCs w:val="24"/>
          <w:rtl/>
          <w:lang w:val="he-IL" w:eastAsia="he-IL"/>
        </w:rPr>
        <w:t xml:space="preserve">. </w:t>
      </w:r>
    </w:p>
    <w:p w:rsidR="00180F3C" w:rsidRPr="00A90DEC" w:rsidRDefault="00180F3C" w:rsidP="00BC1B31">
      <w:pPr>
        <w:widowControl w:val="0"/>
        <w:numPr>
          <w:ilvl w:val="1"/>
          <w:numId w:val="52"/>
        </w:numPr>
        <w:tabs>
          <w:tab w:val="left" w:pos="565"/>
        </w:tabs>
        <w:spacing w:after="120" w:line="360" w:lineRule="auto"/>
        <w:jc w:val="both"/>
        <w:rPr>
          <w:rFonts w:ascii="David" w:eastAsia="David" w:hAnsi="David" w:cs="David"/>
          <w:color w:val="000000"/>
          <w:sz w:val="24"/>
          <w:szCs w:val="24"/>
          <w:rtl/>
          <w:lang w:val="he-IL" w:eastAsia="he-IL"/>
        </w:rPr>
      </w:pPr>
      <w:r w:rsidRPr="00A90DEC">
        <w:rPr>
          <w:rFonts w:ascii="David" w:hAnsi="David" w:cs="David"/>
          <w:sz w:val="24"/>
          <w:szCs w:val="24"/>
          <w:rtl/>
        </w:rPr>
        <w:t xml:space="preserve">הספק מתחייב כי במידה ויוחזרו לו ע"י </w:t>
      </w:r>
      <w:r w:rsidR="00417A5E">
        <w:rPr>
          <w:rFonts w:ascii="David" w:hAnsi="David" w:cs="David"/>
          <w:sz w:val="24"/>
          <w:szCs w:val="24"/>
          <w:rtl/>
        </w:rPr>
        <w:t>המועצה</w:t>
      </w:r>
      <w:r w:rsidRPr="00A90DEC">
        <w:rPr>
          <w:rFonts w:ascii="David" w:hAnsi="David" w:cs="David"/>
          <w:sz w:val="24"/>
          <w:szCs w:val="24"/>
          <w:rtl/>
        </w:rPr>
        <w:t xml:space="preserve"> ו/או הממונה ספרים בגין אי התאמה ו/או פגם, יפעל להחלפתם בתוך 3 ימי </w:t>
      </w:r>
      <w:r w:rsidR="006773B4">
        <w:rPr>
          <w:rFonts w:ascii="David" w:hAnsi="David" w:cs="David" w:hint="cs"/>
          <w:sz w:val="24"/>
          <w:szCs w:val="24"/>
          <w:rtl/>
        </w:rPr>
        <w:t xml:space="preserve">עסקים </w:t>
      </w:r>
      <w:r w:rsidRPr="00A90DEC">
        <w:rPr>
          <w:rFonts w:ascii="David" w:hAnsi="David" w:cs="David"/>
          <w:sz w:val="24"/>
          <w:szCs w:val="24"/>
          <w:rtl/>
        </w:rPr>
        <w:t xml:space="preserve">והבאתם למקום האספקה עליו יחליט הממונה. מובהר כי </w:t>
      </w:r>
      <w:r w:rsidR="00417A5E">
        <w:rPr>
          <w:rFonts w:ascii="David" w:hAnsi="David" w:cs="David"/>
          <w:sz w:val="24"/>
          <w:szCs w:val="24"/>
          <w:rtl/>
        </w:rPr>
        <w:t>המועצה</w:t>
      </w:r>
      <w:r w:rsidRPr="00A90DEC">
        <w:rPr>
          <w:rFonts w:ascii="David" w:hAnsi="David" w:cs="David"/>
          <w:sz w:val="24"/>
          <w:szCs w:val="24"/>
          <w:rtl/>
        </w:rPr>
        <w:t xml:space="preserve"> לא </w:t>
      </w:r>
      <w:proofErr w:type="spellStart"/>
      <w:r w:rsidRPr="00A90DEC">
        <w:rPr>
          <w:rFonts w:ascii="David" w:hAnsi="David" w:cs="David"/>
          <w:sz w:val="24"/>
          <w:szCs w:val="24"/>
          <w:rtl/>
        </w:rPr>
        <w:t>תחוייב</w:t>
      </w:r>
      <w:proofErr w:type="spellEnd"/>
      <w:r w:rsidRPr="00A90DEC">
        <w:rPr>
          <w:rFonts w:ascii="David" w:hAnsi="David" w:cs="David"/>
          <w:sz w:val="24"/>
          <w:szCs w:val="24"/>
          <w:rtl/>
        </w:rPr>
        <w:t xml:space="preserve"> בגין אספקת ספר פגום ו/או לא מתאים</w:t>
      </w:r>
      <w:r w:rsidRPr="00A90DEC">
        <w:rPr>
          <w:rFonts w:ascii="David" w:eastAsia="David" w:hAnsi="David" w:cs="David"/>
          <w:color w:val="000000"/>
          <w:sz w:val="24"/>
          <w:szCs w:val="24"/>
          <w:rtl/>
          <w:lang w:val="he-IL" w:eastAsia="he-IL"/>
        </w:rPr>
        <w:t xml:space="preserve">. </w:t>
      </w:r>
    </w:p>
    <w:p w:rsidR="00990E99" w:rsidRPr="00A90DEC" w:rsidRDefault="00180F3C" w:rsidP="00253332">
      <w:pPr>
        <w:widowControl w:val="0"/>
        <w:numPr>
          <w:ilvl w:val="1"/>
          <w:numId w:val="52"/>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hAnsi="David" w:cs="David"/>
          <w:sz w:val="24"/>
          <w:szCs w:val="24"/>
          <w:rtl/>
        </w:rPr>
        <w:t>מבלי לגרוע מכל סעד השמור ל</w:t>
      </w:r>
      <w:r w:rsidR="00417A5E">
        <w:rPr>
          <w:rFonts w:ascii="David" w:hAnsi="David" w:cs="David"/>
          <w:sz w:val="24"/>
          <w:szCs w:val="24"/>
          <w:rtl/>
        </w:rPr>
        <w:t>מועצה</w:t>
      </w:r>
      <w:r w:rsidRPr="00A90DEC">
        <w:rPr>
          <w:rFonts w:ascii="David" w:hAnsi="David" w:cs="David"/>
          <w:sz w:val="24"/>
          <w:szCs w:val="24"/>
          <w:rtl/>
        </w:rPr>
        <w:t xml:space="preserve"> על פי הסכם זה, ובכפוף לסעיף 7.5 לעיל, בגין כל יום איחור בביצוע ההזמנה או חלק ממנו, זכאית </w:t>
      </w:r>
      <w:r w:rsidR="00417A5E">
        <w:rPr>
          <w:rFonts w:ascii="David" w:hAnsi="David" w:cs="David" w:hint="cs"/>
          <w:sz w:val="24"/>
          <w:szCs w:val="24"/>
          <w:rtl/>
        </w:rPr>
        <w:t>המועצה</w:t>
      </w:r>
      <w:r w:rsidRPr="00A90DEC">
        <w:rPr>
          <w:rFonts w:ascii="David" w:hAnsi="David" w:cs="David"/>
          <w:sz w:val="24"/>
          <w:szCs w:val="24"/>
          <w:rtl/>
        </w:rPr>
        <w:t xml:space="preserve"> לפיצוי מוסכם בסך של 200 ₪ או</w:t>
      </w:r>
      <w:r w:rsidR="009148A8" w:rsidRPr="00A90DEC">
        <w:rPr>
          <w:rFonts w:ascii="David" w:hAnsi="David" w:cs="David"/>
          <w:sz w:val="24"/>
          <w:szCs w:val="24"/>
          <w:rtl/>
        </w:rPr>
        <w:t xml:space="preserve"> 2% </w:t>
      </w:r>
      <w:r w:rsidRPr="00A90DEC">
        <w:rPr>
          <w:rFonts w:ascii="David" w:hAnsi="David" w:cs="David"/>
          <w:sz w:val="24"/>
          <w:szCs w:val="24"/>
          <w:rtl/>
        </w:rPr>
        <w:t>מהיקף ההזמנה, הנמוך מבין השניים</w:t>
      </w:r>
      <w:r w:rsidR="00417A5E">
        <w:rPr>
          <w:rFonts w:ascii="David" w:hAnsi="David" w:cs="David" w:hint="cs"/>
          <w:sz w:val="24"/>
          <w:szCs w:val="24"/>
          <w:rtl/>
        </w:rPr>
        <w:t>,</w:t>
      </w:r>
      <w:r w:rsidRPr="00A90DEC">
        <w:rPr>
          <w:rFonts w:ascii="David" w:hAnsi="David" w:cs="David"/>
          <w:sz w:val="24"/>
          <w:szCs w:val="24"/>
        </w:rPr>
        <w:t xml:space="preserve"> </w:t>
      </w:r>
      <w:r w:rsidR="00417A5E">
        <w:rPr>
          <w:rFonts w:ascii="David" w:hAnsi="David" w:cs="David" w:hint="cs"/>
          <w:sz w:val="24"/>
          <w:szCs w:val="24"/>
          <w:rtl/>
        </w:rPr>
        <w:t>והמועצה</w:t>
      </w:r>
      <w:r w:rsidRPr="00A90DEC">
        <w:rPr>
          <w:rFonts w:ascii="David" w:hAnsi="David" w:cs="David"/>
          <w:sz w:val="24"/>
          <w:szCs w:val="24"/>
          <w:rtl/>
        </w:rPr>
        <w:t xml:space="preserve"> תהא זכאית לקזז סכום זה מכל סכום המגיע ממנה לספק. מובהר כי הקנס לא יחול במקרה בו יוכיח הספק להנחת דעתה של </w:t>
      </w:r>
      <w:r w:rsidR="00417A5E">
        <w:rPr>
          <w:rFonts w:ascii="David" w:hAnsi="David" w:cs="David"/>
          <w:sz w:val="24"/>
          <w:szCs w:val="24"/>
          <w:rtl/>
        </w:rPr>
        <w:t>המועצה</w:t>
      </w:r>
      <w:r w:rsidRPr="00A90DEC">
        <w:rPr>
          <w:rFonts w:ascii="David" w:hAnsi="David" w:cs="David"/>
          <w:sz w:val="24"/>
          <w:szCs w:val="24"/>
          <w:rtl/>
        </w:rPr>
        <w:t xml:space="preserve"> כי פריט כלשהו בהזמנה אינו נמצא אצל הוצאת הספרים וכי עשה כל שבידו כדי להשיג את הפריט. במקרה זה מתחייב הספק לדאוג לאספקת הפריט לבית הספר באופן מיידי ולא יאוחר מ - 3 ימים מעת הסרת המגבלה אצל הוצאת הספרים</w:t>
      </w:r>
      <w:r w:rsidR="00421CA2" w:rsidRPr="00A90DEC">
        <w:rPr>
          <w:rFonts w:ascii="David" w:eastAsia="David" w:hAnsi="David" w:cs="David"/>
          <w:color w:val="000000"/>
          <w:sz w:val="24"/>
          <w:szCs w:val="24"/>
          <w:rtl/>
          <w:lang w:val="he-IL" w:eastAsia="he-IL"/>
        </w:rPr>
        <w:t xml:space="preserve">. </w:t>
      </w:r>
    </w:p>
    <w:p w:rsidR="00990E99" w:rsidRPr="00A90DEC" w:rsidRDefault="00990E99" w:rsidP="00C81E0D">
      <w:pPr>
        <w:keepNext/>
        <w:keepLines/>
        <w:widowControl w:val="0"/>
        <w:numPr>
          <w:ilvl w:val="0"/>
          <w:numId w:val="52"/>
        </w:numPr>
        <w:tabs>
          <w:tab w:val="left" w:pos="1048"/>
        </w:tabs>
        <w:spacing w:after="120" w:line="360" w:lineRule="auto"/>
        <w:jc w:val="both"/>
        <w:outlineLvl w:val="3"/>
        <w:rPr>
          <w:rFonts w:ascii="David" w:eastAsia="David" w:hAnsi="David" w:cs="David"/>
          <w:b/>
          <w:bCs/>
          <w:color w:val="000000"/>
          <w:sz w:val="24"/>
          <w:szCs w:val="24"/>
          <w:u w:val="single"/>
          <w:rtl/>
          <w:lang w:val="he-IL" w:eastAsia="he-IL"/>
        </w:rPr>
      </w:pPr>
      <w:bookmarkStart w:id="21" w:name="bookmark81"/>
      <w:r w:rsidRPr="00A90DEC">
        <w:rPr>
          <w:rFonts w:ascii="David" w:eastAsia="David" w:hAnsi="David" w:cs="David"/>
          <w:b/>
          <w:bCs/>
          <w:color w:val="000000"/>
          <w:sz w:val="24"/>
          <w:szCs w:val="24"/>
          <w:u w:val="single"/>
          <w:rtl/>
          <w:lang w:val="he-IL" w:eastAsia="he-IL"/>
        </w:rPr>
        <w:t>תקופת ההסכם</w:t>
      </w:r>
      <w:bookmarkEnd w:id="21"/>
    </w:p>
    <w:p w:rsidR="00990E99" w:rsidRPr="00A90DEC" w:rsidRDefault="00990E99" w:rsidP="006B6037">
      <w:pPr>
        <w:pStyle w:val="aff0"/>
        <w:widowControl w:val="0"/>
        <w:numPr>
          <w:ilvl w:val="1"/>
          <w:numId w:val="58"/>
        </w:numPr>
        <w:tabs>
          <w:tab w:val="left" w:pos="565"/>
        </w:tabs>
        <w:spacing w:after="120" w:line="360" w:lineRule="auto"/>
        <w:contextualSpacing w:val="0"/>
        <w:jc w:val="both"/>
        <w:rPr>
          <w:rFonts w:ascii="David" w:eastAsia="David" w:hAnsi="David" w:cs="David"/>
          <w:color w:val="000000"/>
          <w:sz w:val="24"/>
          <w:szCs w:val="24"/>
          <w:lang w:eastAsia="he-IL"/>
        </w:rPr>
      </w:pPr>
      <w:r w:rsidRPr="00A90DEC">
        <w:rPr>
          <w:rFonts w:ascii="David" w:eastAsia="David" w:hAnsi="David" w:cs="David"/>
          <w:color w:val="000000"/>
          <w:sz w:val="24"/>
          <w:szCs w:val="24"/>
          <w:lang w:eastAsia="he-IL"/>
        </w:rPr>
        <w:t xml:space="preserve">למען הסר ספק מוסכם בין הצדדים כי תוקפו של הסכם זה </w:t>
      </w:r>
      <w:r w:rsidRPr="00A90DEC">
        <w:rPr>
          <w:rFonts w:ascii="David" w:eastAsia="David" w:hAnsi="David" w:cs="David"/>
          <w:b/>
          <w:bCs/>
          <w:color w:val="000000"/>
          <w:sz w:val="24"/>
          <w:szCs w:val="24"/>
          <w:lang w:eastAsia="he-IL"/>
        </w:rPr>
        <w:t>לשנה</w:t>
      </w:r>
      <w:r w:rsidRPr="00A90DEC">
        <w:rPr>
          <w:rFonts w:ascii="David" w:eastAsia="David" w:hAnsi="David" w:cs="David"/>
          <w:color w:val="000000"/>
          <w:sz w:val="24"/>
          <w:szCs w:val="24"/>
          <w:lang w:eastAsia="he-IL"/>
        </w:rPr>
        <w:t xml:space="preserve"> החל מיום</w:t>
      </w:r>
    </w:p>
    <w:p w:rsidR="00990E99" w:rsidRPr="00A90DEC" w:rsidRDefault="00990E99" w:rsidP="006B6037">
      <w:pPr>
        <w:widowControl w:val="0"/>
        <w:tabs>
          <w:tab w:val="left" w:leader="underscore" w:pos="3196"/>
          <w:tab w:val="left" w:leader="underscore" w:pos="5682"/>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ab/>
        <w:t xml:space="preserve"> וכלה ביום </w:t>
      </w:r>
      <w:r w:rsidRPr="00A90DEC">
        <w:rPr>
          <w:rFonts w:ascii="David" w:eastAsia="David" w:hAnsi="David" w:cs="David"/>
          <w:color w:val="000000"/>
          <w:sz w:val="24"/>
          <w:szCs w:val="24"/>
          <w:rtl/>
          <w:lang w:val="he-IL" w:eastAsia="he-IL"/>
        </w:rPr>
        <w:tab/>
        <w:t xml:space="preserve"> וכי בכל משך תקפו של ההסכם מתחייב בזאת הספק למלא את כל התחייבויותיו על פי ההסכם ולספק את הפריטים בכמויות שידרשו לפי שיעורי ההנחה הנקובים בהצעתו</w:t>
      </w:r>
      <w:r w:rsidR="00421CA2" w:rsidRPr="00A90DEC">
        <w:rPr>
          <w:rFonts w:ascii="David" w:eastAsia="David" w:hAnsi="David" w:cs="David"/>
          <w:color w:val="000000"/>
          <w:sz w:val="24"/>
          <w:szCs w:val="24"/>
          <w:rtl/>
          <w:lang w:val="he-IL" w:eastAsia="he-IL"/>
        </w:rPr>
        <w:t xml:space="preserve">. </w:t>
      </w:r>
    </w:p>
    <w:p w:rsidR="002E24EB" w:rsidRPr="00A90DEC" w:rsidRDefault="002E24EB" w:rsidP="006B6037">
      <w:pPr>
        <w:pStyle w:val="aff0"/>
        <w:widowControl w:val="0"/>
        <w:numPr>
          <w:ilvl w:val="1"/>
          <w:numId w:val="58"/>
        </w:numPr>
        <w:tabs>
          <w:tab w:val="left" w:pos="565"/>
        </w:tabs>
        <w:spacing w:after="120" w:line="360" w:lineRule="auto"/>
        <w:contextualSpacing w:val="0"/>
        <w:jc w:val="both"/>
        <w:rPr>
          <w:rFonts w:ascii="David" w:eastAsia="David" w:hAnsi="David" w:cs="David"/>
          <w:color w:val="000000"/>
          <w:sz w:val="24"/>
          <w:szCs w:val="24"/>
          <w:lang w:eastAsia="he-IL"/>
        </w:rPr>
      </w:pPr>
      <w:r w:rsidRPr="00A90DEC">
        <w:rPr>
          <w:rFonts w:ascii="David" w:eastAsia="David" w:hAnsi="David" w:cs="David"/>
          <w:color w:val="000000"/>
          <w:sz w:val="24"/>
          <w:szCs w:val="24"/>
          <w:lang w:eastAsia="he-IL"/>
        </w:rPr>
        <w:t xml:space="preserve">למזמין ניתנת אופציה להאריך את תוקף הצעתו של הספק למשך שתי שנות לימודים (להלן - "האופציה" ) , באופן בו הספרים יימכרו למזמין בתקופת האופציה במחיר זהה למחיר שצוין בהצעה. </w:t>
      </w:r>
    </w:p>
    <w:p w:rsidR="00990E99" w:rsidRPr="00A90DEC" w:rsidRDefault="00990E99" w:rsidP="006B6037">
      <w:pPr>
        <w:pStyle w:val="aff0"/>
        <w:widowControl w:val="0"/>
        <w:numPr>
          <w:ilvl w:val="1"/>
          <w:numId w:val="58"/>
        </w:numPr>
        <w:tabs>
          <w:tab w:val="left" w:pos="565"/>
        </w:tabs>
        <w:spacing w:after="120" w:line="360" w:lineRule="auto"/>
        <w:contextualSpacing w:val="0"/>
        <w:jc w:val="both"/>
        <w:rPr>
          <w:rFonts w:ascii="David" w:eastAsia="David" w:hAnsi="David" w:cs="David"/>
          <w:color w:val="000000"/>
          <w:sz w:val="24"/>
          <w:szCs w:val="24"/>
          <w:lang w:eastAsia="he-IL"/>
        </w:rPr>
      </w:pPr>
      <w:r w:rsidRPr="00A90DEC">
        <w:rPr>
          <w:rFonts w:ascii="David" w:eastAsia="David" w:hAnsi="David" w:cs="David"/>
          <w:color w:val="000000"/>
          <w:sz w:val="24"/>
          <w:szCs w:val="24"/>
          <w:lang w:eastAsia="he-IL"/>
        </w:rPr>
        <w:t>כל יתר תנאי הסכם זה יחולו בשינויים המחויבים על התקופה המוארכת</w:t>
      </w:r>
      <w:r w:rsidR="002E24EB" w:rsidRPr="00A90DEC">
        <w:rPr>
          <w:rFonts w:ascii="David" w:eastAsia="David" w:hAnsi="David" w:cs="David"/>
          <w:color w:val="000000"/>
          <w:sz w:val="24"/>
          <w:szCs w:val="24"/>
          <w:lang w:eastAsia="he-IL"/>
        </w:rPr>
        <w:t>.</w:t>
      </w:r>
    </w:p>
    <w:p w:rsidR="00990E99" w:rsidRPr="00A90DEC" w:rsidRDefault="002E24EB" w:rsidP="006B6037">
      <w:pPr>
        <w:pStyle w:val="aff0"/>
        <w:widowControl w:val="0"/>
        <w:numPr>
          <w:ilvl w:val="1"/>
          <w:numId w:val="58"/>
        </w:numPr>
        <w:tabs>
          <w:tab w:val="left" w:pos="565"/>
        </w:tabs>
        <w:spacing w:after="120" w:line="360" w:lineRule="auto"/>
        <w:contextualSpacing w:val="0"/>
        <w:jc w:val="both"/>
        <w:rPr>
          <w:rFonts w:ascii="David" w:eastAsia="David" w:hAnsi="David" w:cs="David"/>
          <w:color w:val="000000"/>
          <w:sz w:val="24"/>
          <w:szCs w:val="24"/>
          <w:lang w:eastAsia="he-IL"/>
        </w:rPr>
      </w:pPr>
      <w:r w:rsidRPr="00A90DEC">
        <w:rPr>
          <w:rFonts w:ascii="David" w:eastAsia="David" w:hAnsi="David" w:cs="David"/>
          <w:color w:val="000000"/>
          <w:sz w:val="24"/>
          <w:szCs w:val="24"/>
          <w:lang w:eastAsia="he-IL"/>
        </w:rPr>
        <w:t xml:space="preserve">למועצה </w:t>
      </w:r>
      <w:r w:rsidR="00990E99" w:rsidRPr="00A90DEC">
        <w:rPr>
          <w:rFonts w:ascii="David" w:eastAsia="David" w:hAnsi="David" w:cs="David"/>
          <w:color w:val="000000"/>
          <w:sz w:val="24"/>
          <w:szCs w:val="24"/>
          <w:lang w:eastAsia="he-IL"/>
        </w:rPr>
        <w:t xml:space="preserve"> תהיה הזכות ושיקול הדעת הבלעדי להפסיק את החוזה, מכל סיבה שהיא</w:t>
      </w:r>
      <w:r w:rsidRPr="00A90DEC">
        <w:rPr>
          <w:rFonts w:ascii="David" w:eastAsia="David" w:hAnsi="David" w:cs="David"/>
          <w:color w:val="000000"/>
          <w:sz w:val="24"/>
          <w:szCs w:val="24"/>
          <w:lang w:eastAsia="he-IL"/>
        </w:rPr>
        <w:t xml:space="preserve"> ב-3 </w:t>
      </w:r>
      <w:r w:rsidR="00990E99" w:rsidRPr="00A90DEC">
        <w:rPr>
          <w:rFonts w:ascii="David" w:eastAsia="David" w:hAnsi="David" w:cs="David"/>
          <w:color w:val="000000"/>
          <w:sz w:val="24"/>
          <w:szCs w:val="24"/>
          <w:lang w:eastAsia="he-IL"/>
        </w:rPr>
        <w:t xml:space="preserve"> החודשים הראשונים בהתראה של שבועיים מראש</w:t>
      </w:r>
      <w:r w:rsidRPr="00A90DEC">
        <w:rPr>
          <w:rFonts w:ascii="David" w:eastAsia="David" w:hAnsi="David" w:cs="David"/>
          <w:color w:val="000000"/>
          <w:sz w:val="24"/>
          <w:szCs w:val="24"/>
          <w:lang w:eastAsia="he-IL"/>
        </w:rPr>
        <w:t xml:space="preserve">, </w:t>
      </w:r>
      <w:r w:rsidR="00990E99" w:rsidRPr="00A90DEC">
        <w:rPr>
          <w:rFonts w:ascii="David" w:eastAsia="David" w:hAnsi="David" w:cs="David"/>
          <w:color w:val="000000"/>
          <w:sz w:val="24"/>
          <w:szCs w:val="24"/>
          <w:lang w:eastAsia="he-IL"/>
        </w:rPr>
        <w:t xml:space="preserve"> ובמקרה כזה התשלום לספק יהיה לפי הספרים שסופקו בפועל</w:t>
      </w:r>
      <w:r w:rsidRPr="00A90DEC">
        <w:rPr>
          <w:rFonts w:ascii="David" w:eastAsia="David" w:hAnsi="David" w:cs="David"/>
          <w:color w:val="000000"/>
          <w:sz w:val="24"/>
          <w:szCs w:val="24"/>
          <w:lang w:eastAsia="he-IL"/>
        </w:rPr>
        <w:t xml:space="preserve">. </w:t>
      </w:r>
    </w:p>
    <w:p w:rsidR="00990E99" w:rsidRDefault="00990E99" w:rsidP="006B6037">
      <w:pPr>
        <w:pStyle w:val="aff0"/>
        <w:widowControl w:val="0"/>
        <w:numPr>
          <w:ilvl w:val="1"/>
          <w:numId w:val="58"/>
        </w:numPr>
        <w:tabs>
          <w:tab w:val="left" w:pos="565"/>
        </w:tabs>
        <w:spacing w:after="120" w:line="360" w:lineRule="auto"/>
        <w:contextualSpacing w:val="0"/>
        <w:jc w:val="both"/>
        <w:rPr>
          <w:rFonts w:ascii="David" w:eastAsia="David" w:hAnsi="David" w:cs="David"/>
          <w:color w:val="000000"/>
          <w:sz w:val="24"/>
          <w:szCs w:val="24"/>
          <w:rtl w:val="0"/>
          <w:lang w:eastAsia="he-IL"/>
        </w:rPr>
      </w:pPr>
      <w:r w:rsidRPr="00A90DEC">
        <w:rPr>
          <w:rFonts w:ascii="David" w:eastAsia="David" w:hAnsi="David" w:cs="David"/>
          <w:color w:val="000000"/>
          <w:sz w:val="24"/>
          <w:szCs w:val="24"/>
          <w:lang w:eastAsia="he-IL"/>
        </w:rPr>
        <w:t xml:space="preserve">כמו כן </w:t>
      </w:r>
      <w:r w:rsidR="00253332" w:rsidRPr="00A90DEC">
        <w:rPr>
          <w:rFonts w:ascii="David" w:eastAsia="David" w:hAnsi="David" w:cs="David"/>
          <w:color w:val="000000"/>
          <w:sz w:val="24"/>
          <w:szCs w:val="24"/>
          <w:lang w:eastAsia="he-IL"/>
        </w:rPr>
        <w:t xml:space="preserve"> </w:t>
      </w:r>
      <w:r w:rsidR="004B16E8" w:rsidRPr="00A90DEC">
        <w:rPr>
          <w:rFonts w:ascii="David" w:eastAsia="David" w:hAnsi="David" w:cs="David"/>
          <w:color w:val="000000"/>
          <w:sz w:val="24"/>
          <w:szCs w:val="24"/>
          <w:lang w:eastAsia="he-IL"/>
        </w:rPr>
        <w:t>למועצה</w:t>
      </w:r>
      <w:r w:rsidRPr="00A90DEC">
        <w:rPr>
          <w:rFonts w:ascii="David" w:eastAsia="David" w:hAnsi="David" w:cs="David"/>
          <w:color w:val="000000"/>
          <w:sz w:val="24"/>
          <w:szCs w:val="24"/>
          <w:lang w:eastAsia="he-IL"/>
        </w:rPr>
        <w:t xml:space="preserve"> </w:t>
      </w:r>
      <w:r w:rsidR="00253332" w:rsidRPr="00A90DEC">
        <w:rPr>
          <w:rFonts w:ascii="David" w:eastAsia="David" w:hAnsi="David" w:cs="David"/>
          <w:color w:val="000000"/>
          <w:sz w:val="24"/>
          <w:szCs w:val="24"/>
          <w:lang w:eastAsia="he-IL"/>
        </w:rPr>
        <w:t xml:space="preserve"> </w:t>
      </w:r>
      <w:r w:rsidRPr="00A90DEC">
        <w:rPr>
          <w:rFonts w:ascii="David" w:eastAsia="David" w:hAnsi="David" w:cs="David"/>
          <w:color w:val="000000"/>
          <w:sz w:val="24"/>
          <w:szCs w:val="24"/>
          <w:lang w:eastAsia="he-IL"/>
        </w:rPr>
        <w:t>תהא הזכות להפסיק את ההתקשרות עם הספק וזאת בהודעה מוקדמת בת</w:t>
      </w:r>
      <w:r w:rsidR="0021670D" w:rsidRPr="00A90DEC">
        <w:rPr>
          <w:rFonts w:ascii="David" w:eastAsia="David" w:hAnsi="David" w:cs="David"/>
          <w:color w:val="000000"/>
          <w:sz w:val="24"/>
          <w:szCs w:val="24"/>
          <w:lang w:eastAsia="he-IL"/>
        </w:rPr>
        <w:t xml:space="preserve"> </w:t>
      </w:r>
      <w:r w:rsidRPr="00A90DEC">
        <w:rPr>
          <w:rFonts w:ascii="David" w:eastAsia="David" w:hAnsi="David" w:cs="David"/>
          <w:color w:val="000000"/>
          <w:sz w:val="24"/>
          <w:szCs w:val="24"/>
          <w:lang w:eastAsia="he-IL"/>
        </w:rPr>
        <w:t xml:space="preserve"> </w:t>
      </w:r>
      <w:r w:rsidR="0021670D" w:rsidRPr="00A90DEC">
        <w:rPr>
          <w:rFonts w:ascii="David" w:eastAsia="David" w:hAnsi="David" w:cs="David"/>
          <w:color w:val="000000"/>
          <w:sz w:val="24"/>
          <w:szCs w:val="24"/>
          <w:rtl w:val="0"/>
          <w:lang w:eastAsia="he-IL"/>
        </w:rPr>
        <w:t xml:space="preserve">60 </w:t>
      </w:r>
      <w:r w:rsidRPr="00A90DEC">
        <w:rPr>
          <w:rFonts w:ascii="David" w:eastAsia="David" w:hAnsi="David" w:cs="David"/>
          <w:color w:val="000000"/>
          <w:sz w:val="24"/>
          <w:szCs w:val="24"/>
          <w:lang w:eastAsia="he-IL"/>
        </w:rPr>
        <w:t>ימים מראש מכל סיבה שהיא ובהתאם לשיקול דעתה הבלעדי ולספק לא תהא כל טענה בקשר לכך</w:t>
      </w:r>
      <w:r w:rsidR="0021670D" w:rsidRPr="00A90DEC">
        <w:rPr>
          <w:rFonts w:ascii="David" w:eastAsia="David" w:hAnsi="David" w:cs="David"/>
          <w:color w:val="000000"/>
          <w:sz w:val="24"/>
          <w:szCs w:val="24"/>
          <w:lang w:eastAsia="he-IL"/>
        </w:rPr>
        <w:t xml:space="preserve">. </w:t>
      </w:r>
    </w:p>
    <w:p w:rsidR="002C110D" w:rsidRDefault="002C110D" w:rsidP="006B6037">
      <w:pPr>
        <w:pStyle w:val="aff0"/>
        <w:widowControl w:val="0"/>
        <w:numPr>
          <w:ilvl w:val="1"/>
          <w:numId w:val="58"/>
        </w:numPr>
        <w:tabs>
          <w:tab w:val="left" w:pos="565"/>
        </w:tabs>
        <w:spacing w:after="120" w:line="360" w:lineRule="auto"/>
        <w:contextualSpacing w:val="0"/>
        <w:jc w:val="both"/>
        <w:rPr>
          <w:rFonts w:ascii="David" w:eastAsia="David" w:hAnsi="David" w:cs="David"/>
          <w:color w:val="000000"/>
          <w:sz w:val="24"/>
          <w:szCs w:val="24"/>
          <w:rtl w:val="0"/>
          <w:lang w:eastAsia="he-IL"/>
        </w:rPr>
      </w:pPr>
      <w:r w:rsidRPr="00716B2A">
        <w:rPr>
          <w:rFonts w:ascii="David" w:hAnsi="David" w:cs="David" w:hint="cs"/>
          <w:b/>
          <w:bCs/>
          <w:sz w:val="24"/>
          <w:szCs w:val="24"/>
        </w:rPr>
        <w:t>יודגש כי במקרה של זכות הביטול, לא יוזמן הספק לשימוע. עם זאת, המועצה מתחייבת עד לכניסת הביטול לתוקף, לפרוע לידי הספק את מלוא התשלומים בגין הטובין שיסופקו על ידו עד אותו מועד.</w:t>
      </w:r>
    </w:p>
    <w:p w:rsidR="00990E99" w:rsidRPr="00A90DEC" w:rsidRDefault="00990E99" w:rsidP="00C81E0D">
      <w:pPr>
        <w:keepNext/>
        <w:keepLines/>
        <w:widowControl w:val="0"/>
        <w:numPr>
          <w:ilvl w:val="0"/>
          <w:numId w:val="52"/>
        </w:numPr>
        <w:tabs>
          <w:tab w:val="left" w:pos="1002"/>
        </w:tabs>
        <w:spacing w:after="120" w:line="360" w:lineRule="auto"/>
        <w:jc w:val="both"/>
        <w:outlineLvl w:val="3"/>
        <w:rPr>
          <w:rFonts w:ascii="David" w:eastAsia="David" w:hAnsi="David" w:cs="David"/>
          <w:b/>
          <w:bCs/>
          <w:color w:val="000000"/>
          <w:sz w:val="24"/>
          <w:szCs w:val="24"/>
          <w:u w:val="single"/>
          <w:rtl/>
          <w:lang w:val="he-IL" w:eastAsia="he-IL"/>
        </w:rPr>
      </w:pPr>
      <w:bookmarkStart w:id="22" w:name="bookmark83"/>
      <w:r w:rsidRPr="00A90DEC">
        <w:rPr>
          <w:rFonts w:ascii="David" w:eastAsia="David" w:hAnsi="David" w:cs="David"/>
          <w:b/>
          <w:bCs/>
          <w:color w:val="000000"/>
          <w:sz w:val="24"/>
          <w:szCs w:val="24"/>
          <w:u w:val="single"/>
          <w:rtl/>
          <w:lang w:val="he-IL" w:eastAsia="he-IL"/>
        </w:rPr>
        <w:t>התמורה</w:t>
      </w:r>
      <w:bookmarkEnd w:id="22"/>
    </w:p>
    <w:p w:rsidR="00990E99" w:rsidRPr="002C110D" w:rsidRDefault="00221714" w:rsidP="006B6037">
      <w:pPr>
        <w:pStyle w:val="aff0"/>
        <w:widowControl w:val="0"/>
        <w:numPr>
          <w:ilvl w:val="1"/>
          <w:numId w:val="59"/>
        </w:numPr>
        <w:tabs>
          <w:tab w:val="left" w:pos="565"/>
        </w:tabs>
        <w:spacing w:after="120" w:line="360" w:lineRule="auto"/>
        <w:ind w:left="357" w:hanging="357"/>
        <w:contextualSpacing w:val="0"/>
        <w:jc w:val="both"/>
        <w:rPr>
          <w:rFonts w:ascii="David" w:eastAsia="David" w:hAnsi="David" w:cs="David"/>
          <w:color w:val="000000"/>
          <w:sz w:val="24"/>
          <w:szCs w:val="24"/>
          <w:rtl w:val="0"/>
          <w:lang w:eastAsia="he-IL"/>
        </w:rPr>
      </w:pPr>
      <w:r w:rsidRPr="00221714">
        <w:rPr>
          <w:rFonts w:ascii="David" w:hAnsi="David" w:cs="David"/>
          <w:sz w:val="24"/>
          <w:szCs w:val="24"/>
        </w:rPr>
        <w:t>בתמורה לבצוע כל העבודות ומילוי כל התחייבויות הקבלן בהתאם להוראות החוזה ונספחיו</w:t>
      </w:r>
      <w:r w:rsidRPr="00221714">
        <w:rPr>
          <w:rFonts w:ascii="David" w:hAnsi="David" w:cs="David"/>
          <w:sz w:val="24"/>
          <w:szCs w:val="24"/>
          <w:rtl w:val="0"/>
        </w:rPr>
        <w:t xml:space="preserve"> </w:t>
      </w:r>
      <w:r w:rsidRPr="00221714">
        <w:rPr>
          <w:rFonts w:ascii="David" w:hAnsi="David" w:cs="David"/>
          <w:sz w:val="24"/>
          <w:szCs w:val="24"/>
        </w:rPr>
        <w:t>ובכפוף לביצוע העבודה בהתאם להזמנת עבודה חתומה על ידי המזמין, ישלם המזמין לקבלן</w:t>
      </w:r>
      <w:r w:rsidRPr="00221714">
        <w:rPr>
          <w:rFonts w:ascii="David" w:hAnsi="David" w:cs="David"/>
          <w:sz w:val="24"/>
          <w:szCs w:val="24"/>
          <w:rtl w:val="0"/>
        </w:rPr>
        <w:t xml:space="preserve"> </w:t>
      </w:r>
      <w:r w:rsidRPr="00221714">
        <w:rPr>
          <w:rFonts w:ascii="David" w:hAnsi="David" w:cs="David"/>
          <w:sz w:val="24"/>
          <w:szCs w:val="24"/>
        </w:rPr>
        <w:t xml:space="preserve">את הסכום </w:t>
      </w:r>
      <w:r w:rsidRPr="002C110D">
        <w:rPr>
          <w:rFonts w:ascii="David" w:hAnsi="David" w:cs="David"/>
          <w:sz w:val="24"/>
          <w:szCs w:val="24"/>
        </w:rPr>
        <w:t>התמורה לפי הצעתו, עבור ספרי הלימוד שסיפק ובכפוף לביצוע העבודה בפועל</w:t>
      </w:r>
      <w:r w:rsidR="0021670D" w:rsidRPr="002C110D">
        <w:rPr>
          <w:rFonts w:ascii="David" w:eastAsia="David" w:hAnsi="David" w:cs="David"/>
          <w:color w:val="000000"/>
          <w:sz w:val="24"/>
          <w:szCs w:val="24"/>
          <w:lang w:eastAsia="he-IL"/>
        </w:rPr>
        <w:t xml:space="preserve">. </w:t>
      </w:r>
    </w:p>
    <w:p w:rsidR="00221714" w:rsidRPr="002C110D" w:rsidRDefault="00221714" w:rsidP="006B6037">
      <w:pPr>
        <w:pStyle w:val="aff0"/>
        <w:widowControl w:val="0"/>
        <w:numPr>
          <w:ilvl w:val="1"/>
          <w:numId w:val="59"/>
        </w:numPr>
        <w:tabs>
          <w:tab w:val="left" w:pos="565"/>
        </w:tabs>
        <w:spacing w:after="120" w:line="360" w:lineRule="auto"/>
        <w:ind w:left="357" w:hanging="357"/>
        <w:contextualSpacing w:val="0"/>
        <w:jc w:val="both"/>
        <w:rPr>
          <w:rFonts w:ascii="David" w:eastAsia="David" w:hAnsi="David" w:cs="David"/>
          <w:color w:val="000000"/>
          <w:sz w:val="24"/>
          <w:szCs w:val="24"/>
          <w:lang w:eastAsia="he-IL"/>
        </w:rPr>
      </w:pPr>
      <w:r w:rsidRPr="002C110D">
        <w:rPr>
          <w:rFonts w:ascii="David" w:hAnsi="David" w:cs="David"/>
          <w:sz w:val="24"/>
          <w:szCs w:val="24"/>
        </w:rPr>
        <w:t>מוצהר ומוסכם בזאת ע"י הצדדים כי התמורה וכן המועדים השיעורים ואופן תשלומם, כמפורט</w:t>
      </w:r>
      <w:r w:rsidRPr="002C110D">
        <w:rPr>
          <w:rFonts w:ascii="David" w:hAnsi="David" w:cs="David"/>
          <w:sz w:val="24"/>
          <w:szCs w:val="24"/>
          <w:rtl w:val="0"/>
        </w:rPr>
        <w:t xml:space="preserve"> </w:t>
      </w:r>
      <w:r w:rsidRPr="002C110D">
        <w:rPr>
          <w:rFonts w:ascii="David" w:hAnsi="David" w:cs="David"/>
          <w:sz w:val="24"/>
          <w:szCs w:val="24"/>
        </w:rPr>
        <w:t xml:space="preserve">הנם סופיים ומוחלטים. </w:t>
      </w:r>
    </w:p>
    <w:p w:rsidR="00990E99" w:rsidRDefault="00990E99" w:rsidP="006B6037">
      <w:pPr>
        <w:widowControl w:val="0"/>
        <w:numPr>
          <w:ilvl w:val="1"/>
          <w:numId w:val="59"/>
        </w:numPr>
        <w:tabs>
          <w:tab w:val="left" w:pos="565"/>
        </w:tabs>
        <w:spacing w:after="120" w:line="360" w:lineRule="auto"/>
        <w:jc w:val="both"/>
        <w:rPr>
          <w:rFonts w:ascii="David" w:eastAsia="David" w:hAnsi="David" w:cs="David"/>
          <w:color w:val="000000"/>
          <w:sz w:val="24"/>
          <w:szCs w:val="24"/>
          <w:rtl/>
          <w:lang w:val="he-IL" w:eastAsia="he-IL"/>
        </w:rPr>
      </w:pPr>
      <w:r w:rsidRPr="002C110D">
        <w:rPr>
          <w:rFonts w:ascii="David" w:eastAsia="David" w:hAnsi="David" w:cs="David"/>
          <w:color w:val="000000"/>
          <w:sz w:val="24"/>
          <w:szCs w:val="24"/>
          <w:rtl/>
          <w:lang w:val="he-IL" w:eastAsia="he-IL"/>
        </w:rPr>
        <w:t>מובהר</w:t>
      </w:r>
      <w:r w:rsidRPr="00A90DEC">
        <w:rPr>
          <w:rFonts w:ascii="David" w:eastAsia="David" w:hAnsi="David" w:cs="David"/>
          <w:color w:val="000000"/>
          <w:sz w:val="24"/>
          <w:szCs w:val="24"/>
          <w:rtl/>
          <w:lang w:val="he-IL" w:eastAsia="he-IL"/>
        </w:rPr>
        <w:t xml:space="preserve"> ומודגש כי המחירים הם קבועים</w:t>
      </w:r>
      <w:r w:rsidR="009148A8"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סופיים ומוחלטים עד לתום תקופת ההסכם</w:t>
      </w:r>
      <w:r w:rsidR="004F0670" w:rsidRPr="00A90DEC">
        <w:rPr>
          <w:rFonts w:ascii="David" w:eastAsia="David" w:hAnsi="David" w:cs="David"/>
          <w:color w:val="000000"/>
          <w:sz w:val="24"/>
          <w:szCs w:val="24"/>
          <w:rtl/>
          <w:lang w:val="he-IL" w:eastAsia="he-IL"/>
        </w:rPr>
        <w:t xml:space="preserve">. המועצה </w:t>
      </w:r>
      <w:r w:rsidRPr="00A90DEC">
        <w:rPr>
          <w:rFonts w:ascii="David" w:eastAsia="David" w:hAnsi="David" w:cs="David"/>
          <w:color w:val="000000"/>
          <w:sz w:val="24"/>
          <w:szCs w:val="24"/>
          <w:rtl/>
          <w:lang w:val="he-IL" w:eastAsia="he-IL"/>
        </w:rPr>
        <w:t xml:space="preserve"> או בית הספר לא ישלמו לספק כל תוספת מחיר או הפרשים הנובעים מהתייקרויות או שינויים במחירי הספרים ו/או מכל עליות מחירים אחרות וכי התמורה כוללת את כל הוצאות הספק הכרוכות באספקת הספרים לרבות רווח הקבלן</w:t>
      </w:r>
      <w:r w:rsidR="00512B42">
        <w:rPr>
          <w:rFonts w:ascii="David" w:eastAsia="David" w:hAnsi="David" w:cs="David" w:hint="cs"/>
          <w:color w:val="000000"/>
          <w:sz w:val="24"/>
          <w:szCs w:val="24"/>
          <w:rtl/>
          <w:lang w:val="he-IL" w:eastAsia="he-IL"/>
        </w:rPr>
        <w:t xml:space="preserve">, רישיונות, תשלומים בגין קניין רוחני, זכויות יוצרים </w:t>
      </w:r>
      <w:proofErr w:type="spellStart"/>
      <w:r w:rsidR="00512B42">
        <w:rPr>
          <w:rFonts w:ascii="David" w:eastAsia="David" w:hAnsi="David" w:cs="David" w:hint="cs"/>
          <w:color w:val="000000"/>
          <w:sz w:val="24"/>
          <w:szCs w:val="24"/>
          <w:rtl/>
          <w:lang w:val="he-IL" w:eastAsia="he-IL"/>
        </w:rPr>
        <w:t>וכיוב</w:t>
      </w:r>
      <w:proofErr w:type="spellEnd"/>
      <w:r w:rsidR="00512B42">
        <w:rPr>
          <w:rFonts w:ascii="David" w:eastAsia="David" w:hAnsi="David" w:cs="David" w:hint="cs"/>
          <w:color w:val="000000"/>
          <w:sz w:val="24"/>
          <w:szCs w:val="24"/>
          <w:rtl/>
          <w:lang w:val="he-IL" w:eastAsia="he-IL"/>
        </w:rPr>
        <w:t>'</w:t>
      </w:r>
      <w:r w:rsidR="004F0670" w:rsidRPr="00A90DEC">
        <w:rPr>
          <w:rFonts w:ascii="David" w:eastAsia="David" w:hAnsi="David" w:cs="David"/>
          <w:color w:val="000000"/>
          <w:sz w:val="24"/>
          <w:szCs w:val="24"/>
          <w:rtl/>
          <w:lang w:val="he-IL" w:eastAsia="he-IL"/>
        </w:rPr>
        <w:t xml:space="preserve">. </w:t>
      </w:r>
    </w:p>
    <w:p w:rsidR="00C75D5F" w:rsidRPr="00C75D5F" w:rsidRDefault="00C75D5F" w:rsidP="006B6037">
      <w:pPr>
        <w:widowControl w:val="0"/>
        <w:numPr>
          <w:ilvl w:val="1"/>
          <w:numId w:val="59"/>
        </w:numPr>
        <w:tabs>
          <w:tab w:val="left" w:pos="565"/>
        </w:tabs>
        <w:spacing w:after="120" w:line="360" w:lineRule="auto"/>
        <w:jc w:val="both"/>
        <w:rPr>
          <w:rFonts w:ascii="David" w:eastAsia="David" w:hAnsi="David" w:cs="David"/>
          <w:color w:val="000000"/>
          <w:sz w:val="22"/>
          <w:szCs w:val="22"/>
          <w:rtl/>
          <w:lang w:val="he-IL" w:eastAsia="he-IL"/>
        </w:rPr>
      </w:pPr>
      <w:r w:rsidRPr="00C75D5F">
        <w:rPr>
          <w:rFonts w:ascii="David" w:hAnsi="David" w:cs="David"/>
          <w:sz w:val="24"/>
          <w:szCs w:val="24"/>
          <w:rtl/>
        </w:rPr>
        <w:t>למניעת ספק מוצהר ומסוכם כי כל ההוצאות והתשלומים מכל סוג ומין שהוא הכרוכים בביצוע התחייבויות הקבלן על פי חוזה זה וכל הנובע ממנו במישרין או בעקיפין, ישולמו ע"י הקבלן בלבד</w:t>
      </w:r>
      <w:r w:rsidRPr="00C75D5F">
        <w:rPr>
          <w:rFonts w:ascii="David" w:hAnsi="David" w:cs="David"/>
          <w:sz w:val="24"/>
          <w:szCs w:val="24"/>
        </w:rPr>
        <w:t>.</w:t>
      </w:r>
    </w:p>
    <w:p w:rsidR="006150BC" w:rsidRPr="00F462A4" w:rsidRDefault="006150BC" w:rsidP="006B6037">
      <w:pPr>
        <w:widowControl w:val="0"/>
        <w:numPr>
          <w:ilvl w:val="1"/>
          <w:numId w:val="59"/>
        </w:numPr>
        <w:tabs>
          <w:tab w:val="left" w:pos="565"/>
        </w:tabs>
        <w:spacing w:after="120" w:line="360" w:lineRule="auto"/>
        <w:jc w:val="both"/>
        <w:rPr>
          <w:rFonts w:ascii="David" w:eastAsia="David" w:hAnsi="David" w:cs="David"/>
          <w:color w:val="000000"/>
          <w:sz w:val="24"/>
          <w:szCs w:val="24"/>
          <w:rtl/>
          <w:lang w:val="he-IL" w:eastAsia="he-IL"/>
        </w:rPr>
      </w:pPr>
      <w:r w:rsidRPr="00F462A4">
        <w:rPr>
          <w:rFonts w:ascii="David" w:hAnsi="David" w:cs="David"/>
          <w:sz w:val="24"/>
          <w:szCs w:val="24"/>
          <w:rtl/>
        </w:rPr>
        <w:t>תנאי התשלום 30% מיד לאחר אספקת כל הטובין לבית הספר (לאחר חתימת מנהל ביה"ס), 30% נותרים 30 יום לאחר התשלום הראשון 40% נותרים 60 יום לאחר התשלום הראשון</w:t>
      </w:r>
      <w:r w:rsidRPr="00F462A4">
        <w:rPr>
          <w:rFonts w:ascii="David" w:eastAsia="David" w:hAnsi="David" w:cs="David" w:hint="cs"/>
          <w:color w:val="000000"/>
          <w:sz w:val="24"/>
          <w:szCs w:val="24"/>
          <w:rtl/>
          <w:lang w:val="he-IL" w:eastAsia="he-IL"/>
        </w:rPr>
        <w:t xml:space="preserve">. </w:t>
      </w:r>
      <w:r w:rsidR="00F462A4" w:rsidRPr="00F462A4">
        <w:rPr>
          <w:rFonts w:ascii="David" w:eastAsia="David" w:hAnsi="David" w:cs="David" w:hint="cs"/>
          <w:color w:val="000000"/>
          <w:sz w:val="24"/>
          <w:szCs w:val="24"/>
          <w:rtl/>
          <w:lang w:val="he-IL" w:eastAsia="he-IL"/>
        </w:rPr>
        <w:t xml:space="preserve">הכל בכפוף לקבלת חשבונית מס כדין. </w:t>
      </w:r>
    </w:p>
    <w:p w:rsidR="00990E99" w:rsidRPr="00A90DEC" w:rsidRDefault="00990E99" w:rsidP="006B6037">
      <w:pPr>
        <w:widowControl w:val="0"/>
        <w:numPr>
          <w:ilvl w:val="1"/>
          <w:numId w:val="59"/>
        </w:numPr>
        <w:tabs>
          <w:tab w:val="left" w:pos="565"/>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למען הסר ספק מובהר</w:t>
      </w:r>
      <w:r w:rsidR="00A90DEC">
        <w:rPr>
          <w:rFonts w:ascii="David" w:eastAsia="David" w:hAnsi="David" w:cs="David" w:hint="cs"/>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כי סכום התשלום יקבע על פי כמות פרטי הספרים אשר סופקו בפועל על ידי הספק</w:t>
      </w:r>
      <w:r w:rsidR="004F0670" w:rsidRPr="00A90DEC">
        <w:rPr>
          <w:rFonts w:ascii="David" w:eastAsia="David" w:hAnsi="David" w:cs="David"/>
          <w:color w:val="000000"/>
          <w:sz w:val="24"/>
          <w:szCs w:val="24"/>
          <w:rtl/>
          <w:lang w:val="he-IL" w:eastAsia="he-IL"/>
        </w:rPr>
        <w:t>,</w:t>
      </w:r>
      <w:r w:rsidR="004F0670" w:rsidRPr="00A90DEC">
        <w:rPr>
          <w:rFonts w:ascii="David" w:eastAsia="David" w:hAnsi="David" w:cs="David"/>
          <w:color w:val="000000"/>
          <w:sz w:val="24"/>
          <w:szCs w:val="24"/>
          <w:rtl/>
          <w:lang w:val="he-IL" w:eastAsia="he-IL" w:bidi="en-US"/>
        </w:rPr>
        <w:t xml:space="preserve"> </w:t>
      </w:r>
      <w:r w:rsidRPr="00A90DEC">
        <w:rPr>
          <w:rFonts w:ascii="David" w:eastAsia="David" w:hAnsi="David" w:cs="David"/>
          <w:color w:val="000000"/>
          <w:sz w:val="24"/>
          <w:szCs w:val="24"/>
          <w:rtl/>
          <w:lang w:val="he-IL" w:eastAsia="he-IL"/>
        </w:rPr>
        <w:t>כפול</w:t>
      </w:r>
      <w:r w:rsidR="004F0670"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מחיר פריט</w:t>
      </w:r>
      <w:r w:rsidR="00A90DEC">
        <w:rPr>
          <w:rFonts w:ascii="David" w:eastAsia="David" w:hAnsi="David" w:cs="David" w:hint="cs"/>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לפי העניין</w:t>
      </w:r>
      <w:r w:rsidR="00A90DEC">
        <w:rPr>
          <w:rFonts w:ascii="David" w:eastAsia="David" w:hAnsi="David" w:cs="David" w:hint="cs"/>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הנקוב ברשימת הספרים </w:t>
      </w:r>
      <w:r w:rsidR="00F462A4">
        <w:rPr>
          <w:rFonts w:ascii="David" w:eastAsia="David" w:hAnsi="David" w:cs="David" w:hint="cs"/>
          <w:color w:val="000000"/>
          <w:sz w:val="24"/>
          <w:szCs w:val="24"/>
          <w:rtl/>
          <w:lang w:val="he-IL" w:eastAsia="he-IL"/>
        </w:rPr>
        <w:t>המהווה חלק מ</w:t>
      </w:r>
      <w:r w:rsidRPr="00A90DEC">
        <w:rPr>
          <w:rFonts w:ascii="David" w:eastAsia="David" w:hAnsi="David" w:cs="David"/>
          <w:color w:val="000000"/>
          <w:sz w:val="24"/>
          <w:szCs w:val="24"/>
          <w:rtl/>
          <w:lang w:val="he-IL" w:eastAsia="he-IL"/>
        </w:rPr>
        <w:t>הצעת הספק</w:t>
      </w:r>
      <w:r w:rsidR="004F0670" w:rsidRPr="00A90DEC">
        <w:rPr>
          <w:rFonts w:ascii="David" w:eastAsia="David" w:hAnsi="David" w:cs="David"/>
          <w:color w:val="000000"/>
          <w:sz w:val="24"/>
          <w:szCs w:val="24"/>
          <w:rtl/>
          <w:lang w:val="he-IL" w:eastAsia="he-IL"/>
        </w:rPr>
        <w:t xml:space="preserve">. </w:t>
      </w:r>
    </w:p>
    <w:p w:rsidR="00990E99" w:rsidRPr="00A90DEC" w:rsidRDefault="00990E99" w:rsidP="006B6037">
      <w:pPr>
        <w:widowControl w:val="0"/>
        <w:numPr>
          <w:ilvl w:val="0"/>
          <w:numId w:val="59"/>
        </w:numPr>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מוסכם בזה כי המחיר שישולם לזוכה המפורט בנספח כולל בין היתר את ביצוע</w:t>
      </w:r>
      <w:r w:rsidR="00253332"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הפעולות הבאות</w:t>
      </w:r>
      <w:r w:rsidR="00EA0D52" w:rsidRPr="00A90DEC">
        <w:rPr>
          <w:rFonts w:ascii="David" w:eastAsia="David" w:hAnsi="David" w:cs="David"/>
          <w:color w:val="000000"/>
          <w:sz w:val="24"/>
          <w:szCs w:val="24"/>
          <w:rtl/>
          <w:lang w:val="he-IL" w:eastAsia="he-IL"/>
        </w:rPr>
        <w:t xml:space="preserve">: </w:t>
      </w:r>
    </w:p>
    <w:p w:rsidR="00990E99" w:rsidRPr="00A90DEC" w:rsidRDefault="00990E99" w:rsidP="006B6037">
      <w:pPr>
        <w:widowControl w:val="0"/>
        <w:numPr>
          <w:ilvl w:val="1"/>
          <w:numId w:val="59"/>
        </w:numPr>
        <w:tabs>
          <w:tab w:val="left" w:pos="177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העמסת הספרים ע"י הספק על חשבונו</w:t>
      </w:r>
      <w:r w:rsidR="00EA0D52" w:rsidRPr="00A90DEC">
        <w:rPr>
          <w:rFonts w:ascii="David" w:eastAsia="David" w:hAnsi="David" w:cs="David"/>
          <w:color w:val="000000"/>
          <w:sz w:val="24"/>
          <w:szCs w:val="24"/>
          <w:rtl/>
          <w:lang w:val="he-IL" w:eastAsia="he-IL"/>
        </w:rPr>
        <w:t>.</w:t>
      </w:r>
    </w:p>
    <w:p w:rsidR="00990E99" w:rsidRPr="00A90DEC" w:rsidRDefault="00990E99" w:rsidP="006B6037">
      <w:pPr>
        <w:widowControl w:val="0"/>
        <w:numPr>
          <w:ilvl w:val="1"/>
          <w:numId w:val="59"/>
        </w:numPr>
        <w:tabs>
          <w:tab w:val="left" w:pos="1755"/>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הובלת הספרים ע"ח הספק למקום האספקה כפי שייקבע ע"י הממונה</w:t>
      </w:r>
      <w:r w:rsidR="00EA0D52" w:rsidRPr="00A90DEC">
        <w:rPr>
          <w:rFonts w:ascii="David" w:eastAsia="David" w:hAnsi="David" w:cs="David"/>
          <w:color w:val="000000"/>
          <w:sz w:val="24"/>
          <w:szCs w:val="24"/>
          <w:rtl/>
          <w:lang w:val="he-IL" w:eastAsia="he-IL"/>
        </w:rPr>
        <w:t xml:space="preserve">. </w:t>
      </w:r>
    </w:p>
    <w:p w:rsidR="00990E99" w:rsidRPr="00A90DEC" w:rsidRDefault="00990E99" w:rsidP="006B6037">
      <w:pPr>
        <w:widowControl w:val="0"/>
        <w:numPr>
          <w:ilvl w:val="1"/>
          <w:numId w:val="59"/>
        </w:numPr>
        <w:tabs>
          <w:tab w:val="left" w:pos="1755"/>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פריקת הספרים ע"ח הספק למקום האספקה כמפורט בסעיף קטן</w:t>
      </w:r>
      <w:r w:rsidR="006B6037"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w:t>
      </w:r>
      <w:r w:rsidR="00EA0D52" w:rsidRPr="00A90DEC">
        <w:rPr>
          <w:rFonts w:ascii="David" w:eastAsia="David" w:hAnsi="David" w:cs="David"/>
          <w:color w:val="000000"/>
          <w:sz w:val="24"/>
          <w:szCs w:val="24"/>
          <w:rtl/>
          <w:lang w:bidi="en-US"/>
        </w:rPr>
        <w:t xml:space="preserve">4 </w:t>
      </w:r>
      <w:r w:rsidR="006B6037" w:rsidRPr="00A90DEC">
        <w:rPr>
          <w:rFonts w:ascii="David" w:eastAsia="David" w:hAnsi="David" w:cs="David"/>
          <w:color w:val="000000"/>
          <w:sz w:val="24"/>
          <w:szCs w:val="24"/>
          <w:rtl/>
          <w:lang w:val="he-IL" w:eastAsia="he-IL"/>
        </w:rPr>
        <w:t>ד'</w:t>
      </w:r>
      <w:r w:rsidRPr="00A90DEC">
        <w:rPr>
          <w:rFonts w:ascii="David" w:eastAsia="David" w:hAnsi="David" w:cs="David"/>
          <w:color w:val="000000"/>
          <w:sz w:val="24"/>
          <w:szCs w:val="24"/>
          <w:rtl/>
          <w:lang w:val="he-IL" w:eastAsia="he-IL"/>
        </w:rPr>
        <w:t xml:space="preserve"> </w:t>
      </w:r>
      <w:r w:rsidR="006B6037"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לעיל</w:t>
      </w:r>
      <w:r w:rsidR="00EA0D52" w:rsidRPr="00A90DEC">
        <w:rPr>
          <w:rFonts w:ascii="David" w:eastAsia="David" w:hAnsi="David" w:cs="David"/>
          <w:color w:val="000000"/>
          <w:sz w:val="24"/>
          <w:szCs w:val="24"/>
          <w:rtl/>
          <w:lang w:val="he-IL" w:eastAsia="he-IL"/>
        </w:rPr>
        <w:t xml:space="preserve">. </w:t>
      </w:r>
    </w:p>
    <w:p w:rsidR="00990E99" w:rsidRPr="00A90DEC" w:rsidRDefault="00990E99" w:rsidP="006B6037">
      <w:pPr>
        <w:widowControl w:val="0"/>
        <w:numPr>
          <w:ilvl w:val="0"/>
          <w:numId w:val="59"/>
        </w:numPr>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לממונה תהא הסמכות לקבוע אם הספרים המסופקים אכן מתאימים</w:t>
      </w:r>
      <w:r w:rsidR="00253332"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להזמנה אותה התחייב הספק לספק בהתאם לנספח</w:t>
      </w:r>
      <w:r w:rsidR="00EA0D52" w:rsidRPr="00A90DEC">
        <w:rPr>
          <w:rFonts w:ascii="David" w:eastAsia="David" w:hAnsi="David" w:cs="David"/>
          <w:color w:val="000000"/>
          <w:sz w:val="24"/>
          <w:szCs w:val="24"/>
          <w:rtl/>
          <w:lang w:val="he-IL" w:eastAsia="he-IL"/>
        </w:rPr>
        <w:t xml:space="preserve">. </w:t>
      </w:r>
    </w:p>
    <w:p w:rsidR="00990E99" w:rsidRPr="00A90DEC" w:rsidRDefault="00990E99" w:rsidP="00253332">
      <w:pPr>
        <w:widowControl w:val="0"/>
        <w:tabs>
          <w:tab w:val="left" w:pos="706"/>
        </w:tabs>
        <w:spacing w:after="120" w:line="360" w:lineRule="auto"/>
        <w:jc w:val="both"/>
        <w:rPr>
          <w:rFonts w:ascii="David" w:eastAsia="David" w:hAnsi="David" w:cs="David"/>
          <w:color w:val="000000"/>
          <w:sz w:val="24"/>
          <w:szCs w:val="24"/>
          <w:rtl/>
          <w:lang w:val="he-IL" w:eastAsia="he-IL"/>
        </w:rPr>
      </w:pPr>
      <w:r w:rsidRPr="00821A26">
        <w:rPr>
          <w:rFonts w:ascii="David" w:eastAsia="David" w:hAnsi="David" w:cs="David"/>
          <w:color w:val="000000"/>
          <w:sz w:val="24"/>
          <w:szCs w:val="24"/>
          <w:lang w:bidi="en-US"/>
        </w:rPr>
        <w:t>11.2</w:t>
      </w:r>
      <w:r w:rsidRPr="00821A26">
        <w:rPr>
          <w:rFonts w:ascii="David" w:eastAsia="David" w:hAnsi="David" w:cs="David"/>
          <w:color w:val="000000"/>
          <w:sz w:val="24"/>
          <w:szCs w:val="24"/>
          <w:rtl/>
          <w:lang w:val="he-IL" w:eastAsia="he-IL"/>
        </w:rPr>
        <w:tab/>
        <w:t xml:space="preserve">הממונה רשאי לסרב לקבל את הספרים בכל כמות </w:t>
      </w:r>
      <w:proofErr w:type="gramStart"/>
      <w:r w:rsidRPr="00821A26">
        <w:rPr>
          <w:rFonts w:ascii="David" w:eastAsia="David" w:hAnsi="David" w:cs="David"/>
          <w:color w:val="000000"/>
          <w:sz w:val="24"/>
          <w:szCs w:val="24"/>
          <w:rtl/>
          <w:lang w:val="he-IL" w:eastAsia="he-IL"/>
        </w:rPr>
        <w:t>שהיא</w:t>
      </w:r>
      <w:r w:rsidR="006B6037" w:rsidRPr="00821A26">
        <w:rPr>
          <w:rFonts w:ascii="David" w:eastAsia="David" w:hAnsi="David" w:cs="David"/>
          <w:color w:val="000000"/>
          <w:sz w:val="24"/>
          <w:szCs w:val="24"/>
          <w:rtl/>
          <w:lang w:val="he-IL" w:eastAsia="he-IL"/>
        </w:rPr>
        <w:t xml:space="preserve">, </w:t>
      </w:r>
      <w:r w:rsidRPr="00821A26">
        <w:rPr>
          <w:rFonts w:ascii="David" w:eastAsia="David" w:hAnsi="David" w:cs="David"/>
          <w:color w:val="000000"/>
          <w:sz w:val="24"/>
          <w:szCs w:val="24"/>
          <w:rtl/>
          <w:lang w:val="he-IL" w:eastAsia="he-IL"/>
        </w:rPr>
        <w:t xml:space="preserve"> ולבחור</w:t>
      </w:r>
      <w:proofErr w:type="gramEnd"/>
      <w:r w:rsidRPr="00821A26">
        <w:rPr>
          <w:rFonts w:ascii="David" w:eastAsia="David" w:hAnsi="David" w:cs="David"/>
          <w:color w:val="000000"/>
          <w:sz w:val="24"/>
          <w:szCs w:val="24"/>
          <w:rtl/>
          <w:lang w:val="he-IL" w:eastAsia="he-IL"/>
        </w:rPr>
        <w:t xml:space="preserve"> רק אותו</w:t>
      </w:r>
      <w:r w:rsidR="006B6037" w:rsidRPr="00821A26">
        <w:rPr>
          <w:rFonts w:ascii="David" w:eastAsia="David" w:hAnsi="David" w:cs="David"/>
          <w:color w:val="000000"/>
          <w:sz w:val="24"/>
          <w:szCs w:val="24"/>
          <w:rtl/>
          <w:lang w:val="he-IL" w:eastAsia="he-IL"/>
        </w:rPr>
        <w:t xml:space="preserve"> </w:t>
      </w:r>
      <w:r w:rsidRPr="00821A26">
        <w:rPr>
          <w:rFonts w:ascii="David" w:eastAsia="David" w:hAnsi="David" w:cs="David"/>
          <w:color w:val="000000"/>
          <w:sz w:val="24"/>
          <w:szCs w:val="24"/>
          <w:rtl/>
          <w:lang w:val="he-IL" w:eastAsia="he-IL"/>
        </w:rPr>
        <w:t>חלק מהספרים שיתאים לפי דעתו לנספח</w:t>
      </w:r>
      <w:r w:rsidR="00821A26" w:rsidRPr="00821A26">
        <w:rPr>
          <w:rFonts w:ascii="David" w:eastAsia="David" w:hAnsi="David" w:cs="David" w:hint="cs"/>
          <w:color w:val="000000"/>
          <w:sz w:val="24"/>
          <w:szCs w:val="24"/>
          <w:rtl/>
          <w:lang w:val="he-IL" w:eastAsia="he-IL"/>
        </w:rPr>
        <w:t xml:space="preserve"> ד'</w:t>
      </w:r>
      <w:r w:rsidR="00EA0D52" w:rsidRPr="00821A26">
        <w:rPr>
          <w:rFonts w:ascii="David" w:eastAsia="David" w:hAnsi="David" w:cs="David"/>
          <w:color w:val="000000"/>
          <w:sz w:val="24"/>
          <w:szCs w:val="24"/>
          <w:rtl/>
          <w:lang w:val="he-IL" w:eastAsia="he-IL"/>
        </w:rPr>
        <w:t>.</w:t>
      </w:r>
      <w:r w:rsidR="00EA0D52" w:rsidRPr="00A90DEC">
        <w:rPr>
          <w:rFonts w:ascii="David" w:eastAsia="David" w:hAnsi="David" w:cs="David"/>
          <w:color w:val="000000"/>
          <w:sz w:val="24"/>
          <w:szCs w:val="24"/>
          <w:rtl/>
          <w:lang w:val="he-IL" w:eastAsia="he-IL"/>
        </w:rPr>
        <w:t xml:space="preserve"> </w:t>
      </w:r>
    </w:p>
    <w:p w:rsidR="00990E99" w:rsidRPr="00A90DEC" w:rsidRDefault="00433736" w:rsidP="006B6037">
      <w:pPr>
        <w:widowControl w:val="0"/>
        <w:numPr>
          <w:ilvl w:val="0"/>
          <w:numId w:val="59"/>
        </w:numPr>
        <w:tabs>
          <w:tab w:val="left" w:pos="1007"/>
        </w:tabs>
        <w:spacing w:after="120" w:line="360" w:lineRule="auto"/>
        <w:jc w:val="both"/>
        <w:rPr>
          <w:rFonts w:ascii="David" w:eastAsia="David" w:hAnsi="David" w:cs="David"/>
          <w:color w:val="000000"/>
          <w:sz w:val="24"/>
          <w:szCs w:val="24"/>
          <w:rtl/>
          <w:lang w:val="he-IL" w:eastAsia="he-IL"/>
        </w:rPr>
      </w:pPr>
      <w:r w:rsidRPr="00A90DEC">
        <w:rPr>
          <w:rFonts w:ascii="David" w:hAnsi="David" w:cs="David"/>
          <w:sz w:val="24"/>
          <w:szCs w:val="24"/>
          <w:rtl/>
        </w:rPr>
        <w:t xml:space="preserve">מקום שהחליט הממונה כי ציוד מסוים ו/או פריטי ציוד מסוימים שסופקו ע"י הספק דרושים החלפה ו/או תיקון יודיע על כך לספק ואם הספק לא יחליף ו/או לא יתקן את הטעון תיקון תוך 3 ימים מיום שקיבל הודעת הממונה על כך, תהיה </w:t>
      </w:r>
      <w:r w:rsidR="00417A5E">
        <w:rPr>
          <w:rFonts w:ascii="David" w:hAnsi="David" w:cs="David"/>
          <w:sz w:val="24"/>
          <w:szCs w:val="24"/>
          <w:rtl/>
        </w:rPr>
        <w:t>המועצה</w:t>
      </w:r>
      <w:r w:rsidRPr="00A90DEC">
        <w:rPr>
          <w:rFonts w:ascii="David" w:hAnsi="David" w:cs="David"/>
          <w:sz w:val="24"/>
          <w:szCs w:val="24"/>
          <w:rtl/>
        </w:rPr>
        <w:t xml:space="preserve"> רשאית לרכוש בעצמה, על חשבון הספק, את אותה כמות של ציוד וההוצאות שתוציא </w:t>
      </w:r>
      <w:r w:rsidR="00417A5E">
        <w:rPr>
          <w:rFonts w:ascii="David" w:hAnsi="David" w:cs="David"/>
          <w:sz w:val="24"/>
          <w:szCs w:val="24"/>
          <w:rtl/>
        </w:rPr>
        <w:t>המועצה</w:t>
      </w:r>
      <w:r w:rsidRPr="00A90DEC">
        <w:rPr>
          <w:rFonts w:ascii="David" w:hAnsi="David" w:cs="David"/>
          <w:sz w:val="24"/>
          <w:szCs w:val="24"/>
          <w:rtl/>
        </w:rPr>
        <w:t xml:space="preserve"> בגין כך ינוכו ע"י </w:t>
      </w:r>
      <w:r w:rsidR="00417A5E">
        <w:rPr>
          <w:rFonts w:ascii="David" w:hAnsi="David" w:cs="David"/>
          <w:sz w:val="24"/>
          <w:szCs w:val="24"/>
          <w:rtl/>
        </w:rPr>
        <w:t>המועצה</w:t>
      </w:r>
      <w:r w:rsidRPr="00A90DEC">
        <w:rPr>
          <w:rFonts w:ascii="David" w:hAnsi="David" w:cs="David"/>
          <w:sz w:val="24"/>
          <w:szCs w:val="24"/>
          <w:rtl/>
        </w:rPr>
        <w:t xml:space="preserve"> מהסכומים המגיעים ו/או שיגיעו לספק מ</w:t>
      </w:r>
      <w:r w:rsidR="00417A5E">
        <w:rPr>
          <w:rFonts w:ascii="David" w:hAnsi="David" w:cs="David"/>
          <w:sz w:val="24"/>
          <w:szCs w:val="24"/>
          <w:rtl/>
        </w:rPr>
        <w:t>המועצה</w:t>
      </w:r>
      <w:r w:rsidR="00EA0D52" w:rsidRPr="00A90DEC">
        <w:rPr>
          <w:rFonts w:ascii="David" w:eastAsia="David" w:hAnsi="David" w:cs="David"/>
          <w:color w:val="000000"/>
          <w:sz w:val="24"/>
          <w:szCs w:val="24"/>
          <w:rtl/>
          <w:lang w:val="he-IL" w:eastAsia="he-IL"/>
        </w:rPr>
        <w:t xml:space="preserve">. </w:t>
      </w:r>
    </w:p>
    <w:p w:rsidR="00990E99" w:rsidRPr="00A90DEC" w:rsidRDefault="00990E99" w:rsidP="00840595">
      <w:pPr>
        <w:widowControl w:val="0"/>
        <w:tabs>
          <w:tab w:val="left" w:pos="706"/>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lang w:bidi="en-US"/>
        </w:rPr>
        <w:t>12.2</w:t>
      </w:r>
      <w:r w:rsidRPr="00A90DEC">
        <w:rPr>
          <w:rFonts w:ascii="David" w:eastAsia="David" w:hAnsi="David" w:cs="David"/>
          <w:color w:val="000000"/>
          <w:sz w:val="24"/>
          <w:szCs w:val="24"/>
          <w:rtl/>
          <w:lang w:val="he-IL" w:eastAsia="he-IL"/>
        </w:rPr>
        <w:tab/>
      </w:r>
      <w:r w:rsidR="00433736" w:rsidRPr="00A90DEC">
        <w:rPr>
          <w:rFonts w:ascii="David" w:hAnsi="David" w:cs="David"/>
          <w:sz w:val="24"/>
          <w:szCs w:val="24"/>
          <w:rtl/>
        </w:rPr>
        <w:t xml:space="preserve">שולם תשלום כלשהו לספק, ולאחר מכן נתגלה ליקוי, יחול האמור בפסקה א' לעיל וכל סכום שתוציא </w:t>
      </w:r>
      <w:r w:rsidR="00417A5E">
        <w:rPr>
          <w:rFonts w:ascii="David" w:hAnsi="David" w:cs="David"/>
          <w:sz w:val="24"/>
          <w:szCs w:val="24"/>
          <w:rtl/>
        </w:rPr>
        <w:t>המועצה</w:t>
      </w:r>
      <w:r w:rsidR="00433736" w:rsidRPr="00A90DEC">
        <w:rPr>
          <w:rFonts w:ascii="David" w:hAnsi="David" w:cs="David"/>
          <w:sz w:val="24"/>
          <w:szCs w:val="24"/>
          <w:rtl/>
        </w:rPr>
        <w:t xml:space="preserve"> על רכישת ציוד אחר במקום הספרים הפסול ו/או הפגום או על תיקון הספרים הפסול ו/או הפגום, במקום שלא מילא הספק דרישות הממונה, כאמור בפסקה א' לעיל, יהא הספק חייב להחזיר ל</w:t>
      </w:r>
      <w:r w:rsidR="00417A5E">
        <w:rPr>
          <w:rFonts w:ascii="David" w:hAnsi="David" w:cs="David"/>
          <w:sz w:val="24"/>
          <w:szCs w:val="24"/>
          <w:rtl/>
        </w:rPr>
        <w:t>מועצה</w:t>
      </w:r>
      <w:r w:rsidR="00433736" w:rsidRPr="00A90DEC">
        <w:rPr>
          <w:rFonts w:ascii="David" w:hAnsi="David" w:cs="David"/>
          <w:sz w:val="24"/>
          <w:szCs w:val="24"/>
          <w:rtl/>
        </w:rPr>
        <w:t xml:space="preserve"> תוך 7 ימים מיום שבו יועבר אליו חשבון הוצאות הרכישה ו/או התיקון ומוסכם בזאת מפורשות בין הצדדים כי חשבון זה כשהוא מאושר ע"י הממונה יהווה ראייה מכרעת לחובתו של הספק</w:t>
      </w:r>
      <w:r w:rsidR="00EA0D52" w:rsidRPr="00A90DEC">
        <w:rPr>
          <w:rFonts w:ascii="David" w:eastAsia="David" w:hAnsi="David" w:cs="David"/>
          <w:color w:val="000000"/>
          <w:sz w:val="24"/>
          <w:szCs w:val="24"/>
          <w:rtl/>
          <w:lang w:val="he-IL" w:eastAsia="he-IL"/>
        </w:rPr>
        <w:t xml:space="preserve">. </w:t>
      </w:r>
    </w:p>
    <w:p w:rsidR="00990E99" w:rsidRPr="00A90DEC" w:rsidRDefault="00433736" w:rsidP="006B6037">
      <w:pPr>
        <w:widowControl w:val="0"/>
        <w:numPr>
          <w:ilvl w:val="0"/>
          <w:numId w:val="59"/>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hAnsi="David" w:cs="David"/>
          <w:sz w:val="24"/>
          <w:szCs w:val="24"/>
          <w:rtl/>
        </w:rPr>
        <w:t>הספק מתחייב בזאת לספק הספרים ל</w:t>
      </w:r>
      <w:r w:rsidR="00417A5E">
        <w:rPr>
          <w:rFonts w:ascii="David" w:hAnsi="David" w:cs="David"/>
          <w:sz w:val="24"/>
          <w:szCs w:val="24"/>
          <w:rtl/>
        </w:rPr>
        <w:t>מועצה</w:t>
      </w:r>
      <w:r w:rsidRPr="00A90DEC">
        <w:rPr>
          <w:rFonts w:ascii="David" w:hAnsi="David" w:cs="David"/>
          <w:sz w:val="24"/>
          <w:szCs w:val="24"/>
          <w:rtl/>
        </w:rPr>
        <w:t xml:space="preserve"> בכמות המבוקשת, להעמיסם,</w:t>
      </w:r>
      <w:r w:rsidRPr="00A90DEC">
        <w:rPr>
          <w:rFonts w:ascii="David" w:hAnsi="David" w:cs="David"/>
          <w:sz w:val="24"/>
          <w:szCs w:val="24"/>
        </w:rPr>
        <w:t xml:space="preserve"> </w:t>
      </w:r>
      <w:r w:rsidRPr="00A90DEC">
        <w:rPr>
          <w:rFonts w:ascii="David" w:hAnsi="David" w:cs="David"/>
          <w:sz w:val="24"/>
          <w:szCs w:val="24"/>
          <w:rtl/>
        </w:rPr>
        <w:t>להובילם ולפרקם בכל מקום עליו יחליט הממונה, כפי שיורה לו הממונה וזאת בתאום מראש בין הספק לבין הממונה כאמור בסעיף 6</w:t>
      </w:r>
      <w:r w:rsidR="008C6710" w:rsidRPr="00A90DEC">
        <w:rPr>
          <w:rFonts w:ascii="David" w:eastAsia="David" w:hAnsi="David" w:cs="David"/>
          <w:color w:val="000000"/>
          <w:sz w:val="24"/>
          <w:szCs w:val="24"/>
          <w:rtl/>
          <w:lang w:val="he-IL" w:eastAsia="he-IL"/>
        </w:rPr>
        <w:t xml:space="preserve">. </w:t>
      </w:r>
    </w:p>
    <w:p w:rsidR="00990E99" w:rsidRPr="00A90DEC" w:rsidRDefault="00990E99" w:rsidP="00C81E0D">
      <w:pPr>
        <w:keepNext/>
        <w:keepLines/>
        <w:widowControl w:val="0"/>
        <w:spacing w:after="120" w:line="360" w:lineRule="auto"/>
        <w:ind w:firstLine="360"/>
        <w:jc w:val="both"/>
        <w:outlineLvl w:val="3"/>
        <w:rPr>
          <w:rFonts w:ascii="David" w:eastAsia="David" w:hAnsi="David" w:cs="David"/>
          <w:b/>
          <w:bCs/>
          <w:color w:val="000000"/>
          <w:sz w:val="24"/>
          <w:szCs w:val="24"/>
          <w:u w:val="single"/>
          <w:rtl/>
          <w:lang w:val="he-IL" w:eastAsia="he-IL"/>
        </w:rPr>
      </w:pPr>
      <w:bookmarkStart w:id="23" w:name="bookmark85"/>
      <w:r w:rsidRPr="00A90DEC">
        <w:rPr>
          <w:rFonts w:ascii="David" w:eastAsia="David" w:hAnsi="David" w:cs="David"/>
          <w:b/>
          <w:bCs/>
          <w:color w:val="000000"/>
          <w:sz w:val="24"/>
          <w:szCs w:val="24"/>
          <w:u w:val="single"/>
          <w:rtl/>
          <w:lang w:val="he-IL" w:eastAsia="he-IL"/>
        </w:rPr>
        <w:t>ערבות בנקאית</w:t>
      </w:r>
      <w:bookmarkEnd w:id="23"/>
    </w:p>
    <w:p w:rsidR="00990E99" w:rsidRPr="00A90DEC" w:rsidRDefault="00990E99" w:rsidP="006B6037">
      <w:pPr>
        <w:widowControl w:val="0"/>
        <w:numPr>
          <w:ilvl w:val="0"/>
          <w:numId w:val="59"/>
        </w:numPr>
        <w:tabs>
          <w:tab w:val="left" w:pos="1007"/>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להבטחת אספקת הספרים, כמותם, טיבם ומילוי יתר התחייבויות הספ</w:t>
      </w:r>
      <w:r w:rsidR="00840595" w:rsidRPr="00A90DEC">
        <w:rPr>
          <w:rFonts w:ascii="David" w:eastAsia="David" w:hAnsi="David" w:cs="David"/>
          <w:color w:val="000000"/>
          <w:sz w:val="24"/>
          <w:szCs w:val="24"/>
          <w:rtl/>
          <w:lang w:val="he-IL" w:eastAsia="he-IL"/>
        </w:rPr>
        <w:t xml:space="preserve">ק </w:t>
      </w:r>
    </w:p>
    <w:p w:rsidR="00990E99" w:rsidRPr="00A90DEC" w:rsidRDefault="00990E99" w:rsidP="00C81E0D">
      <w:pPr>
        <w:widowControl w:val="0"/>
        <w:tabs>
          <w:tab w:val="left" w:leader="underscore" w:pos="5836"/>
          <w:tab w:val="left" w:leader="underscore" w:pos="7281"/>
        </w:tabs>
        <w:spacing w:after="120" w:line="360" w:lineRule="auto"/>
        <w:jc w:val="both"/>
        <w:rPr>
          <w:rFonts w:ascii="David" w:eastAsia="David" w:hAnsi="David" w:cs="David"/>
          <w:color w:val="000000"/>
          <w:sz w:val="24"/>
          <w:szCs w:val="24"/>
          <w:rtl/>
          <w:lang w:val="he-IL" w:eastAsia="he-IL"/>
        </w:rPr>
      </w:pPr>
      <w:r w:rsidRPr="00821A26">
        <w:rPr>
          <w:rFonts w:ascii="David" w:eastAsia="David" w:hAnsi="David" w:cs="David"/>
          <w:color w:val="000000"/>
          <w:sz w:val="24"/>
          <w:szCs w:val="24"/>
          <w:rtl/>
          <w:lang w:val="he-IL" w:eastAsia="he-IL"/>
        </w:rPr>
        <w:t>לפי הסכם זה ימציא הספק</w:t>
      </w:r>
      <w:r w:rsidR="00840595" w:rsidRPr="00821A26">
        <w:rPr>
          <w:rFonts w:ascii="David" w:eastAsia="David" w:hAnsi="David" w:cs="David"/>
          <w:color w:val="000000"/>
          <w:sz w:val="24"/>
          <w:szCs w:val="24"/>
          <w:rtl/>
          <w:lang w:val="he-IL" w:eastAsia="he-IL"/>
        </w:rPr>
        <w:t xml:space="preserve"> </w:t>
      </w:r>
      <w:r w:rsidR="004B16E8" w:rsidRPr="00821A26">
        <w:rPr>
          <w:rFonts w:ascii="David" w:eastAsia="David" w:hAnsi="David" w:cs="David"/>
          <w:color w:val="000000"/>
          <w:sz w:val="24"/>
          <w:szCs w:val="24"/>
          <w:rtl/>
          <w:lang w:val="he-IL" w:eastAsia="he-IL"/>
        </w:rPr>
        <w:t>למועצה</w:t>
      </w:r>
      <w:r w:rsidR="00840595" w:rsidRPr="00821A26">
        <w:rPr>
          <w:rFonts w:ascii="David" w:eastAsia="David" w:hAnsi="David" w:cs="David"/>
          <w:color w:val="000000"/>
          <w:sz w:val="24"/>
          <w:szCs w:val="24"/>
          <w:rtl/>
          <w:lang w:val="he-IL" w:eastAsia="he-IL"/>
        </w:rPr>
        <w:t xml:space="preserve"> </w:t>
      </w:r>
      <w:r w:rsidRPr="00821A26">
        <w:rPr>
          <w:rFonts w:ascii="David" w:eastAsia="David" w:hAnsi="David" w:cs="David"/>
          <w:color w:val="000000"/>
          <w:sz w:val="24"/>
          <w:szCs w:val="24"/>
          <w:rtl/>
          <w:lang w:val="he-IL" w:eastAsia="he-IL"/>
        </w:rPr>
        <w:t xml:space="preserve"> עם חתימת ההסכם ערבות בנקאית </w:t>
      </w:r>
      <w:r w:rsidRPr="00F958EB">
        <w:rPr>
          <w:rFonts w:ascii="David" w:eastAsia="David" w:hAnsi="David" w:cs="David"/>
          <w:b/>
          <w:bCs/>
          <w:color w:val="000000"/>
          <w:sz w:val="24"/>
          <w:szCs w:val="24"/>
          <w:rtl/>
          <w:lang w:val="he-IL" w:eastAsia="he-IL"/>
        </w:rPr>
        <w:t xml:space="preserve">בסך של </w:t>
      </w:r>
      <w:r w:rsidR="00821A26" w:rsidRPr="00F958EB">
        <w:rPr>
          <w:rFonts w:ascii="David" w:eastAsia="David" w:hAnsi="David" w:cs="David"/>
          <w:b/>
          <w:bCs/>
          <w:color w:val="000000"/>
          <w:sz w:val="24"/>
          <w:szCs w:val="24"/>
          <w:rtl/>
          <w:lang w:bidi="en-US"/>
        </w:rPr>
        <w:t xml:space="preserve">15 </w:t>
      </w:r>
      <w:r w:rsidR="00821A26" w:rsidRPr="00F958EB">
        <w:rPr>
          <w:rFonts w:ascii="David" w:eastAsia="David" w:hAnsi="David" w:cs="David"/>
          <w:b/>
          <w:bCs/>
          <w:color w:val="000000"/>
          <w:sz w:val="24"/>
          <w:szCs w:val="24"/>
          <w:rtl/>
        </w:rPr>
        <w:t>א</w:t>
      </w:r>
      <w:r w:rsidR="00821A26" w:rsidRPr="00F958EB">
        <w:rPr>
          <w:rFonts w:ascii="David" w:eastAsia="David" w:hAnsi="David" w:cs="David" w:hint="cs"/>
          <w:b/>
          <w:bCs/>
          <w:color w:val="000000"/>
          <w:sz w:val="24"/>
          <w:szCs w:val="24"/>
          <w:rtl/>
        </w:rPr>
        <w:t>לף</w:t>
      </w:r>
      <w:r w:rsidR="00821A26" w:rsidRPr="00821A26">
        <w:rPr>
          <w:rFonts w:ascii="David" w:eastAsia="David" w:hAnsi="David" w:cs="David" w:hint="cs"/>
          <w:color w:val="000000"/>
          <w:sz w:val="24"/>
          <w:szCs w:val="24"/>
          <w:rtl/>
        </w:rPr>
        <w:t xml:space="preserve"> ₪.</w:t>
      </w:r>
      <w:r w:rsidR="00821A26">
        <w:rPr>
          <w:rFonts w:ascii="David" w:eastAsia="David" w:hAnsi="David" w:cs="David" w:hint="cs"/>
          <w:color w:val="000000"/>
          <w:sz w:val="24"/>
          <w:szCs w:val="24"/>
          <w:rtl/>
        </w:rPr>
        <w:t xml:space="preserve"> </w:t>
      </w:r>
    </w:p>
    <w:p w:rsidR="00990E99" w:rsidRPr="00F462A4" w:rsidRDefault="00990E99" w:rsidP="00433736">
      <w:pPr>
        <w:pStyle w:val="aff0"/>
        <w:widowControl w:val="0"/>
        <w:numPr>
          <w:ilvl w:val="1"/>
          <w:numId w:val="60"/>
        </w:numPr>
        <w:tabs>
          <w:tab w:val="left" w:pos="565"/>
        </w:tabs>
        <w:spacing w:after="120" w:line="360" w:lineRule="auto"/>
        <w:jc w:val="both"/>
        <w:rPr>
          <w:rFonts w:ascii="David" w:eastAsia="David" w:hAnsi="David" w:cs="David"/>
          <w:color w:val="000000"/>
          <w:sz w:val="24"/>
          <w:szCs w:val="24"/>
          <w:lang w:eastAsia="he-IL"/>
        </w:rPr>
      </w:pPr>
      <w:r w:rsidRPr="00F462A4">
        <w:rPr>
          <w:rFonts w:ascii="David" w:eastAsia="David" w:hAnsi="David" w:cs="David"/>
          <w:color w:val="000000"/>
          <w:sz w:val="24"/>
          <w:szCs w:val="24"/>
          <w:lang w:eastAsia="he-IL"/>
        </w:rPr>
        <w:t>הערבות תעמוד בתוקפה למשך</w:t>
      </w:r>
      <w:r w:rsidR="008C6710" w:rsidRPr="00F462A4">
        <w:rPr>
          <w:rFonts w:ascii="David" w:eastAsia="David" w:hAnsi="David" w:cs="David"/>
          <w:color w:val="000000"/>
          <w:sz w:val="24"/>
          <w:szCs w:val="24"/>
          <w:lang w:eastAsia="he-IL"/>
        </w:rPr>
        <w:t xml:space="preserve"> </w:t>
      </w:r>
      <w:r w:rsidRPr="00F462A4">
        <w:rPr>
          <w:rFonts w:ascii="David" w:eastAsia="David" w:hAnsi="David" w:cs="David"/>
          <w:color w:val="000000"/>
          <w:sz w:val="24"/>
          <w:szCs w:val="24"/>
          <w:lang w:eastAsia="he-IL"/>
        </w:rPr>
        <w:t xml:space="preserve"> </w:t>
      </w:r>
      <w:r w:rsidR="00F462A4">
        <w:rPr>
          <w:rFonts w:ascii="David" w:eastAsia="David" w:hAnsi="David" w:cs="David" w:hint="cs"/>
          <w:color w:val="000000"/>
          <w:sz w:val="24"/>
          <w:szCs w:val="24"/>
          <w:rtl w:val="0"/>
          <w:lang w:val="en-US" w:bidi="en-US"/>
        </w:rPr>
        <w:t>1</w:t>
      </w:r>
      <w:r w:rsidR="00F462A4">
        <w:rPr>
          <w:rFonts w:ascii="David" w:eastAsia="David" w:hAnsi="David" w:cs="David"/>
          <w:color w:val="000000"/>
          <w:sz w:val="24"/>
          <w:szCs w:val="24"/>
          <w:rtl w:val="0"/>
          <w:lang w:val="en-US" w:bidi="en-US"/>
        </w:rPr>
        <w:t>5</w:t>
      </w:r>
      <w:r w:rsidR="008C6710" w:rsidRPr="00F462A4">
        <w:rPr>
          <w:rFonts w:ascii="David" w:eastAsia="David" w:hAnsi="David" w:cs="David"/>
          <w:color w:val="000000"/>
          <w:sz w:val="24"/>
          <w:szCs w:val="24"/>
          <w:rtl w:val="0"/>
        </w:rPr>
        <w:t xml:space="preserve"> </w:t>
      </w:r>
      <w:r w:rsidRPr="00F462A4">
        <w:rPr>
          <w:rFonts w:ascii="David" w:eastAsia="David" w:hAnsi="David" w:cs="David"/>
          <w:color w:val="000000"/>
          <w:sz w:val="24"/>
          <w:szCs w:val="24"/>
          <w:lang w:eastAsia="he-IL"/>
        </w:rPr>
        <w:t>חודשים ממועד חתימת ההסכם</w:t>
      </w:r>
      <w:r w:rsidR="008C6710" w:rsidRPr="00F462A4">
        <w:rPr>
          <w:rFonts w:ascii="David" w:eastAsia="David" w:hAnsi="David" w:cs="David"/>
          <w:color w:val="000000"/>
          <w:sz w:val="24"/>
          <w:szCs w:val="24"/>
          <w:lang w:eastAsia="he-IL"/>
        </w:rPr>
        <w:t xml:space="preserve">. </w:t>
      </w:r>
    </w:p>
    <w:p w:rsidR="00990E99" w:rsidRPr="00A90DEC" w:rsidRDefault="00433736" w:rsidP="00433736">
      <w:pPr>
        <w:widowControl w:val="0"/>
        <w:numPr>
          <w:ilvl w:val="1"/>
          <w:numId w:val="60"/>
        </w:numPr>
        <w:tabs>
          <w:tab w:val="left" w:pos="565"/>
        </w:tabs>
        <w:spacing w:after="120" w:line="360" w:lineRule="auto"/>
        <w:jc w:val="both"/>
        <w:rPr>
          <w:rFonts w:ascii="David" w:eastAsia="David" w:hAnsi="David" w:cs="David"/>
          <w:color w:val="000000"/>
          <w:sz w:val="24"/>
          <w:szCs w:val="24"/>
          <w:rtl/>
          <w:lang w:val="he-IL" w:eastAsia="he-IL"/>
        </w:rPr>
      </w:pPr>
      <w:r w:rsidRPr="00A90DEC">
        <w:rPr>
          <w:rFonts w:ascii="David" w:hAnsi="David" w:cs="David"/>
          <w:sz w:val="24"/>
          <w:szCs w:val="24"/>
          <w:rtl/>
        </w:rPr>
        <w:t>הוארך תוקפו של הסכם זה בתקופה נוספת, יוארך תוקף הערבות בהתאם</w:t>
      </w:r>
      <w:r w:rsidRPr="00A90DEC">
        <w:rPr>
          <w:rFonts w:ascii="David" w:hAnsi="David" w:cs="David"/>
          <w:sz w:val="24"/>
          <w:szCs w:val="24"/>
        </w:rPr>
        <w:t xml:space="preserve">, </w:t>
      </w:r>
      <w:r w:rsidRPr="00A90DEC">
        <w:rPr>
          <w:rFonts w:ascii="David" w:hAnsi="David" w:cs="David"/>
          <w:sz w:val="24"/>
          <w:szCs w:val="24"/>
          <w:rtl/>
        </w:rPr>
        <w:t xml:space="preserve"> כך שתוקף הערבות יהיה </w:t>
      </w:r>
      <w:r w:rsidRPr="00F462A4">
        <w:rPr>
          <w:rFonts w:ascii="David" w:hAnsi="David" w:cs="David"/>
          <w:b/>
          <w:bCs/>
          <w:sz w:val="24"/>
          <w:szCs w:val="24"/>
          <w:rtl/>
        </w:rPr>
        <w:t>עד</w:t>
      </w:r>
      <w:r w:rsidR="00F462A4" w:rsidRPr="00F462A4">
        <w:rPr>
          <w:rFonts w:ascii="David" w:hAnsi="David" w:cs="David" w:hint="cs"/>
          <w:b/>
          <w:bCs/>
          <w:sz w:val="24"/>
          <w:szCs w:val="24"/>
          <w:rtl/>
        </w:rPr>
        <w:t xml:space="preserve"> לתום 90 יום מתום</w:t>
      </w:r>
      <w:r w:rsidRPr="00F462A4">
        <w:rPr>
          <w:rFonts w:ascii="David" w:hAnsi="David" w:cs="David"/>
          <w:b/>
          <w:bCs/>
          <w:sz w:val="24"/>
          <w:szCs w:val="24"/>
          <w:rtl/>
        </w:rPr>
        <w:t xml:space="preserve"> תקופת ההתקשרות</w:t>
      </w:r>
      <w:r w:rsidRPr="00A90DEC">
        <w:rPr>
          <w:rFonts w:ascii="David" w:hAnsi="David" w:cs="David"/>
          <w:sz w:val="24"/>
          <w:szCs w:val="24"/>
          <w:rtl/>
        </w:rPr>
        <w:t xml:space="preserve"> לפי ההסכם המוארך. הארכת תוקף הערבות מהווה תנאי מוקדם להעברת תשלומים לספק בגין שירותים שניתנו בתקופת ההסכם המוארך</w:t>
      </w:r>
      <w:r w:rsidR="008C6710" w:rsidRPr="00A90DEC">
        <w:rPr>
          <w:rFonts w:ascii="David" w:eastAsia="David" w:hAnsi="David" w:cs="David"/>
          <w:color w:val="000000"/>
          <w:sz w:val="24"/>
          <w:szCs w:val="24"/>
          <w:rtl/>
          <w:lang w:val="he-IL" w:eastAsia="he-IL"/>
        </w:rPr>
        <w:t xml:space="preserve">. </w:t>
      </w:r>
    </w:p>
    <w:p w:rsidR="00990E99" w:rsidRPr="00A90DEC" w:rsidRDefault="00417A5E" w:rsidP="00433736">
      <w:pPr>
        <w:widowControl w:val="0"/>
        <w:numPr>
          <w:ilvl w:val="1"/>
          <w:numId w:val="60"/>
        </w:numPr>
        <w:tabs>
          <w:tab w:val="left" w:pos="565"/>
        </w:tabs>
        <w:spacing w:after="120" w:line="360" w:lineRule="auto"/>
        <w:jc w:val="both"/>
        <w:rPr>
          <w:rFonts w:ascii="David" w:eastAsia="David" w:hAnsi="David" w:cs="David"/>
          <w:color w:val="000000"/>
          <w:sz w:val="24"/>
          <w:szCs w:val="24"/>
          <w:rtl/>
          <w:lang w:val="he-IL" w:eastAsia="he-IL"/>
        </w:rPr>
      </w:pPr>
      <w:r>
        <w:rPr>
          <w:rFonts w:ascii="David" w:hAnsi="David" w:cs="David"/>
          <w:sz w:val="24"/>
          <w:szCs w:val="24"/>
          <w:rtl/>
        </w:rPr>
        <w:t>המועצה</w:t>
      </w:r>
      <w:r w:rsidR="00433736" w:rsidRPr="00A90DEC">
        <w:rPr>
          <w:rFonts w:ascii="David" w:hAnsi="David" w:cs="David"/>
          <w:sz w:val="24"/>
          <w:szCs w:val="24"/>
          <w:rtl/>
        </w:rPr>
        <w:t xml:space="preserve"> תהיה מוסמכת לחלט את הערבות באופן אוטונומי, כל אימת שתסבור כי הופר תנאי או הופרו תנאים בהסכם זה ומבלי שיהא עליה להוכיח זאת. חולטה הערבות או חלקה וההסכם עדיין עומד בתוקפו, ימציא הספק ל</w:t>
      </w:r>
      <w:r>
        <w:rPr>
          <w:rFonts w:ascii="David" w:hAnsi="David" w:cs="David"/>
          <w:sz w:val="24"/>
          <w:szCs w:val="24"/>
          <w:rtl/>
        </w:rPr>
        <w:t>מועצה</w:t>
      </w:r>
      <w:r w:rsidR="00433736" w:rsidRPr="00A90DEC">
        <w:rPr>
          <w:rFonts w:ascii="David" w:hAnsi="David" w:cs="David"/>
          <w:sz w:val="24"/>
          <w:szCs w:val="24"/>
          <w:rtl/>
        </w:rPr>
        <w:t>, תוך 14 יום, ערבות חדשה במקומה, באותו הגובה, באותם התנאים המפורטים לעיל. לא חולטה הערבות, תוחזר הערבות לספק חודש ימים לאחר תום תקופת ההתקשרות</w:t>
      </w:r>
      <w:r w:rsidR="008C6710" w:rsidRPr="00A90DEC">
        <w:rPr>
          <w:rFonts w:ascii="David" w:eastAsia="David" w:hAnsi="David" w:cs="David"/>
          <w:color w:val="000000"/>
          <w:sz w:val="24"/>
          <w:szCs w:val="24"/>
          <w:rtl/>
          <w:lang w:val="he-IL" w:eastAsia="he-IL"/>
        </w:rPr>
        <w:t xml:space="preserve">. </w:t>
      </w:r>
    </w:p>
    <w:p w:rsidR="00990E99" w:rsidRPr="00A90DEC" w:rsidRDefault="00990E99" w:rsidP="00433736">
      <w:pPr>
        <w:widowControl w:val="0"/>
        <w:numPr>
          <w:ilvl w:val="1"/>
          <w:numId w:val="60"/>
        </w:numPr>
        <w:tabs>
          <w:tab w:val="left" w:pos="565"/>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 xml:space="preserve">אין באמור בסעיף זה כדי לפגוע בכל זכות ו/או סעד שיעמדו לרשות </w:t>
      </w:r>
      <w:r w:rsidR="00433736" w:rsidRPr="00A90DEC">
        <w:rPr>
          <w:rFonts w:ascii="David" w:eastAsia="David" w:hAnsi="David" w:cs="David"/>
          <w:color w:val="000000"/>
          <w:sz w:val="24"/>
          <w:szCs w:val="24"/>
          <w:rtl/>
          <w:lang w:val="he-IL" w:eastAsia="he-IL"/>
        </w:rPr>
        <w:t xml:space="preserve"> </w:t>
      </w:r>
      <w:r w:rsidR="004B16E8" w:rsidRPr="00A90DEC">
        <w:rPr>
          <w:rFonts w:ascii="David" w:eastAsia="David" w:hAnsi="David" w:cs="David"/>
          <w:color w:val="000000"/>
          <w:sz w:val="24"/>
          <w:szCs w:val="24"/>
          <w:rtl/>
          <w:lang w:val="he-IL" w:eastAsia="he-IL"/>
        </w:rPr>
        <w:t>המועצה</w:t>
      </w:r>
      <w:r w:rsidR="00433736"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כנגד הספק בגין הפרת התחייבויותיו</w:t>
      </w:r>
      <w:r w:rsidR="008C6710" w:rsidRPr="00A90DEC">
        <w:rPr>
          <w:rFonts w:ascii="David" w:eastAsia="David" w:hAnsi="David" w:cs="David"/>
          <w:color w:val="000000"/>
          <w:sz w:val="24"/>
          <w:szCs w:val="24"/>
          <w:rtl/>
          <w:lang w:val="he-IL" w:eastAsia="he-IL"/>
        </w:rPr>
        <w:t xml:space="preserve">. </w:t>
      </w:r>
    </w:p>
    <w:p w:rsidR="00990E99" w:rsidRPr="00A90DEC" w:rsidRDefault="00990E99" w:rsidP="00433736">
      <w:pPr>
        <w:widowControl w:val="0"/>
        <w:numPr>
          <w:ilvl w:val="0"/>
          <w:numId w:val="60"/>
        </w:numPr>
        <w:tabs>
          <w:tab w:val="left" w:pos="1007"/>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b/>
          <w:bCs/>
          <w:color w:val="000000"/>
          <w:sz w:val="24"/>
          <w:szCs w:val="24"/>
          <w:u w:val="single"/>
          <w:rtl/>
          <w:lang w:val="he-IL" w:eastAsia="he-IL"/>
        </w:rPr>
        <w:t>אחריות</w:t>
      </w:r>
    </w:p>
    <w:p w:rsidR="00990E99" w:rsidRPr="00A90DEC" w:rsidRDefault="005C1962" w:rsidP="005C1962">
      <w:pPr>
        <w:pStyle w:val="aff0"/>
        <w:widowControl w:val="0"/>
        <w:numPr>
          <w:ilvl w:val="1"/>
          <w:numId w:val="60"/>
        </w:numPr>
        <w:tabs>
          <w:tab w:val="left" w:pos="565"/>
        </w:tabs>
        <w:spacing w:after="120" w:line="360" w:lineRule="auto"/>
        <w:jc w:val="both"/>
        <w:rPr>
          <w:rFonts w:ascii="David" w:eastAsia="David" w:hAnsi="David" w:cs="David"/>
          <w:color w:val="000000"/>
          <w:sz w:val="24"/>
          <w:szCs w:val="24"/>
          <w:lang w:eastAsia="he-IL"/>
        </w:rPr>
      </w:pPr>
      <w:r w:rsidRPr="00A90DEC">
        <w:rPr>
          <w:rFonts w:ascii="David" w:hAnsi="David" w:cs="David"/>
          <w:sz w:val="24"/>
          <w:szCs w:val="24"/>
        </w:rPr>
        <w:t>הספק בלבד יהיה אחראי לכל נזק ו/או פגיעה שייגרמו לאדם ו/או לרכוש בין</w:t>
      </w:r>
      <w:r w:rsidRPr="00A90DEC">
        <w:rPr>
          <w:rFonts w:ascii="David" w:hAnsi="David" w:cs="David"/>
          <w:sz w:val="24"/>
          <w:szCs w:val="24"/>
          <w:rtl w:val="0"/>
        </w:rPr>
        <w:t xml:space="preserve"> </w:t>
      </w:r>
      <w:r w:rsidRPr="00A90DEC">
        <w:rPr>
          <w:rFonts w:ascii="David" w:hAnsi="David" w:cs="David"/>
          <w:sz w:val="24"/>
          <w:szCs w:val="24"/>
        </w:rPr>
        <w:t xml:space="preserve">שאותו אדם נמנה על עובדי </w:t>
      </w:r>
      <w:r w:rsidR="00417A5E">
        <w:rPr>
          <w:rFonts w:ascii="David" w:hAnsi="David" w:cs="David"/>
          <w:sz w:val="24"/>
          <w:szCs w:val="24"/>
        </w:rPr>
        <w:t>המועצה</w:t>
      </w:r>
      <w:r w:rsidRPr="00A90DEC">
        <w:rPr>
          <w:rFonts w:ascii="David" w:hAnsi="David" w:cs="David"/>
          <w:sz w:val="24"/>
          <w:szCs w:val="24"/>
        </w:rPr>
        <w:t xml:space="preserve"> ובין שאינו נמנה על עובדיה ובכלל כך</w:t>
      </w:r>
      <w:r w:rsidRPr="00A90DEC">
        <w:rPr>
          <w:rFonts w:ascii="David" w:hAnsi="David" w:cs="David"/>
          <w:sz w:val="24"/>
          <w:szCs w:val="24"/>
          <w:rtl w:val="0"/>
        </w:rPr>
        <w:t xml:space="preserve"> </w:t>
      </w:r>
      <w:r w:rsidRPr="00A90DEC">
        <w:rPr>
          <w:rFonts w:ascii="David" w:hAnsi="David" w:cs="David"/>
          <w:sz w:val="24"/>
          <w:szCs w:val="24"/>
        </w:rPr>
        <w:t>אף עובדיו הוא, ובין שאותו רכוש שייך ל</w:t>
      </w:r>
      <w:r w:rsidR="00417A5E">
        <w:rPr>
          <w:rFonts w:ascii="David" w:hAnsi="David" w:cs="David"/>
          <w:sz w:val="24"/>
          <w:szCs w:val="24"/>
        </w:rPr>
        <w:t>מועצה</w:t>
      </w:r>
      <w:r w:rsidRPr="00A90DEC">
        <w:rPr>
          <w:rFonts w:ascii="David" w:hAnsi="David" w:cs="David"/>
          <w:sz w:val="24"/>
          <w:szCs w:val="24"/>
        </w:rPr>
        <w:t xml:space="preserve"> או לצד ג' כלשהו מחמת כל</w:t>
      </w:r>
      <w:r w:rsidRPr="00A90DEC">
        <w:rPr>
          <w:rFonts w:ascii="David" w:hAnsi="David" w:cs="David"/>
          <w:sz w:val="24"/>
          <w:szCs w:val="24"/>
          <w:rtl w:val="0"/>
        </w:rPr>
        <w:t xml:space="preserve"> </w:t>
      </w:r>
      <w:r w:rsidRPr="00A90DEC">
        <w:rPr>
          <w:rFonts w:ascii="David" w:hAnsi="David" w:cs="David"/>
          <w:sz w:val="24"/>
          <w:szCs w:val="24"/>
        </w:rPr>
        <w:t>מעשה ו/או מחדל ו/או עילה כלשהי שמקורם בספק ו/או בעובדיו ו/או</w:t>
      </w:r>
      <w:r w:rsidRPr="00A90DEC">
        <w:rPr>
          <w:rFonts w:ascii="David" w:hAnsi="David" w:cs="David"/>
          <w:sz w:val="24"/>
          <w:szCs w:val="24"/>
          <w:rtl w:val="0"/>
        </w:rPr>
        <w:t xml:space="preserve"> </w:t>
      </w:r>
      <w:proofErr w:type="spellStart"/>
      <w:r w:rsidRPr="00A90DEC">
        <w:rPr>
          <w:rFonts w:ascii="David" w:hAnsi="David" w:cs="David"/>
          <w:sz w:val="24"/>
          <w:szCs w:val="24"/>
        </w:rPr>
        <w:t>בשלוחיו</w:t>
      </w:r>
      <w:proofErr w:type="spellEnd"/>
      <w:r w:rsidRPr="00A90DEC">
        <w:rPr>
          <w:rFonts w:ascii="David" w:hAnsi="David" w:cs="David"/>
          <w:sz w:val="24"/>
          <w:szCs w:val="24"/>
        </w:rPr>
        <w:t xml:space="preserve"> ו/או מי מטעמו, באופן בצוע העבודות ו/או במהלך ביצועו של הסכם</w:t>
      </w:r>
      <w:r w:rsidRPr="00A90DEC">
        <w:rPr>
          <w:rFonts w:ascii="David" w:hAnsi="David" w:cs="David"/>
          <w:sz w:val="24"/>
          <w:szCs w:val="24"/>
          <w:rtl w:val="0"/>
        </w:rPr>
        <w:t xml:space="preserve"> </w:t>
      </w:r>
      <w:r w:rsidRPr="00A90DEC">
        <w:rPr>
          <w:rFonts w:ascii="David" w:hAnsi="David" w:cs="David"/>
          <w:sz w:val="24"/>
          <w:szCs w:val="24"/>
        </w:rPr>
        <w:t>זה במישרין או בעקיפין בין שנעשה כהלכתו או ברשלנותו ו/או טיב הספרים</w:t>
      </w:r>
      <w:r w:rsidR="000B2CEE" w:rsidRPr="00A90DEC">
        <w:rPr>
          <w:rFonts w:ascii="David" w:eastAsia="David" w:hAnsi="David" w:cs="David"/>
          <w:color w:val="000000"/>
          <w:sz w:val="24"/>
          <w:szCs w:val="24"/>
          <w:lang w:eastAsia="he-IL"/>
        </w:rPr>
        <w:t xml:space="preserve">. </w:t>
      </w:r>
    </w:p>
    <w:p w:rsidR="00990E99" w:rsidRPr="00A90DEC" w:rsidRDefault="005C1962" w:rsidP="00433736">
      <w:pPr>
        <w:widowControl w:val="0"/>
        <w:numPr>
          <w:ilvl w:val="1"/>
          <w:numId w:val="60"/>
        </w:numPr>
        <w:tabs>
          <w:tab w:val="left" w:pos="565"/>
        </w:tabs>
        <w:spacing w:after="120" w:line="360" w:lineRule="auto"/>
        <w:jc w:val="both"/>
        <w:rPr>
          <w:rFonts w:ascii="David" w:eastAsia="David" w:hAnsi="David" w:cs="David"/>
          <w:color w:val="000000"/>
          <w:sz w:val="24"/>
          <w:szCs w:val="24"/>
          <w:rtl/>
          <w:lang w:val="he-IL" w:eastAsia="he-IL"/>
        </w:rPr>
      </w:pPr>
      <w:r w:rsidRPr="00A90DEC">
        <w:rPr>
          <w:rFonts w:ascii="David" w:hAnsi="David" w:cs="David"/>
          <w:sz w:val="24"/>
          <w:szCs w:val="24"/>
          <w:rtl/>
        </w:rPr>
        <w:t xml:space="preserve">הספק מתחייב לפצות ו/או לשפות את </w:t>
      </w:r>
      <w:r w:rsidR="00417A5E">
        <w:rPr>
          <w:rFonts w:ascii="David" w:hAnsi="David" w:cs="David"/>
          <w:sz w:val="24"/>
          <w:szCs w:val="24"/>
          <w:rtl/>
        </w:rPr>
        <w:t>המועצה</w:t>
      </w:r>
      <w:r w:rsidRPr="00A90DEC">
        <w:rPr>
          <w:rFonts w:ascii="David" w:hAnsi="David" w:cs="David"/>
          <w:sz w:val="24"/>
          <w:szCs w:val="24"/>
          <w:rtl/>
        </w:rPr>
        <w:t xml:space="preserve">, תוך שבוע ימים מיום דרישתה, בגין כל נזק ו/או כל חיוב כספי שיוטל עליה ו/או תהיה חייבת לשאת בהם, אף שטרם נשאה בהם בפועל מחמת כל נזק או פגיעה ו/או תביעה שתוגש כנגד </w:t>
      </w:r>
      <w:r w:rsidR="00417A5E">
        <w:rPr>
          <w:rFonts w:ascii="David" w:hAnsi="David" w:cs="David"/>
          <w:sz w:val="24"/>
          <w:szCs w:val="24"/>
          <w:rtl/>
        </w:rPr>
        <w:t>המועצה</w:t>
      </w:r>
      <w:r w:rsidRPr="00A90DEC">
        <w:rPr>
          <w:rFonts w:ascii="David" w:hAnsi="David" w:cs="David"/>
          <w:sz w:val="24"/>
          <w:szCs w:val="24"/>
          <w:rtl/>
        </w:rPr>
        <w:t xml:space="preserve"> על ידי צד ג' כלשהו מחמת כל מעשה ו/או מחדל ו/או עילה שמקורה בין במישרין ובין בעקיפין בהסכם זה או בביצועו על ידי הספק ו/או </w:t>
      </w:r>
      <w:proofErr w:type="spellStart"/>
      <w:r w:rsidRPr="00A90DEC">
        <w:rPr>
          <w:rFonts w:ascii="David" w:hAnsi="David" w:cs="David"/>
          <w:sz w:val="24"/>
          <w:szCs w:val="24"/>
          <w:rtl/>
        </w:rPr>
        <w:t>שלוחיו</w:t>
      </w:r>
      <w:proofErr w:type="spellEnd"/>
      <w:r w:rsidR="000B2CEE" w:rsidRPr="00A90DEC">
        <w:rPr>
          <w:rFonts w:ascii="David" w:eastAsia="David" w:hAnsi="David" w:cs="David"/>
          <w:color w:val="000000"/>
          <w:sz w:val="24"/>
          <w:szCs w:val="24"/>
          <w:rtl/>
          <w:lang w:val="he-IL" w:eastAsia="he-IL"/>
        </w:rPr>
        <w:t xml:space="preserve">. </w:t>
      </w:r>
    </w:p>
    <w:p w:rsidR="00990E99" w:rsidRPr="00A90DEC" w:rsidRDefault="005C1962" w:rsidP="00433736">
      <w:pPr>
        <w:widowControl w:val="0"/>
        <w:numPr>
          <w:ilvl w:val="1"/>
          <w:numId w:val="60"/>
        </w:numPr>
        <w:tabs>
          <w:tab w:val="left" w:pos="565"/>
        </w:tabs>
        <w:spacing w:after="120" w:line="360" w:lineRule="auto"/>
        <w:jc w:val="both"/>
        <w:rPr>
          <w:rFonts w:ascii="David" w:eastAsia="David" w:hAnsi="David" w:cs="David"/>
          <w:color w:val="000000"/>
          <w:sz w:val="24"/>
          <w:szCs w:val="24"/>
          <w:rtl/>
          <w:lang w:val="he-IL" w:eastAsia="he-IL"/>
        </w:rPr>
      </w:pPr>
      <w:r w:rsidRPr="00A90DEC">
        <w:rPr>
          <w:rFonts w:ascii="David" w:hAnsi="David" w:cs="David"/>
          <w:sz w:val="24"/>
          <w:szCs w:val="24"/>
          <w:rtl/>
        </w:rPr>
        <w:t>מבלי לגרוע מהאמור לעיל מובהר ומוסכם שכל סכום שיגיע ל</w:t>
      </w:r>
      <w:r w:rsidR="00417A5E">
        <w:rPr>
          <w:rFonts w:ascii="David" w:hAnsi="David" w:cs="David"/>
          <w:sz w:val="24"/>
          <w:szCs w:val="24"/>
          <w:rtl/>
        </w:rPr>
        <w:t>מועצה</w:t>
      </w:r>
      <w:r w:rsidRPr="00A90DEC">
        <w:rPr>
          <w:rFonts w:ascii="David" w:hAnsi="David" w:cs="David"/>
          <w:sz w:val="24"/>
          <w:szCs w:val="24"/>
          <w:rtl/>
        </w:rPr>
        <w:t xml:space="preserve"> מאת הספק כתוצאה מביצוע הסכם זה יישא הפרשי הצמדה וריבית של 4% לשנה מעת דרישתו ע"י </w:t>
      </w:r>
      <w:r w:rsidR="00417A5E">
        <w:rPr>
          <w:rFonts w:ascii="David" w:hAnsi="David" w:cs="David"/>
          <w:sz w:val="24"/>
          <w:szCs w:val="24"/>
          <w:rtl/>
        </w:rPr>
        <w:t>המועצה</w:t>
      </w:r>
      <w:r w:rsidRPr="00A90DEC">
        <w:rPr>
          <w:rFonts w:ascii="David" w:hAnsi="David" w:cs="David"/>
          <w:sz w:val="24"/>
          <w:szCs w:val="24"/>
          <w:rtl/>
        </w:rPr>
        <w:t xml:space="preserve"> מהספק עד תאריך התשלום בפועל. אם על פי חוק פסיקת ריבית והצמדה יוגדל שיעור הריבית מעל שיעור הריבית הקבוע לעיל יהיה הספק חייב בתשלום ריבית גבוה יותר למרות האמור בפסקה זו</w:t>
      </w:r>
      <w:r w:rsidR="000B2CEE" w:rsidRPr="00A90DEC">
        <w:rPr>
          <w:rFonts w:ascii="David" w:eastAsia="David" w:hAnsi="David" w:cs="David"/>
          <w:color w:val="000000"/>
          <w:sz w:val="24"/>
          <w:szCs w:val="24"/>
          <w:rtl/>
          <w:lang w:val="he-IL" w:eastAsia="he-IL"/>
        </w:rPr>
        <w:t xml:space="preserve">. </w:t>
      </w:r>
    </w:p>
    <w:p w:rsidR="00990E99" w:rsidRPr="00A90DEC" w:rsidRDefault="005C1962" w:rsidP="00433736">
      <w:pPr>
        <w:widowControl w:val="0"/>
        <w:numPr>
          <w:ilvl w:val="1"/>
          <w:numId w:val="60"/>
        </w:numPr>
        <w:tabs>
          <w:tab w:val="left" w:pos="565"/>
        </w:tabs>
        <w:spacing w:after="120" w:line="360" w:lineRule="auto"/>
        <w:jc w:val="both"/>
        <w:rPr>
          <w:rFonts w:ascii="David" w:eastAsia="David" w:hAnsi="David" w:cs="David"/>
          <w:color w:val="000000"/>
          <w:sz w:val="24"/>
          <w:szCs w:val="24"/>
          <w:rtl/>
          <w:lang w:val="he-IL" w:eastAsia="he-IL"/>
        </w:rPr>
      </w:pPr>
      <w:r w:rsidRPr="00A90DEC">
        <w:rPr>
          <w:rFonts w:ascii="David" w:hAnsi="David" w:cs="David"/>
          <w:sz w:val="24"/>
          <w:szCs w:val="24"/>
          <w:rtl/>
        </w:rPr>
        <w:t>מוסכם בזה שכל סכום העשוי להגיע ל</w:t>
      </w:r>
      <w:r w:rsidR="00417A5E">
        <w:rPr>
          <w:rFonts w:ascii="David" w:hAnsi="David" w:cs="David"/>
          <w:sz w:val="24"/>
          <w:szCs w:val="24"/>
          <w:rtl/>
        </w:rPr>
        <w:t>מועצה</w:t>
      </w:r>
      <w:r w:rsidRPr="00A90DEC">
        <w:rPr>
          <w:rFonts w:ascii="David" w:hAnsi="David" w:cs="David"/>
          <w:sz w:val="24"/>
          <w:szCs w:val="24"/>
          <w:rtl/>
        </w:rPr>
        <w:t xml:space="preserve"> מאת הספק בהתאם להסכם זה, ניתן יהיה לקזזו מהתמורה או מכל סכום אחר שעל </w:t>
      </w:r>
      <w:r w:rsidR="00417A5E">
        <w:rPr>
          <w:rFonts w:ascii="David" w:hAnsi="David" w:cs="David"/>
          <w:sz w:val="24"/>
          <w:szCs w:val="24"/>
          <w:rtl/>
        </w:rPr>
        <w:t>המועצה</w:t>
      </w:r>
      <w:r w:rsidRPr="00A90DEC">
        <w:rPr>
          <w:rFonts w:ascii="David" w:hAnsi="David" w:cs="David"/>
          <w:sz w:val="24"/>
          <w:szCs w:val="24"/>
          <w:rtl/>
        </w:rPr>
        <w:t xml:space="preserve"> לשלמו לספק, וכל ערבות שניתנה על ידי הספק בקשר להסכם זה, תשמש בין השאר גם לכסוי סכומים כאמור</w:t>
      </w:r>
      <w:r w:rsidR="000B2CEE" w:rsidRPr="00A90DEC">
        <w:rPr>
          <w:rFonts w:ascii="David" w:eastAsia="David" w:hAnsi="David" w:cs="David"/>
          <w:color w:val="000000"/>
          <w:sz w:val="24"/>
          <w:szCs w:val="24"/>
          <w:rtl/>
          <w:lang w:val="he-IL" w:eastAsia="he-IL"/>
        </w:rPr>
        <w:t xml:space="preserve">. </w:t>
      </w:r>
    </w:p>
    <w:p w:rsidR="00990E99" w:rsidRPr="00A90DEC" w:rsidRDefault="004B16E8" w:rsidP="00433736">
      <w:pPr>
        <w:widowControl w:val="0"/>
        <w:numPr>
          <w:ilvl w:val="0"/>
          <w:numId w:val="60"/>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למועצה</w:t>
      </w:r>
      <w:r w:rsidR="00990E99" w:rsidRPr="00A90DEC">
        <w:rPr>
          <w:rFonts w:ascii="David" w:eastAsia="David" w:hAnsi="David" w:cs="David"/>
          <w:color w:val="000000"/>
          <w:sz w:val="24"/>
          <w:szCs w:val="24"/>
          <w:rtl/>
          <w:lang w:val="he-IL" w:eastAsia="he-IL"/>
        </w:rPr>
        <w:t xml:space="preserve"> </w:t>
      </w:r>
      <w:r w:rsidR="00840595" w:rsidRPr="00A90DEC">
        <w:rPr>
          <w:rFonts w:ascii="David" w:eastAsia="David" w:hAnsi="David" w:cs="David"/>
          <w:color w:val="000000"/>
          <w:sz w:val="24"/>
          <w:szCs w:val="24"/>
          <w:rtl/>
          <w:lang w:val="he-IL" w:eastAsia="he-IL"/>
        </w:rPr>
        <w:t xml:space="preserve"> </w:t>
      </w:r>
      <w:r w:rsidR="00990E99" w:rsidRPr="00A90DEC">
        <w:rPr>
          <w:rFonts w:ascii="David" w:eastAsia="David" w:hAnsi="David" w:cs="David"/>
          <w:color w:val="000000"/>
          <w:sz w:val="24"/>
          <w:szCs w:val="24"/>
          <w:rtl/>
          <w:lang w:val="he-IL" w:eastAsia="he-IL"/>
        </w:rPr>
        <w:t>תהא הזכות לבטל את ההסכם עם הספק הפר את ההסכם ולא תיקן</w:t>
      </w:r>
      <w:r w:rsidR="00840595" w:rsidRPr="00A90DEC">
        <w:rPr>
          <w:rFonts w:ascii="David" w:eastAsia="David" w:hAnsi="David" w:cs="David"/>
          <w:color w:val="000000"/>
          <w:sz w:val="24"/>
          <w:szCs w:val="24"/>
          <w:rtl/>
          <w:lang w:val="he-IL" w:eastAsia="he-IL"/>
        </w:rPr>
        <w:t xml:space="preserve"> </w:t>
      </w:r>
      <w:r w:rsidR="00990E99" w:rsidRPr="00A90DEC">
        <w:rPr>
          <w:rFonts w:ascii="David" w:eastAsia="David" w:hAnsi="David" w:cs="David"/>
          <w:color w:val="000000"/>
          <w:sz w:val="24"/>
          <w:szCs w:val="24"/>
          <w:rtl/>
          <w:lang w:val="he-IL" w:eastAsia="he-IL"/>
        </w:rPr>
        <w:t>את ההפרה תוך</w:t>
      </w:r>
      <w:r w:rsidR="000B2CEE" w:rsidRPr="00A90DEC">
        <w:rPr>
          <w:rFonts w:ascii="David" w:eastAsia="David" w:hAnsi="David" w:cs="David"/>
          <w:color w:val="000000"/>
          <w:sz w:val="24"/>
          <w:szCs w:val="24"/>
          <w:rtl/>
          <w:lang w:val="he-IL" w:eastAsia="he-IL"/>
        </w:rPr>
        <w:t xml:space="preserve"> </w:t>
      </w:r>
      <w:r w:rsidR="00990E99" w:rsidRPr="00A90DEC">
        <w:rPr>
          <w:rFonts w:ascii="David" w:eastAsia="David" w:hAnsi="David" w:cs="David"/>
          <w:color w:val="000000"/>
          <w:sz w:val="24"/>
          <w:szCs w:val="24"/>
          <w:rtl/>
          <w:lang w:val="he-IL" w:eastAsia="he-IL"/>
        </w:rPr>
        <w:t xml:space="preserve"> </w:t>
      </w:r>
      <w:r w:rsidR="000B2CEE" w:rsidRPr="00A90DEC">
        <w:rPr>
          <w:rFonts w:ascii="David" w:eastAsia="David" w:hAnsi="David" w:cs="David"/>
          <w:color w:val="000000"/>
          <w:sz w:val="24"/>
          <w:szCs w:val="24"/>
          <w:rtl/>
          <w:lang w:bidi="en-US"/>
        </w:rPr>
        <w:t xml:space="preserve">48 </w:t>
      </w:r>
      <w:r w:rsidR="00990E99" w:rsidRPr="00A90DEC">
        <w:rPr>
          <w:rFonts w:ascii="David" w:eastAsia="David" w:hAnsi="David" w:cs="David"/>
          <w:color w:val="000000"/>
          <w:sz w:val="24"/>
          <w:szCs w:val="24"/>
          <w:rtl/>
          <w:lang w:val="he-IL" w:eastAsia="he-IL"/>
        </w:rPr>
        <w:t xml:space="preserve">שעות מעת שנדרש בכתב ע"י </w:t>
      </w:r>
      <w:r w:rsidR="005C1962"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המועצה</w:t>
      </w:r>
      <w:r w:rsidR="00990E99" w:rsidRPr="00A90DEC">
        <w:rPr>
          <w:rFonts w:ascii="David" w:eastAsia="David" w:hAnsi="David" w:cs="David"/>
          <w:color w:val="000000"/>
          <w:sz w:val="24"/>
          <w:szCs w:val="24"/>
          <w:rtl/>
          <w:lang w:val="he-IL" w:eastAsia="he-IL"/>
        </w:rPr>
        <w:t xml:space="preserve"> </w:t>
      </w:r>
      <w:r w:rsidR="00840595" w:rsidRPr="00A90DEC">
        <w:rPr>
          <w:rFonts w:ascii="David" w:eastAsia="David" w:hAnsi="David" w:cs="David"/>
          <w:color w:val="000000"/>
          <w:sz w:val="24"/>
          <w:szCs w:val="24"/>
          <w:rtl/>
          <w:lang w:val="he-IL" w:eastAsia="he-IL"/>
        </w:rPr>
        <w:t xml:space="preserve"> </w:t>
      </w:r>
      <w:r w:rsidR="00990E99" w:rsidRPr="00A90DEC">
        <w:rPr>
          <w:rFonts w:ascii="David" w:eastAsia="David" w:hAnsi="David" w:cs="David"/>
          <w:color w:val="000000"/>
          <w:sz w:val="24"/>
          <w:szCs w:val="24"/>
          <w:rtl/>
          <w:lang w:val="he-IL" w:eastAsia="he-IL"/>
        </w:rPr>
        <w:t>לעשות כן</w:t>
      </w:r>
      <w:r w:rsidR="000B2CEE" w:rsidRPr="00A90DEC">
        <w:rPr>
          <w:rFonts w:ascii="David" w:eastAsia="David" w:hAnsi="David" w:cs="David"/>
          <w:color w:val="000000"/>
          <w:sz w:val="24"/>
          <w:szCs w:val="24"/>
          <w:rtl/>
          <w:lang w:val="he-IL" w:eastAsia="he-IL"/>
        </w:rPr>
        <w:t xml:space="preserve">. </w:t>
      </w:r>
    </w:p>
    <w:p w:rsidR="00990E99" w:rsidRPr="00A90DEC" w:rsidRDefault="00990E99" w:rsidP="005C1962">
      <w:pPr>
        <w:pStyle w:val="aff0"/>
        <w:widowControl w:val="0"/>
        <w:numPr>
          <w:ilvl w:val="1"/>
          <w:numId w:val="61"/>
        </w:numPr>
        <w:tabs>
          <w:tab w:val="left" w:pos="565"/>
        </w:tabs>
        <w:spacing w:after="120" w:line="360" w:lineRule="auto"/>
        <w:jc w:val="both"/>
        <w:rPr>
          <w:rFonts w:ascii="David" w:eastAsia="David" w:hAnsi="David" w:cs="David"/>
          <w:color w:val="000000"/>
          <w:sz w:val="24"/>
          <w:szCs w:val="24"/>
          <w:lang w:eastAsia="he-IL"/>
        </w:rPr>
      </w:pPr>
      <w:r w:rsidRPr="00A90DEC">
        <w:rPr>
          <w:rFonts w:ascii="David" w:eastAsia="David" w:hAnsi="David" w:cs="David"/>
          <w:color w:val="000000"/>
          <w:sz w:val="24"/>
          <w:szCs w:val="24"/>
          <w:lang w:eastAsia="he-IL"/>
        </w:rPr>
        <w:t>מבלי לפגוע ובנוסף לכל הוראה אחרת בהסכם ייחשב הספק כמי שהפר את ההסכם הפרה יסודית בקרות אחד מן האירועים הבאי</w:t>
      </w:r>
      <w:r w:rsidR="000B2CEE" w:rsidRPr="00A90DEC">
        <w:rPr>
          <w:rFonts w:ascii="David" w:eastAsia="David" w:hAnsi="David" w:cs="David"/>
          <w:color w:val="000000"/>
          <w:sz w:val="24"/>
          <w:szCs w:val="24"/>
          <w:lang w:eastAsia="he-IL"/>
        </w:rPr>
        <w:t>ם</w:t>
      </w:r>
      <w:r w:rsidRPr="00A90DEC">
        <w:rPr>
          <w:rFonts w:ascii="David" w:eastAsia="David" w:hAnsi="David" w:cs="David"/>
          <w:color w:val="000000"/>
          <w:sz w:val="24"/>
          <w:szCs w:val="24"/>
          <w:lang w:eastAsia="he-IL"/>
        </w:rPr>
        <w:t>:</w:t>
      </w:r>
    </w:p>
    <w:p w:rsidR="00990E99" w:rsidRPr="00A90DEC" w:rsidRDefault="00990E99" w:rsidP="005C1962">
      <w:pPr>
        <w:widowControl w:val="0"/>
        <w:numPr>
          <w:ilvl w:val="2"/>
          <w:numId w:val="61"/>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 xml:space="preserve">אם יוטל עיקול על כספים המגיעים לספק מן </w:t>
      </w:r>
      <w:r w:rsidR="005C1962" w:rsidRPr="00A90DEC">
        <w:rPr>
          <w:rFonts w:ascii="David" w:eastAsia="David" w:hAnsi="David" w:cs="David"/>
          <w:color w:val="000000"/>
          <w:sz w:val="24"/>
          <w:szCs w:val="24"/>
          <w:rtl/>
          <w:lang w:val="he-IL" w:eastAsia="he-IL"/>
        </w:rPr>
        <w:t xml:space="preserve"> </w:t>
      </w:r>
      <w:r w:rsidR="004B16E8" w:rsidRPr="00A90DEC">
        <w:rPr>
          <w:rFonts w:ascii="David" w:eastAsia="David" w:hAnsi="David" w:cs="David"/>
          <w:color w:val="000000"/>
          <w:sz w:val="24"/>
          <w:szCs w:val="24"/>
          <w:rtl/>
          <w:lang w:val="he-IL" w:eastAsia="he-IL"/>
        </w:rPr>
        <w:t>המועצה</w:t>
      </w:r>
      <w:r w:rsidRPr="00A90DEC">
        <w:rPr>
          <w:rFonts w:ascii="David" w:eastAsia="David" w:hAnsi="David" w:cs="David"/>
          <w:color w:val="000000"/>
          <w:sz w:val="24"/>
          <w:szCs w:val="24"/>
          <w:rtl/>
          <w:lang w:val="he-IL" w:eastAsia="he-IL"/>
        </w:rPr>
        <w:t xml:space="preserve"> </w:t>
      </w:r>
      <w:r w:rsidR="005C1962"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והעיקול לא יוסר תוך</w:t>
      </w:r>
      <w:r w:rsidR="000B2CEE"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w:t>
      </w:r>
      <w:r w:rsidR="000B2CEE" w:rsidRPr="00A90DEC">
        <w:rPr>
          <w:rFonts w:ascii="David" w:eastAsia="David" w:hAnsi="David" w:cs="David"/>
          <w:color w:val="000000"/>
          <w:sz w:val="24"/>
          <w:szCs w:val="24"/>
          <w:rtl/>
          <w:lang w:bidi="en-US"/>
        </w:rPr>
        <w:t xml:space="preserve">20 </w:t>
      </w:r>
      <w:r w:rsidRPr="00A90DEC">
        <w:rPr>
          <w:rFonts w:ascii="David" w:eastAsia="David" w:hAnsi="David" w:cs="David"/>
          <w:color w:val="000000"/>
          <w:sz w:val="24"/>
          <w:szCs w:val="24"/>
          <w:rtl/>
          <w:lang w:val="he-IL" w:eastAsia="he-IL"/>
        </w:rPr>
        <w:t>יום מיום הטלתו</w:t>
      </w:r>
      <w:r w:rsidR="000B2CEE" w:rsidRPr="00A90DEC">
        <w:rPr>
          <w:rFonts w:ascii="David" w:eastAsia="David" w:hAnsi="David" w:cs="David"/>
          <w:color w:val="000000"/>
          <w:sz w:val="24"/>
          <w:szCs w:val="24"/>
          <w:rtl/>
          <w:lang w:val="he-IL" w:eastAsia="he-IL"/>
        </w:rPr>
        <w:t xml:space="preserve">. </w:t>
      </w:r>
    </w:p>
    <w:p w:rsidR="00990E99" w:rsidRPr="00A90DEC" w:rsidRDefault="00990E99" w:rsidP="005C1962">
      <w:pPr>
        <w:widowControl w:val="0"/>
        <w:numPr>
          <w:ilvl w:val="2"/>
          <w:numId w:val="61"/>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אם הספק הינו שותפות ויינתן נגדו או נגד אחד מיחידיה של השותפות צו לקבלת נכסים</w:t>
      </w:r>
      <w:r w:rsidR="00553A09" w:rsidRPr="00A90DEC">
        <w:rPr>
          <w:rFonts w:ascii="David" w:eastAsia="David" w:hAnsi="David" w:cs="David"/>
          <w:color w:val="000000"/>
          <w:sz w:val="24"/>
          <w:szCs w:val="24"/>
          <w:rtl/>
          <w:lang w:val="he-IL" w:eastAsia="he-IL"/>
        </w:rPr>
        <w:t xml:space="preserve">. </w:t>
      </w:r>
    </w:p>
    <w:p w:rsidR="00990E99" w:rsidRPr="00A90DEC" w:rsidRDefault="00990E99" w:rsidP="005C1962">
      <w:pPr>
        <w:widowControl w:val="0"/>
        <w:numPr>
          <w:ilvl w:val="2"/>
          <w:numId w:val="61"/>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אם הספק הוא תאגיד ויחלו נגדו בפעולות או כינוס נכסים</w:t>
      </w:r>
      <w:r w:rsidR="00553A09" w:rsidRPr="00A90DEC">
        <w:rPr>
          <w:rFonts w:ascii="David" w:eastAsia="David" w:hAnsi="David" w:cs="David"/>
          <w:color w:val="000000"/>
          <w:sz w:val="24"/>
          <w:szCs w:val="24"/>
          <w:rtl/>
          <w:lang w:val="he-IL" w:eastAsia="he-IL"/>
        </w:rPr>
        <w:t xml:space="preserve">. </w:t>
      </w:r>
    </w:p>
    <w:p w:rsidR="00990E99" w:rsidRPr="00A90DEC" w:rsidRDefault="005C1962" w:rsidP="005C1962">
      <w:pPr>
        <w:widowControl w:val="0"/>
        <w:numPr>
          <w:ilvl w:val="2"/>
          <w:numId w:val="61"/>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hAnsi="David" w:cs="David"/>
          <w:sz w:val="24"/>
          <w:szCs w:val="24"/>
          <w:rtl/>
        </w:rPr>
        <w:t>הוגשה נגד הספק ו/או בעניינו ו/או על ידו בקשה למתן צו פירוק זמני או קבוע ו/או כינוס נכסים ו/או הקפאת הליכים ו/או הסדר נושים ו/או עיכוב הליכים ו/א ו פשיטת רגל ו/או מינוי נאמן ו/או בקשה להטלת עיקול זמני על נכסיו ו/או בקשה להכריז על הספק כחייב מוגבל באמצעים ו/או ניתן כנגד צו איחוד תיקים בלשכת ההוצאה לפועל ו/או מונה לו ו/או לעסקיו, כולם או חלקם, נאמן והכל בין זמני ובין קבוע, והכל בין אם הוגשה הבקשה ע"י צד ג' ובין אם ע"י הספק עצמו וההליך לא נדחה ו/או לא בוטל בתוך 7 ימים מיום הגשתו</w:t>
      </w:r>
      <w:r w:rsidR="008C6710" w:rsidRPr="00A90DEC">
        <w:rPr>
          <w:rFonts w:ascii="David" w:eastAsia="David" w:hAnsi="David" w:cs="David"/>
          <w:color w:val="000000"/>
          <w:sz w:val="24"/>
          <w:szCs w:val="24"/>
          <w:rtl/>
          <w:lang w:val="he-IL" w:eastAsia="he-IL"/>
        </w:rPr>
        <w:t xml:space="preserve">. </w:t>
      </w:r>
    </w:p>
    <w:p w:rsidR="00990E99" w:rsidRPr="00A90DEC" w:rsidRDefault="00990E99" w:rsidP="005C1962">
      <w:pPr>
        <w:widowControl w:val="0"/>
        <w:numPr>
          <w:ilvl w:val="2"/>
          <w:numId w:val="61"/>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 xml:space="preserve">הספק קיבל החלטה על פירוק מרצון או שהוגשה נגדו בקשה לפירוק או שהוצא נגדו צו פירוק או שהספק הגיע לפשרה או לסידור עם </w:t>
      </w:r>
      <w:proofErr w:type="spellStart"/>
      <w:r w:rsidRPr="00A90DEC">
        <w:rPr>
          <w:rFonts w:ascii="David" w:eastAsia="David" w:hAnsi="David" w:cs="David"/>
          <w:color w:val="000000"/>
          <w:sz w:val="24"/>
          <w:szCs w:val="24"/>
          <w:rtl/>
          <w:lang w:val="he-IL" w:eastAsia="he-IL"/>
        </w:rPr>
        <w:t>נושיו</w:t>
      </w:r>
      <w:proofErr w:type="spellEnd"/>
      <w:r w:rsidR="006541B7"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כולם או חלקם או שיזם פניה </w:t>
      </w:r>
      <w:proofErr w:type="spellStart"/>
      <w:r w:rsidRPr="00A90DEC">
        <w:rPr>
          <w:rFonts w:ascii="David" w:eastAsia="David" w:hAnsi="David" w:cs="David"/>
          <w:color w:val="000000"/>
          <w:sz w:val="24"/>
          <w:szCs w:val="24"/>
          <w:rtl/>
          <w:lang w:val="he-IL" w:eastAsia="he-IL"/>
        </w:rPr>
        <w:t>לנושיו</w:t>
      </w:r>
      <w:proofErr w:type="spellEnd"/>
      <w:r w:rsidRPr="00A90DEC">
        <w:rPr>
          <w:rFonts w:ascii="David" w:eastAsia="David" w:hAnsi="David" w:cs="David"/>
          <w:color w:val="000000"/>
          <w:sz w:val="24"/>
          <w:szCs w:val="24"/>
          <w:rtl/>
          <w:lang w:val="he-IL" w:eastAsia="he-IL"/>
        </w:rPr>
        <w:t xml:space="preserve"> למען יקבל ארכה או פשרה או למען הסדר איתם</w:t>
      </w:r>
      <w:r w:rsidR="00553A09" w:rsidRPr="00A90DEC">
        <w:rPr>
          <w:rFonts w:ascii="David" w:eastAsia="David" w:hAnsi="David" w:cs="David"/>
          <w:color w:val="000000"/>
          <w:sz w:val="24"/>
          <w:szCs w:val="24"/>
          <w:rtl/>
          <w:lang w:val="he-IL" w:eastAsia="he-IL"/>
        </w:rPr>
        <w:t xml:space="preserve">. </w:t>
      </w:r>
    </w:p>
    <w:p w:rsidR="00990E99" w:rsidRPr="00A90DEC" w:rsidRDefault="00990E99" w:rsidP="005C1962">
      <w:pPr>
        <w:widowControl w:val="0"/>
        <w:numPr>
          <w:ilvl w:val="2"/>
          <w:numId w:val="61"/>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בכל מקרה שבו עשויה להתבצע אספקת הספרים בידי נאמן</w:t>
      </w:r>
      <w:r w:rsidR="006541B7"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מנהל עיזבון או כל אדם הממונה על נכסי הספק</w:t>
      </w:r>
      <w:r w:rsidR="00553A09" w:rsidRPr="00A90DEC">
        <w:rPr>
          <w:rFonts w:ascii="David" w:eastAsia="David" w:hAnsi="David" w:cs="David"/>
          <w:color w:val="000000"/>
          <w:sz w:val="24"/>
          <w:szCs w:val="24"/>
          <w:rtl/>
          <w:lang w:val="he-IL" w:eastAsia="he-IL"/>
        </w:rPr>
        <w:t xml:space="preserve">. </w:t>
      </w:r>
    </w:p>
    <w:p w:rsidR="00990E99" w:rsidRPr="00A90DEC" w:rsidRDefault="00990E99" w:rsidP="005C1962">
      <w:pPr>
        <w:widowControl w:val="0"/>
        <w:numPr>
          <w:ilvl w:val="2"/>
          <w:numId w:val="61"/>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הספק הסב את החוזה, כולו או חלקו</w:t>
      </w:r>
      <w:r w:rsidR="006541B7"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או הסב זכות המוקנית לו על פי החוזה לאחר בלי שקיבל את הסכמת</w:t>
      </w:r>
      <w:r w:rsidR="00553A09"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w:t>
      </w:r>
      <w:r w:rsidR="00553A09" w:rsidRPr="00A90DEC">
        <w:rPr>
          <w:rFonts w:ascii="David" w:eastAsia="David" w:hAnsi="David" w:cs="David"/>
          <w:color w:val="000000"/>
          <w:sz w:val="24"/>
          <w:szCs w:val="24"/>
          <w:rtl/>
          <w:lang w:val="he-IL" w:eastAsia="he-IL"/>
        </w:rPr>
        <w:t xml:space="preserve">המועצה </w:t>
      </w:r>
      <w:r w:rsidRPr="00A90DEC">
        <w:rPr>
          <w:rFonts w:ascii="David" w:eastAsia="David" w:hAnsi="David" w:cs="David"/>
          <w:color w:val="000000"/>
          <w:sz w:val="24"/>
          <w:szCs w:val="24"/>
          <w:rtl/>
          <w:lang w:val="he-IL" w:eastAsia="he-IL"/>
        </w:rPr>
        <w:t xml:space="preserve"> מראש ובכתב</w:t>
      </w:r>
      <w:r w:rsidR="00553A09" w:rsidRPr="00A90DEC">
        <w:rPr>
          <w:rFonts w:ascii="David" w:eastAsia="David" w:hAnsi="David" w:cs="David"/>
          <w:color w:val="000000"/>
          <w:sz w:val="24"/>
          <w:szCs w:val="24"/>
          <w:rtl/>
          <w:lang w:val="he-IL" w:eastAsia="he-IL"/>
        </w:rPr>
        <w:t xml:space="preserve">. </w:t>
      </w:r>
    </w:p>
    <w:p w:rsidR="00990E99" w:rsidRPr="00A90DEC" w:rsidRDefault="00990E99" w:rsidP="005C1962">
      <w:pPr>
        <w:widowControl w:val="0"/>
        <w:numPr>
          <w:ilvl w:val="2"/>
          <w:numId w:val="61"/>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 xml:space="preserve">אם יתברר כי הצהרה כלשהי של הספק אינה נכונה או כי לא גילה </w:t>
      </w:r>
      <w:r w:rsidR="00553A09" w:rsidRPr="00A90DEC">
        <w:rPr>
          <w:rFonts w:ascii="David" w:eastAsia="David" w:hAnsi="David" w:cs="David"/>
          <w:color w:val="000000"/>
          <w:sz w:val="24"/>
          <w:szCs w:val="24"/>
          <w:rtl/>
          <w:lang w:val="he-IL" w:eastAsia="he-IL"/>
        </w:rPr>
        <w:t xml:space="preserve">למועצה </w:t>
      </w:r>
      <w:r w:rsidRPr="00A90DEC">
        <w:rPr>
          <w:rFonts w:ascii="David" w:eastAsia="David" w:hAnsi="David" w:cs="David"/>
          <w:color w:val="000000"/>
          <w:sz w:val="24"/>
          <w:szCs w:val="24"/>
          <w:rtl/>
          <w:lang w:val="he-IL" w:eastAsia="he-IL"/>
        </w:rPr>
        <w:t xml:space="preserve"> לפני חתימת חוזה זה עובדה שהיה בה כדי להשפיע על החלטתה לחתום על חוזה זה</w:t>
      </w:r>
      <w:r w:rsidR="00553A09" w:rsidRPr="00A90DEC">
        <w:rPr>
          <w:rFonts w:ascii="David" w:eastAsia="David" w:hAnsi="David" w:cs="David"/>
          <w:color w:val="000000"/>
          <w:sz w:val="24"/>
          <w:szCs w:val="24"/>
          <w:rtl/>
          <w:lang w:val="he-IL" w:eastAsia="he-IL"/>
        </w:rPr>
        <w:t xml:space="preserve">. </w:t>
      </w:r>
    </w:p>
    <w:p w:rsidR="00990E99" w:rsidRPr="00A90DEC" w:rsidRDefault="00990E99" w:rsidP="005C1962">
      <w:pPr>
        <w:widowControl w:val="0"/>
        <w:numPr>
          <w:ilvl w:val="2"/>
          <w:numId w:val="61"/>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 xml:space="preserve">הוכח להנחת דעתה של </w:t>
      </w:r>
      <w:r w:rsidR="00553A09" w:rsidRPr="00A90DEC">
        <w:rPr>
          <w:rFonts w:ascii="David" w:eastAsia="David" w:hAnsi="David" w:cs="David"/>
          <w:color w:val="000000"/>
          <w:sz w:val="24"/>
          <w:szCs w:val="24"/>
          <w:rtl/>
          <w:lang w:val="he-IL" w:eastAsia="he-IL"/>
        </w:rPr>
        <w:t xml:space="preserve"> המועצה </w:t>
      </w:r>
      <w:r w:rsidRPr="00A90DEC">
        <w:rPr>
          <w:rFonts w:ascii="David" w:eastAsia="David" w:hAnsi="David" w:cs="David"/>
          <w:color w:val="000000"/>
          <w:sz w:val="24"/>
          <w:szCs w:val="24"/>
          <w:rtl/>
          <w:lang w:val="he-IL" w:eastAsia="he-IL"/>
        </w:rPr>
        <w:t xml:space="preserve"> כי הספק הסתלק מביצוע החוזה</w:t>
      </w:r>
      <w:r w:rsidR="006541B7"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או כי הספק או אדם אחר מטעמו נתן או הציע שוחד, מענק, או טובת הנאה כלשהי בקשר עם חוזה זה או ביצועו</w:t>
      </w:r>
      <w:r w:rsidR="00553A09" w:rsidRPr="00A90DEC">
        <w:rPr>
          <w:rFonts w:ascii="David" w:eastAsia="David" w:hAnsi="David" w:cs="David"/>
          <w:color w:val="000000"/>
          <w:sz w:val="24"/>
          <w:szCs w:val="24"/>
          <w:rtl/>
          <w:lang w:val="he-IL" w:eastAsia="he-IL"/>
        </w:rPr>
        <w:t xml:space="preserve">. </w:t>
      </w:r>
    </w:p>
    <w:p w:rsidR="00990E99" w:rsidRPr="00A90DEC" w:rsidRDefault="00990E99" w:rsidP="006541B7">
      <w:pPr>
        <w:pStyle w:val="aff0"/>
        <w:widowControl w:val="0"/>
        <w:numPr>
          <w:ilvl w:val="1"/>
          <w:numId w:val="61"/>
        </w:numPr>
        <w:tabs>
          <w:tab w:val="left" w:pos="423"/>
        </w:tabs>
        <w:spacing w:after="120" w:line="360" w:lineRule="auto"/>
        <w:jc w:val="both"/>
        <w:rPr>
          <w:rFonts w:ascii="David" w:eastAsia="David" w:hAnsi="David" w:cs="David"/>
          <w:color w:val="000000"/>
          <w:sz w:val="24"/>
          <w:szCs w:val="24"/>
          <w:lang w:eastAsia="he-IL"/>
        </w:rPr>
      </w:pPr>
      <w:r w:rsidRPr="00A90DEC">
        <w:rPr>
          <w:rFonts w:ascii="David" w:eastAsia="David" w:hAnsi="David" w:cs="David"/>
          <w:color w:val="000000"/>
          <w:sz w:val="24"/>
          <w:szCs w:val="24"/>
          <w:lang w:eastAsia="he-IL"/>
        </w:rPr>
        <w:t>האמור בסעיף זה לא יפגע בכל זכות ו/או סעד שיעמדו לרשות</w:t>
      </w:r>
      <w:r w:rsidR="00553A09" w:rsidRPr="00A90DEC">
        <w:rPr>
          <w:rFonts w:ascii="David" w:eastAsia="David" w:hAnsi="David" w:cs="David"/>
          <w:color w:val="000000"/>
          <w:sz w:val="24"/>
          <w:szCs w:val="24"/>
          <w:lang w:eastAsia="he-IL"/>
        </w:rPr>
        <w:t xml:space="preserve"> </w:t>
      </w:r>
      <w:r w:rsidRPr="00A90DEC">
        <w:rPr>
          <w:rFonts w:ascii="David" w:eastAsia="David" w:hAnsi="David" w:cs="David"/>
          <w:color w:val="000000"/>
          <w:sz w:val="24"/>
          <w:szCs w:val="24"/>
          <w:lang w:eastAsia="he-IL"/>
        </w:rPr>
        <w:t xml:space="preserve"> </w:t>
      </w:r>
      <w:r w:rsidR="00553A09" w:rsidRPr="00A90DEC">
        <w:rPr>
          <w:rFonts w:ascii="David" w:eastAsia="David" w:hAnsi="David" w:cs="David"/>
          <w:color w:val="000000"/>
          <w:sz w:val="24"/>
          <w:szCs w:val="24"/>
          <w:lang w:eastAsia="he-IL"/>
        </w:rPr>
        <w:t xml:space="preserve">המועצה </w:t>
      </w:r>
      <w:r w:rsidRPr="00A90DEC">
        <w:rPr>
          <w:rFonts w:ascii="David" w:eastAsia="David" w:hAnsi="David" w:cs="David"/>
          <w:color w:val="000000"/>
          <w:sz w:val="24"/>
          <w:szCs w:val="24"/>
          <w:lang w:eastAsia="he-IL"/>
        </w:rPr>
        <w:t xml:space="preserve"> על פי ההסכם ועל פי כל דין</w:t>
      </w:r>
      <w:r w:rsidR="00553A09" w:rsidRPr="00A90DEC">
        <w:rPr>
          <w:rFonts w:ascii="David" w:eastAsia="David" w:hAnsi="David" w:cs="David"/>
          <w:color w:val="000000"/>
          <w:sz w:val="24"/>
          <w:szCs w:val="24"/>
          <w:lang w:eastAsia="he-IL"/>
        </w:rPr>
        <w:t xml:space="preserve">. </w:t>
      </w:r>
    </w:p>
    <w:p w:rsidR="00990E99" w:rsidRPr="00A90DEC" w:rsidRDefault="00990E99" w:rsidP="005C1962">
      <w:pPr>
        <w:keepNext/>
        <w:keepLines/>
        <w:widowControl w:val="0"/>
        <w:numPr>
          <w:ilvl w:val="0"/>
          <w:numId w:val="61"/>
        </w:numPr>
        <w:tabs>
          <w:tab w:val="left" w:pos="966"/>
        </w:tabs>
        <w:spacing w:after="120" w:line="360" w:lineRule="auto"/>
        <w:jc w:val="both"/>
        <w:outlineLvl w:val="3"/>
        <w:rPr>
          <w:rFonts w:ascii="David" w:eastAsia="David" w:hAnsi="David" w:cs="David"/>
          <w:b/>
          <w:bCs/>
          <w:color w:val="000000"/>
          <w:sz w:val="24"/>
          <w:szCs w:val="24"/>
          <w:u w:val="single"/>
          <w:rtl/>
          <w:lang w:val="he-IL" w:eastAsia="he-IL"/>
        </w:rPr>
      </w:pPr>
      <w:bookmarkStart w:id="24" w:name="bookmark87"/>
      <w:r w:rsidRPr="00A90DEC">
        <w:rPr>
          <w:rFonts w:ascii="David" w:eastAsia="David" w:hAnsi="David" w:cs="David"/>
          <w:b/>
          <w:bCs/>
          <w:color w:val="000000"/>
          <w:sz w:val="24"/>
          <w:szCs w:val="24"/>
          <w:u w:val="single"/>
          <w:rtl/>
          <w:lang w:val="he-IL" w:eastAsia="he-IL"/>
        </w:rPr>
        <w:t>היעדר יחסי עובד מעביד</w:t>
      </w:r>
      <w:bookmarkEnd w:id="24"/>
    </w:p>
    <w:p w:rsidR="00990E99" w:rsidRPr="00A90DEC" w:rsidRDefault="006541B7" w:rsidP="006541B7">
      <w:pPr>
        <w:pStyle w:val="aff0"/>
        <w:widowControl w:val="0"/>
        <w:numPr>
          <w:ilvl w:val="1"/>
          <w:numId w:val="61"/>
        </w:numPr>
        <w:tabs>
          <w:tab w:val="left" w:pos="706"/>
        </w:tabs>
        <w:spacing w:after="120" w:line="360" w:lineRule="auto"/>
        <w:jc w:val="both"/>
        <w:rPr>
          <w:rFonts w:ascii="David" w:eastAsia="David" w:hAnsi="David" w:cs="David"/>
          <w:color w:val="000000"/>
          <w:sz w:val="24"/>
          <w:szCs w:val="24"/>
          <w:lang w:eastAsia="he-IL"/>
        </w:rPr>
      </w:pPr>
      <w:r w:rsidRPr="00A90DEC">
        <w:rPr>
          <w:rFonts w:ascii="David" w:hAnsi="David" w:cs="David"/>
          <w:sz w:val="24"/>
          <w:szCs w:val="24"/>
        </w:rPr>
        <w:t>מוסכם ומוצהר בין הצדדים מפורשות כי הספק ו/או עובדיו ו/או מועסקיו</w:t>
      </w:r>
      <w:r w:rsidRPr="00A90DEC">
        <w:rPr>
          <w:rFonts w:ascii="David" w:hAnsi="David" w:cs="David"/>
          <w:sz w:val="24"/>
          <w:szCs w:val="24"/>
          <w:rtl w:val="0"/>
        </w:rPr>
        <w:t xml:space="preserve"> </w:t>
      </w:r>
      <w:r w:rsidRPr="00A90DEC">
        <w:rPr>
          <w:rFonts w:ascii="David" w:hAnsi="David" w:cs="David"/>
          <w:sz w:val="24"/>
          <w:szCs w:val="24"/>
        </w:rPr>
        <w:t xml:space="preserve">הינם לגבי </w:t>
      </w:r>
      <w:r w:rsidR="00417A5E">
        <w:rPr>
          <w:rFonts w:ascii="David" w:hAnsi="David" w:cs="David"/>
          <w:sz w:val="24"/>
          <w:szCs w:val="24"/>
        </w:rPr>
        <w:t>המועצה</w:t>
      </w:r>
      <w:r w:rsidRPr="00A90DEC">
        <w:rPr>
          <w:rFonts w:ascii="David" w:hAnsi="David" w:cs="David"/>
          <w:sz w:val="24"/>
          <w:szCs w:val="24"/>
        </w:rPr>
        <w:t xml:space="preserve"> בגדר קבלן עצמאי, ואין נקשרים בין </w:t>
      </w:r>
      <w:r w:rsidR="00417A5E">
        <w:rPr>
          <w:rFonts w:ascii="David" w:hAnsi="David" w:cs="David"/>
          <w:sz w:val="24"/>
          <w:szCs w:val="24"/>
        </w:rPr>
        <w:t>המועצה</w:t>
      </w:r>
      <w:r w:rsidRPr="00A90DEC">
        <w:rPr>
          <w:rFonts w:ascii="David" w:hAnsi="David" w:cs="David"/>
          <w:sz w:val="24"/>
          <w:szCs w:val="24"/>
        </w:rPr>
        <w:t xml:space="preserve"> לבינם יחסי</w:t>
      </w:r>
      <w:r w:rsidRPr="00A90DEC">
        <w:rPr>
          <w:rFonts w:ascii="David" w:hAnsi="David" w:cs="David"/>
          <w:sz w:val="24"/>
          <w:szCs w:val="24"/>
          <w:rtl w:val="0"/>
        </w:rPr>
        <w:t xml:space="preserve"> </w:t>
      </w:r>
      <w:r w:rsidRPr="00A90DEC">
        <w:rPr>
          <w:rFonts w:ascii="David" w:hAnsi="David" w:cs="David"/>
          <w:sz w:val="24"/>
          <w:szCs w:val="24"/>
        </w:rPr>
        <w:t>עובד ומעביד, ואין הספק ו/או עובדיו ו/או מועסקיו זכאים לכל תשלום ו/או</w:t>
      </w:r>
      <w:r w:rsidRPr="00A90DEC">
        <w:rPr>
          <w:rFonts w:ascii="David" w:hAnsi="David" w:cs="David"/>
          <w:sz w:val="24"/>
          <w:szCs w:val="24"/>
          <w:rtl w:val="0"/>
        </w:rPr>
        <w:t xml:space="preserve"> </w:t>
      </w:r>
      <w:r w:rsidRPr="00A90DEC">
        <w:rPr>
          <w:rFonts w:ascii="David" w:hAnsi="David" w:cs="David"/>
          <w:sz w:val="24"/>
          <w:szCs w:val="24"/>
        </w:rPr>
        <w:t>זכויות שהן שעל פי כל דין ונוהג מגיעים לעובד ממעבידו</w:t>
      </w:r>
      <w:r w:rsidR="00553A09" w:rsidRPr="00A90DEC">
        <w:rPr>
          <w:rFonts w:ascii="David" w:eastAsia="David" w:hAnsi="David" w:cs="David"/>
          <w:color w:val="000000"/>
          <w:sz w:val="24"/>
          <w:szCs w:val="24"/>
          <w:lang w:eastAsia="he-IL"/>
        </w:rPr>
        <w:t xml:space="preserve">. </w:t>
      </w:r>
    </w:p>
    <w:p w:rsidR="00990E99" w:rsidRPr="00A90DEC" w:rsidRDefault="006541B7" w:rsidP="005C1962">
      <w:pPr>
        <w:widowControl w:val="0"/>
        <w:numPr>
          <w:ilvl w:val="1"/>
          <w:numId w:val="61"/>
        </w:numPr>
        <w:tabs>
          <w:tab w:val="left" w:pos="706"/>
        </w:tabs>
        <w:spacing w:after="120" w:line="360" w:lineRule="auto"/>
        <w:jc w:val="both"/>
        <w:rPr>
          <w:rFonts w:ascii="David" w:eastAsia="David" w:hAnsi="David" w:cs="David"/>
          <w:color w:val="000000"/>
          <w:sz w:val="24"/>
          <w:szCs w:val="24"/>
          <w:rtl/>
          <w:lang w:val="he-IL" w:eastAsia="he-IL"/>
        </w:rPr>
      </w:pPr>
      <w:r w:rsidRPr="00A90DEC">
        <w:rPr>
          <w:rFonts w:ascii="David" w:hAnsi="David" w:cs="David"/>
          <w:sz w:val="24"/>
          <w:szCs w:val="24"/>
          <w:rtl/>
        </w:rPr>
        <w:t>מוסכם בזאת מפורשות כי הספק בלבד יישא בשכר העובדים מטעמו ובתשלום כל התשלומים וההטבות הסוציאליות המגיעים עפ"י כל דין ונוהג לעובד ממעבידו ו</w:t>
      </w:r>
      <w:r w:rsidR="00417A5E">
        <w:rPr>
          <w:rFonts w:ascii="David" w:hAnsi="David" w:cs="David"/>
          <w:sz w:val="24"/>
          <w:szCs w:val="24"/>
          <w:rtl/>
        </w:rPr>
        <w:t>המועצה</w:t>
      </w:r>
      <w:r w:rsidRPr="00A90DEC">
        <w:rPr>
          <w:rFonts w:ascii="David" w:hAnsi="David" w:cs="David"/>
          <w:sz w:val="24"/>
          <w:szCs w:val="24"/>
          <w:rtl/>
        </w:rPr>
        <w:t xml:space="preserve"> לא תישא בכל תשלום או הטבה כאמור</w:t>
      </w:r>
      <w:r w:rsidR="00553A09" w:rsidRPr="00A90DEC">
        <w:rPr>
          <w:rFonts w:ascii="David" w:eastAsia="David" w:hAnsi="David" w:cs="David"/>
          <w:color w:val="000000"/>
          <w:sz w:val="24"/>
          <w:szCs w:val="24"/>
          <w:rtl/>
          <w:lang w:val="he-IL" w:eastAsia="he-IL"/>
        </w:rPr>
        <w:t xml:space="preserve">. </w:t>
      </w:r>
    </w:p>
    <w:p w:rsidR="00990E99" w:rsidRPr="00A90DEC" w:rsidRDefault="00990E99" w:rsidP="005C1962">
      <w:pPr>
        <w:widowControl w:val="0"/>
        <w:numPr>
          <w:ilvl w:val="0"/>
          <w:numId w:val="61"/>
        </w:numPr>
        <w:tabs>
          <w:tab w:val="left" w:pos="966"/>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b/>
          <w:bCs/>
          <w:color w:val="000000"/>
          <w:sz w:val="24"/>
          <w:szCs w:val="24"/>
          <w:u w:val="single"/>
          <w:rtl/>
          <w:lang w:val="he-IL" w:eastAsia="he-IL"/>
        </w:rPr>
        <w:t>סודיות</w:t>
      </w:r>
    </w:p>
    <w:p w:rsidR="00990E99" w:rsidRPr="00A90DEC" w:rsidRDefault="00990E99" w:rsidP="005C1962">
      <w:pPr>
        <w:widowControl w:val="0"/>
        <w:numPr>
          <w:ilvl w:val="1"/>
          <w:numId w:val="61"/>
        </w:numPr>
        <w:tabs>
          <w:tab w:val="left" w:pos="706"/>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הספק מתחייב לשמור בסוד, לא להעביר, להודיע, למסור או להביא לידיעתו של כל אדם אחר נתונים או מידע כלשהו</w:t>
      </w:r>
      <w:r w:rsidR="006541B7"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אשר יגיע אליו במסגרת מתן השירות נשוא הסכם זה או לעשות בו כל שימוש מלבד השימוש הנדרש לצורך ביצוע השירות המפורט בהזמנה ו/או בהסכם</w:t>
      </w:r>
      <w:r w:rsidR="00553A09" w:rsidRPr="00A90DEC">
        <w:rPr>
          <w:rFonts w:ascii="David" w:eastAsia="David" w:hAnsi="David" w:cs="David"/>
          <w:color w:val="000000"/>
          <w:sz w:val="24"/>
          <w:szCs w:val="24"/>
          <w:rtl/>
          <w:lang w:val="he-IL" w:eastAsia="he-IL"/>
        </w:rPr>
        <w:t xml:space="preserve">. </w:t>
      </w:r>
    </w:p>
    <w:p w:rsidR="00990E99" w:rsidRPr="00A90DEC" w:rsidRDefault="00990E99" w:rsidP="005C1962">
      <w:pPr>
        <w:widowControl w:val="0"/>
        <w:numPr>
          <w:ilvl w:val="1"/>
          <w:numId w:val="61"/>
        </w:numPr>
        <w:tabs>
          <w:tab w:val="left" w:pos="706"/>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הוראות סעיף זה יישארו בתוקף בכל מקרה וללא הגלת זמן</w:t>
      </w:r>
      <w:r w:rsidR="00553A09" w:rsidRPr="00A90DEC">
        <w:rPr>
          <w:rFonts w:ascii="David" w:eastAsia="David" w:hAnsi="David" w:cs="David"/>
          <w:color w:val="000000"/>
          <w:sz w:val="24"/>
          <w:szCs w:val="24"/>
          <w:rtl/>
          <w:lang w:val="he-IL" w:eastAsia="he-IL"/>
        </w:rPr>
        <w:t xml:space="preserve">. </w:t>
      </w:r>
    </w:p>
    <w:p w:rsidR="00990E99" w:rsidRPr="00A90DEC" w:rsidRDefault="00990E99" w:rsidP="005C1962">
      <w:pPr>
        <w:keepNext/>
        <w:keepLines/>
        <w:widowControl w:val="0"/>
        <w:numPr>
          <w:ilvl w:val="0"/>
          <w:numId w:val="61"/>
        </w:numPr>
        <w:tabs>
          <w:tab w:val="left" w:pos="655"/>
        </w:tabs>
        <w:spacing w:after="120" w:line="360" w:lineRule="auto"/>
        <w:jc w:val="both"/>
        <w:outlineLvl w:val="3"/>
        <w:rPr>
          <w:rFonts w:ascii="David" w:eastAsia="David" w:hAnsi="David" w:cs="David"/>
          <w:b/>
          <w:bCs/>
          <w:color w:val="000000"/>
          <w:sz w:val="24"/>
          <w:szCs w:val="24"/>
          <w:u w:val="single"/>
          <w:rtl/>
          <w:lang w:val="he-IL" w:eastAsia="he-IL"/>
        </w:rPr>
      </w:pPr>
      <w:bookmarkStart w:id="25" w:name="bookmark89"/>
      <w:r w:rsidRPr="00A90DEC">
        <w:rPr>
          <w:rFonts w:ascii="David" w:eastAsia="David" w:hAnsi="David" w:cs="David"/>
          <w:b/>
          <w:bCs/>
          <w:color w:val="000000"/>
          <w:sz w:val="24"/>
          <w:szCs w:val="24"/>
          <w:rtl/>
          <w:lang w:val="he-IL" w:eastAsia="he-IL"/>
        </w:rPr>
        <w:t xml:space="preserve">א. </w:t>
      </w:r>
      <w:proofErr w:type="spellStart"/>
      <w:r w:rsidRPr="00A90DEC">
        <w:rPr>
          <w:rFonts w:ascii="David" w:eastAsia="David" w:hAnsi="David" w:cs="David"/>
          <w:b/>
          <w:bCs/>
          <w:color w:val="000000"/>
          <w:sz w:val="24"/>
          <w:szCs w:val="24"/>
          <w:u w:val="single"/>
          <w:rtl/>
          <w:lang w:val="he-IL" w:eastAsia="he-IL"/>
        </w:rPr>
        <w:t>רשיונות</w:t>
      </w:r>
      <w:proofErr w:type="spellEnd"/>
      <w:r w:rsidRPr="00A90DEC">
        <w:rPr>
          <w:rFonts w:ascii="David" w:eastAsia="David" w:hAnsi="David" w:cs="David"/>
          <w:b/>
          <w:bCs/>
          <w:color w:val="000000"/>
          <w:sz w:val="24"/>
          <w:szCs w:val="24"/>
          <w:u w:val="single"/>
          <w:rtl/>
          <w:lang w:val="he-IL" w:eastAsia="he-IL"/>
        </w:rPr>
        <w:t xml:space="preserve"> והיתרים</w:t>
      </w:r>
      <w:bookmarkEnd w:id="25"/>
    </w:p>
    <w:p w:rsidR="00990E99" w:rsidRPr="00A90DEC" w:rsidRDefault="00990E99" w:rsidP="00C81E0D">
      <w:pPr>
        <w:widowControl w:val="0"/>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הספק מתחייב לקבל רישיון ו/או היתר טרם ביצוע פעולה כלשהיא שיש צורך בביצועה לצורך מימוש התחייבויותיו על פי הסכם זה על ידו ו/או ע"י עובדיו ו/או מועסקיו ו/או מי מטעמו</w:t>
      </w:r>
      <w:r w:rsidR="006541B7"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כל פעולות וההוצאות הכרוכות בכך תחולנה על הספק ועל חשבונו</w:t>
      </w:r>
      <w:r w:rsidR="00514D09" w:rsidRPr="00A90DEC">
        <w:rPr>
          <w:rFonts w:ascii="David" w:eastAsia="David" w:hAnsi="David" w:cs="David"/>
          <w:color w:val="000000"/>
          <w:sz w:val="24"/>
          <w:szCs w:val="24"/>
          <w:rtl/>
          <w:lang w:val="he-IL" w:eastAsia="he-IL"/>
        </w:rPr>
        <w:t xml:space="preserve">. </w:t>
      </w:r>
    </w:p>
    <w:p w:rsidR="00990E99" w:rsidRDefault="00990E99" w:rsidP="00C81E0D">
      <w:pPr>
        <w:widowControl w:val="0"/>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בעבודה שלביצועה יש צורך ברישום, רישיון או היתר עפ"י דין</w:t>
      </w:r>
      <w:r w:rsidR="006541B7"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חייב הספק להעסיק ו/או להשתמש רק בשירותיו של מי שרשום כבעל רישיון כאמור</w:t>
      </w:r>
      <w:r w:rsidR="00514D09" w:rsidRPr="00A90DEC">
        <w:rPr>
          <w:rFonts w:ascii="David" w:eastAsia="David" w:hAnsi="David" w:cs="David"/>
          <w:color w:val="000000"/>
          <w:sz w:val="24"/>
          <w:szCs w:val="24"/>
          <w:rtl/>
          <w:lang w:val="he-IL" w:eastAsia="he-IL"/>
        </w:rPr>
        <w:t xml:space="preserve">. </w:t>
      </w:r>
    </w:p>
    <w:p w:rsidR="00B339A3" w:rsidRDefault="00B339A3" w:rsidP="00C81E0D">
      <w:pPr>
        <w:widowControl w:val="0"/>
        <w:spacing w:after="120" w:line="360" w:lineRule="auto"/>
        <w:jc w:val="both"/>
        <w:rPr>
          <w:rFonts w:ascii="David" w:eastAsia="David" w:hAnsi="David" w:cs="David"/>
          <w:b/>
          <w:bCs/>
          <w:color w:val="000000"/>
          <w:sz w:val="24"/>
          <w:szCs w:val="24"/>
          <w:u w:val="single"/>
          <w:rtl/>
          <w:lang w:val="he-IL" w:eastAsia="he-IL"/>
        </w:rPr>
      </w:pPr>
      <w:r w:rsidRPr="00BC1F1B">
        <w:rPr>
          <w:rFonts w:ascii="David" w:eastAsia="David" w:hAnsi="David" w:cs="David" w:hint="cs"/>
          <w:b/>
          <w:bCs/>
          <w:color w:val="000000"/>
          <w:sz w:val="24"/>
          <w:szCs w:val="24"/>
          <w:u w:val="single"/>
          <w:rtl/>
          <w:lang w:val="he-IL" w:eastAsia="he-IL"/>
        </w:rPr>
        <w:t>19.ב. הגנה על קניין רוחני</w:t>
      </w:r>
    </w:p>
    <w:p w:rsidR="00B339A3" w:rsidRPr="00BC1F1B" w:rsidRDefault="00BC1F1B" w:rsidP="00C81E0D">
      <w:pPr>
        <w:widowControl w:val="0"/>
        <w:spacing w:after="120" w:line="360" w:lineRule="auto"/>
        <w:jc w:val="both"/>
        <w:rPr>
          <w:rFonts w:ascii="David" w:eastAsia="David" w:hAnsi="David" w:cs="David"/>
          <w:color w:val="000000"/>
          <w:sz w:val="24"/>
          <w:szCs w:val="24"/>
          <w:rtl/>
          <w:lang w:val="he-IL" w:eastAsia="he-IL"/>
        </w:rPr>
      </w:pPr>
      <w:r w:rsidRPr="00BC1F1B">
        <w:rPr>
          <w:rFonts w:ascii="David" w:eastAsia="David" w:hAnsi="David" w:cs="David"/>
          <w:color w:val="000000"/>
          <w:sz w:val="24"/>
          <w:szCs w:val="24"/>
          <w:rtl/>
          <w:lang w:val="he-IL" w:eastAsia="he-IL"/>
        </w:rPr>
        <w:t>הספק מצהיר כי ה</w:t>
      </w:r>
      <w:r w:rsidRPr="00BC1F1B">
        <w:rPr>
          <w:rFonts w:ascii="David" w:hAnsi="David" w:cs="David"/>
          <w:sz w:val="24"/>
          <w:szCs w:val="24"/>
          <w:rtl/>
        </w:rPr>
        <w:t>מסגרת ביצוע התחייבויותיו על פי הסכם זה הוא לא יפר זכויות כלשהן של צד שלישי כלשהו, לרבות זכויות קניין רוחני</w:t>
      </w:r>
      <w:r w:rsidR="0012197F">
        <w:rPr>
          <w:rFonts w:ascii="David" w:hAnsi="David" w:cs="David" w:hint="cs"/>
          <w:sz w:val="24"/>
          <w:szCs w:val="24"/>
          <w:rtl/>
        </w:rPr>
        <w:t xml:space="preserve"> ו/או זכות אחרת או סותרת ו/או סוד מסחרי של צד שלישי כלשהו, בארץ או בחו"ל</w:t>
      </w:r>
      <w:r>
        <w:rPr>
          <w:rFonts w:ascii="David" w:eastAsia="David" w:hAnsi="David" w:cs="David" w:hint="cs"/>
          <w:color w:val="000000"/>
          <w:sz w:val="24"/>
          <w:szCs w:val="24"/>
          <w:rtl/>
          <w:lang w:val="he-IL" w:eastAsia="he-IL"/>
        </w:rPr>
        <w:t xml:space="preserve">. המציע מתחייב לשפות את המועצה בגין נזקים כלשהם שיגרמו לה בכל מקרה של תביעת צד ג' נגדה הקשורה בזכויות הקניין. </w:t>
      </w:r>
    </w:p>
    <w:p w:rsidR="00990E99" w:rsidRPr="00A90DEC" w:rsidRDefault="00990E99" w:rsidP="005C1962">
      <w:pPr>
        <w:widowControl w:val="0"/>
        <w:numPr>
          <w:ilvl w:val="0"/>
          <w:numId w:val="61"/>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כל ויתור</w:t>
      </w:r>
      <w:r w:rsidR="006541B7" w:rsidRPr="00A90DEC">
        <w:rPr>
          <w:rFonts w:ascii="David" w:eastAsia="David" w:hAnsi="David" w:cs="David"/>
          <w:color w:val="000000"/>
          <w:sz w:val="24"/>
          <w:szCs w:val="24"/>
          <w:rtl/>
          <w:lang w:val="he-IL" w:eastAsia="he-IL"/>
        </w:rPr>
        <w:t>,</w:t>
      </w:r>
      <w:r w:rsidRPr="00A90DEC">
        <w:rPr>
          <w:rFonts w:ascii="David" w:eastAsia="David" w:hAnsi="David" w:cs="David"/>
          <w:color w:val="000000"/>
          <w:sz w:val="24"/>
          <w:szCs w:val="24"/>
          <w:rtl/>
          <w:lang w:val="he-IL" w:eastAsia="he-IL"/>
        </w:rPr>
        <w:t xml:space="preserve"> הימנעות מפעולה במועדה או מחדל מצד </w:t>
      </w:r>
      <w:r w:rsidR="00514D09" w:rsidRPr="00A90DEC">
        <w:rPr>
          <w:rFonts w:ascii="David" w:eastAsia="David" w:hAnsi="David" w:cs="David"/>
          <w:color w:val="000000"/>
          <w:sz w:val="24"/>
          <w:szCs w:val="24"/>
          <w:rtl/>
          <w:lang w:val="he-IL" w:eastAsia="he-IL"/>
        </w:rPr>
        <w:t xml:space="preserve"> המועצה </w:t>
      </w:r>
      <w:r w:rsidRPr="00A90DEC">
        <w:rPr>
          <w:rFonts w:ascii="David" w:eastAsia="David" w:hAnsi="David" w:cs="David"/>
          <w:color w:val="000000"/>
          <w:sz w:val="24"/>
          <w:szCs w:val="24"/>
          <w:rtl/>
          <w:lang w:val="he-IL" w:eastAsia="he-IL"/>
        </w:rPr>
        <w:t xml:space="preserve"> לא יחשבו כוויתור </w:t>
      </w:r>
      <w:r w:rsidR="00514D09" w:rsidRPr="00A90DEC">
        <w:rPr>
          <w:rFonts w:ascii="David" w:eastAsia="David" w:hAnsi="David" w:cs="David"/>
          <w:color w:val="000000"/>
          <w:sz w:val="24"/>
          <w:szCs w:val="24"/>
          <w:rtl/>
          <w:lang w:val="he-IL" w:eastAsia="he-IL"/>
        </w:rPr>
        <w:t xml:space="preserve">המועצה </w:t>
      </w:r>
      <w:r w:rsidRPr="00A90DEC">
        <w:rPr>
          <w:rFonts w:ascii="David" w:eastAsia="David" w:hAnsi="David" w:cs="David"/>
          <w:color w:val="000000"/>
          <w:sz w:val="24"/>
          <w:szCs w:val="24"/>
          <w:rtl/>
          <w:lang w:val="he-IL" w:eastAsia="he-IL"/>
        </w:rPr>
        <w:t xml:space="preserve"> על זכויותיה</w:t>
      </w:r>
      <w:r w:rsidR="006541B7" w:rsidRPr="00A90DEC">
        <w:rPr>
          <w:rFonts w:ascii="David" w:eastAsia="David" w:hAnsi="David" w:cs="David"/>
          <w:color w:val="000000"/>
          <w:sz w:val="24"/>
          <w:szCs w:val="24"/>
          <w:rtl/>
          <w:lang w:val="he-IL" w:eastAsia="he-IL"/>
        </w:rPr>
        <w:t>,</w:t>
      </w:r>
      <w:r w:rsidRPr="00A90DEC">
        <w:rPr>
          <w:rFonts w:ascii="David" w:eastAsia="David" w:hAnsi="David" w:cs="David"/>
          <w:color w:val="000000"/>
          <w:sz w:val="24"/>
          <w:szCs w:val="24"/>
          <w:rtl/>
          <w:lang w:val="he-IL" w:eastAsia="he-IL"/>
        </w:rPr>
        <w:t xml:space="preserve"> אלא אם כן ויתרה על כך </w:t>
      </w:r>
      <w:r w:rsidR="00514D09" w:rsidRPr="00A90DEC">
        <w:rPr>
          <w:rFonts w:ascii="David" w:eastAsia="David" w:hAnsi="David" w:cs="David"/>
          <w:color w:val="000000"/>
          <w:sz w:val="24"/>
          <w:szCs w:val="24"/>
          <w:rtl/>
          <w:lang w:val="he-IL" w:eastAsia="he-IL"/>
        </w:rPr>
        <w:t xml:space="preserve">המועצה </w:t>
      </w:r>
      <w:r w:rsidRPr="00A90DEC">
        <w:rPr>
          <w:rFonts w:ascii="David" w:eastAsia="David" w:hAnsi="David" w:cs="David"/>
          <w:color w:val="000000"/>
          <w:sz w:val="24"/>
          <w:szCs w:val="24"/>
          <w:rtl/>
          <w:lang w:val="he-IL" w:eastAsia="he-IL"/>
        </w:rPr>
        <w:t xml:space="preserve"> בכתב ומראש</w:t>
      </w:r>
      <w:r w:rsidR="00514D09" w:rsidRPr="00A90DEC">
        <w:rPr>
          <w:rFonts w:ascii="David" w:eastAsia="David" w:hAnsi="David" w:cs="David"/>
          <w:color w:val="000000"/>
          <w:sz w:val="24"/>
          <w:szCs w:val="24"/>
          <w:rtl/>
          <w:lang w:val="he-IL" w:eastAsia="he-IL"/>
        </w:rPr>
        <w:t xml:space="preserve">. </w:t>
      </w:r>
    </w:p>
    <w:p w:rsidR="00990E99" w:rsidRPr="00A90DEC" w:rsidRDefault="00990E99" w:rsidP="005C1962">
      <w:pPr>
        <w:widowControl w:val="0"/>
        <w:numPr>
          <w:ilvl w:val="0"/>
          <w:numId w:val="61"/>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כל שינוי בהסכם זה יעשה בכתב, ולא תשמע כל טענה על שינוי בעל-פה או מכללא</w:t>
      </w:r>
      <w:r w:rsidR="00514D09" w:rsidRPr="00A90DEC">
        <w:rPr>
          <w:rFonts w:ascii="David" w:eastAsia="David" w:hAnsi="David" w:cs="David"/>
          <w:color w:val="000000"/>
          <w:sz w:val="24"/>
          <w:szCs w:val="24"/>
          <w:rtl/>
          <w:lang w:val="he-IL" w:eastAsia="he-IL"/>
        </w:rPr>
        <w:t xml:space="preserve">. </w:t>
      </w:r>
    </w:p>
    <w:p w:rsidR="00990E99" w:rsidRPr="00A90DEC" w:rsidRDefault="00990E99" w:rsidP="005C1962">
      <w:pPr>
        <w:widowControl w:val="0"/>
        <w:numPr>
          <w:ilvl w:val="0"/>
          <w:numId w:val="61"/>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אין הספק רשאי להעביר זכויותיו או חובותיו בהתאם להסכם זה ואף לא חלק מהם</w:t>
      </w:r>
      <w:r w:rsidR="00B42A72"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אלא בהסכמ</w:t>
      </w:r>
      <w:r w:rsidR="00B42A72" w:rsidRPr="00A90DEC">
        <w:rPr>
          <w:rFonts w:ascii="David" w:eastAsia="David" w:hAnsi="David" w:cs="David"/>
          <w:color w:val="000000"/>
          <w:sz w:val="24"/>
          <w:szCs w:val="24"/>
          <w:rtl/>
          <w:lang w:val="he-IL" w:eastAsia="he-IL"/>
        </w:rPr>
        <w:t>ת</w:t>
      </w:r>
      <w:r w:rsidR="00514D09" w:rsidRPr="00A90DEC">
        <w:rPr>
          <w:rFonts w:ascii="David" w:eastAsia="David" w:hAnsi="David" w:cs="David"/>
          <w:color w:val="000000"/>
          <w:sz w:val="24"/>
          <w:szCs w:val="24"/>
          <w:rtl/>
          <w:lang w:val="he-IL" w:eastAsia="he-IL"/>
        </w:rPr>
        <w:t xml:space="preserve"> המועצה </w:t>
      </w:r>
      <w:r w:rsidRPr="00A90DEC">
        <w:rPr>
          <w:rFonts w:ascii="David" w:eastAsia="David" w:hAnsi="David" w:cs="David"/>
          <w:color w:val="000000"/>
          <w:sz w:val="24"/>
          <w:szCs w:val="24"/>
          <w:rtl/>
          <w:lang w:val="he-IL" w:eastAsia="he-IL"/>
        </w:rPr>
        <w:t xml:space="preserve"> שתינתן לספק בכתב ומראש</w:t>
      </w:r>
      <w:r w:rsidR="00514D09" w:rsidRPr="00A90DEC">
        <w:rPr>
          <w:rFonts w:ascii="David" w:eastAsia="David" w:hAnsi="David" w:cs="David"/>
          <w:color w:val="000000"/>
          <w:sz w:val="24"/>
          <w:szCs w:val="24"/>
          <w:rtl/>
          <w:lang w:val="he-IL" w:eastAsia="he-IL"/>
        </w:rPr>
        <w:t xml:space="preserve">. </w:t>
      </w:r>
    </w:p>
    <w:p w:rsidR="00990E99" w:rsidRPr="00A90DEC" w:rsidRDefault="00990E99" w:rsidP="005C1962">
      <w:pPr>
        <w:widowControl w:val="0"/>
        <w:numPr>
          <w:ilvl w:val="0"/>
          <w:numId w:val="61"/>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 xml:space="preserve">על חוזה זה יחולו דיני מדינת ישראל. סמכות השיפוט הבלעדית והייחודית לגבי כל דבר ועניין הנובעים מחוזה זה תהיה לבתי המשפט המוסמכים במחוז </w:t>
      </w:r>
      <w:r w:rsidR="00514D09" w:rsidRPr="00A90DEC">
        <w:rPr>
          <w:rFonts w:ascii="David" w:eastAsia="David" w:hAnsi="David" w:cs="David"/>
          <w:color w:val="000000"/>
          <w:sz w:val="24"/>
          <w:szCs w:val="24"/>
          <w:rtl/>
          <w:lang w:val="he-IL" w:eastAsia="he-IL"/>
        </w:rPr>
        <w:t xml:space="preserve"> דרום. </w:t>
      </w:r>
    </w:p>
    <w:p w:rsidR="00990E99" w:rsidRPr="00A90DEC" w:rsidRDefault="00990E99" w:rsidP="005C1962">
      <w:pPr>
        <w:widowControl w:val="0"/>
        <w:numPr>
          <w:ilvl w:val="0"/>
          <w:numId w:val="61"/>
        </w:numPr>
        <w:tabs>
          <w:tab w:val="left" w:pos="866"/>
          <w:tab w:val="left" w:pos="1766"/>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lang w:bidi="en-US"/>
        </w:rPr>
        <w:t>24.1</w:t>
      </w:r>
      <w:r w:rsidRPr="00A90DEC">
        <w:rPr>
          <w:rFonts w:ascii="David" w:eastAsia="David" w:hAnsi="David" w:cs="David"/>
          <w:color w:val="000000"/>
          <w:sz w:val="24"/>
          <w:szCs w:val="24"/>
          <w:rtl/>
          <w:lang w:val="he-IL" w:eastAsia="he-IL"/>
        </w:rPr>
        <w:tab/>
        <w:t>כתובות הצדדים הן כמפורט במבוא להסכם זה</w:t>
      </w:r>
      <w:r w:rsidR="00514D09" w:rsidRPr="00A90DEC">
        <w:rPr>
          <w:rFonts w:ascii="David" w:eastAsia="David" w:hAnsi="David" w:cs="David"/>
          <w:color w:val="000000"/>
          <w:sz w:val="24"/>
          <w:szCs w:val="24"/>
          <w:rtl/>
          <w:lang w:val="he-IL" w:eastAsia="he-IL"/>
        </w:rPr>
        <w:t>.</w:t>
      </w:r>
    </w:p>
    <w:p w:rsidR="00C81E0D" w:rsidRPr="00A90DEC" w:rsidRDefault="00990E99" w:rsidP="0012197F">
      <w:pPr>
        <w:widowControl w:val="0"/>
        <w:tabs>
          <w:tab w:val="left" w:pos="848"/>
        </w:tabs>
        <w:spacing w:line="360" w:lineRule="auto"/>
        <w:ind w:firstLine="360"/>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lang w:bidi="en-US"/>
        </w:rPr>
        <w:t>24.2</w:t>
      </w:r>
      <w:r w:rsidRPr="00A90DEC">
        <w:rPr>
          <w:rFonts w:ascii="David" w:eastAsia="David" w:hAnsi="David" w:cs="David"/>
          <w:color w:val="000000"/>
          <w:sz w:val="24"/>
          <w:szCs w:val="24"/>
          <w:rtl/>
          <w:lang w:val="he-IL" w:eastAsia="he-IL"/>
        </w:rPr>
        <w:tab/>
        <w:t>כל הודעה אשר תשלח ע"י אחד הצדדים למשנהו עפ"י הכתובת דלעיל תחשב</w:t>
      </w:r>
      <w:r w:rsidR="00B42A72"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כמתקבלת תו</w:t>
      </w:r>
      <w:r w:rsidR="00B42A72" w:rsidRPr="00A90DEC">
        <w:rPr>
          <w:rFonts w:ascii="David" w:eastAsia="David" w:hAnsi="David" w:cs="David"/>
          <w:color w:val="000000"/>
          <w:sz w:val="24"/>
          <w:szCs w:val="24"/>
          <w:rtl/>
          <w:lang w:val="he-IL" w:eastAsia="he-IL"/>
        </w:rPr>
        <w:t xml:space="preserve">ך </w:t>
      </w:r>
      <w:r w:rsidR="00514D09" w:rsidRPr="00A90DEC">
        <w:rPr>
          <w:rFonts w:ascii="David" w:eastAsia="David" w:hAnsi="David" w:cs="David"/>
          <w:color w:val="000000"/>
          <w:sz w:val="24"/>
          <w:szCs w:val="24"/>
          <w:rtl/>
          <w:lang w:bidi="en-US"/>
        </w:rPr>
        <w:t xml:space="preserve">72 </w:t>
      </w:r>
      <w:r w:rsidRPr="00A90DEC">
        <w:rPr>
          <w:rFonts w:ascii="David" w:eastAsia="David" w:hAnsi="David" w:cs="David"/>
          <w:color w:val="000000"/>
          <w:sz w:val="24"/>
          <w:szCs w:val="24"/>
          <w:rtl/>
          <w:lang w:val="he-IL" w:eastAsia="he-IL"/>
        </w:rPr>
        <w:t>שעות מעת מסירתה כדבר דואר רשום, אם נמסרה ביד בעת מסירתה ואם נשלחה בפקסימיליה בעת שיגורה בפקסימיליה</w:t>
      </w:r>
      <w:r w:rsidR="0012197F">
        <w:rPr>
          <w:rFonts w:ascii="David" w:eastAsia="David" w:hAnsi="David" w:cs="David" w:hint="cs"/>
          <w:color w:val="000000"/>
          <w:sz w:val="24"/>
          <w:szCs w:val="24"/>
          <w:rtl/>
          <w:lang w:val="he-IL" w:eastAsia="he-IL"/>
        </w:rPr>
        <w:t>.</w:t>
      </w:r>
    </w:p>
    <w:p w:rsidR="00B55218" w:rsidRDefault="00B55218" w:rsidP="005C1962">
      <w:pPr>
        <w:keepNext/>
        <w:keepLines/>
        <w:widowControl w:val="0"/>
        <w:numPr>
          <w:ilvl w:val="0"/>
          <w:numId w:val="61"/>
        </w:numPr>
        <w:tabs>
          <w:tab w:val="left" w:pos="823"/>
        </w:tabs>
        <w:spacing w:after="120" w:line="360" w:lineRule="auto"/>
        <w:jc w:val="both"/>
        <w:outlineLvl w:val="3"/>
        <w:rPr>
          <w:rFonts w:ascii="David" w:eastAsia="David" w:hAnsi="David" w:cs="David"/>
          <w:b/>
          <w:bCs/>
          <w:color w:val="000000"/>
          <w:sz w:val="24"/>
          <w:szCs w:val="24"/>
          <w:u w:val="single"/>
          <w:rtl/>
          <w:lang w:val="he-IL" w:eastAsia="he-IL"/>
        </w:rPr>
      </w:pPr>
      <w:bookmarkStart w:id="26" w:name="bookmark91"/>
      <w:r>
        <w:rPr>
          <w:rFonts w:ascii="David" w:eastAsia="David" w:hAnsi="David" w:cs="David" w:hint="cs"/>
          <w:b/>
          <w:bCs/>
          <w:color w:val="000000"/>
          <w:sz w:val="24"/>
          <w:szCs w:val="24"/>
          <w:u w:val="single"/>
          <w:rtl/>
          <w:lang w:val="he-IL" w:eastAsia="he-IL"/>
        </w:rPr>
        <w:t xml:space="preserve">הסבת החוזה </w:t>
      </w:r>
      <w:r>
        <w:rPr>
          <w:rFonts w:ascii="David" w:eastAsia="David" w:hAnsi="David" w:cs="David"/>
          <w:b/>
          <w:bCs/>
          <w:color w:val="000000"/>
          <w:sz w:val="24"/>
          <w:szCs w:val="24"/>
          <w:u w:val="single"/>
          <w:rtl/>
          <w:lang w:val="he-IL" w:eastAsia="he-IL"/>
        </w:rPr>
        <w:t>–</w:t>
      </w:r>
      <w:r>
        <w:rPr>
          <w:rFonts w:ascii="David" w:eastAsia="David" w:hAnsi="David" w:cs="David" w:hint="cs"/>
          <w:b/>
          <w:bCs/>
          <w:color w:val="000000"/>
          <w:sz w:val="24"/>
          <w:szCs w:val="24"/>
          <w:u w:val="single"/>
          <w:rtl/>
          <w:lang w:val="he-IL" w:eastAsia="he-IL"/>
        </w:rPr>
        <w:t xml:space="preserve"> קבלני משנה</w:t>
      </w:r>
    </w:p>
    <w:p w:rsidR="00B55218" w:rsidRDefault="00B55218" w:rsidP="00B55218">
      <w:pPr>
        <w:keepNext/>
        <w:keepLines/>
        <w:widowControl w:val="0"/>
        <w:tabs>
          <w:tab w:val="left" w:pos="823"/>
        </w:tabs>
        <w:spacing w:after="120" w:line="360" w:lineRule="auto"/>
        <w:jc w:val="both"/>
        <w:outlineLvl w:val="3"/>
        <w:rPr>
          <w:rFonts w:ascii="David" w:eastAsia="David" w:hAnsi="David" w:cs="David"/>
          <w:color w:val="000000"/>
          <w:sz w:val="24"/>
          <w:szCs w:val="24"/>
          <w:rtl/>
          <w:lang w:val="he-IL" w:eastAsia="he-IL"/>
        </w:rPr>
      </w:pPr>
      <w:r w:rsidRPr="00B55218">
        <w:rPr>
          <w:rFonts w:ascii="David" w:hAnsi="David" w:cs="David"/>
          <w:sz w:val="24"/>
          <w:szCs w:val="24"/>
          <w:rtl/>
        </w:rPr>
        <w:t>המזמין רשאי להסב לאחרים כל או חלק מזכויותיו ו/או התחייבויותיו עפ"י החוזה</w:t>
      </w:r>
      <w:r w:rsidRPr="00B55218">
        <w:rPr>
          <w:rFonts w:ascii="David" w:eastAsia="David" w:hAnsi="David" w:cs="David"/>
          <w:color w:val="000000"/>
          <w:sz w:val="24"/>
          <w:szCs w:val="24"/>
          <w:rtl/>
          <w:lang w:val="he-IL" w:eastAsia="he-IL"/>
        </w:rPr>
        <w:t xml:space="preserve">. </w:t>
      </w:r>
      <w:r w:rsidRPr="00B55218">
        <w:rPr>
          <w:rFonts w:ascii="David" w:hAnsi="David" w:cs="David"/>
          <w:sz w:val="24"/>
          <w:szCs w:val="24"/>
          <w:rtl/>
        </w:rPr>
        <w:t>הקבלן אינו רשאי להסב לאחרים זכויותיו/או התחייבויותיו, אלא אם קיבל אישור המזמין בכתב</w:t>
      </w:r>
      <w:r w:rsidRPr="00B55218">
        <w:rPr>
          <w:rFonts w:ascii="David" w:eastAsia="David" w:hAnsi="David" w:cs="David"/>
          <w:color w:val="000000"/>
          <w:sz w:val="24"/>
          <w:szCs w:val="24"/>
          <w:rtl/>
          <w:lang w:val="he-IL" w:eastAsia="he-IL"/>
        </w:rPr>
        <w:t xml:space="preserve"> ומראש. </w:t>
      </w:r>
    </w:p>
    <w:p w:rsidR="00B55218" w:rsidRPr="00894C64" w:rsidRDefault="00B55218" w:rsidP="00894C64">
      <w:pPr>
        <w:pStyle w:val="aff0"/>
        <w:keepNext/>
        <w:keepLines/>
        <w:widowControl w:val="0"/>
        <w:numPr>
          <w:ilvl w:val="0"/>
          <w:numId w:val="61"/>
        </w:numPr>
        <w:tabs>
          <w:tab w:val="left" w:pos="823"/>
        </w:tabs>
        <w:spacing w:after="120" w:line="360" w:lineRule="auto"/>
        <w:contextualSpacing w:val="0"/>
        <w:jc w:val="both"/>
        <w:outlineLvl w:val="3"/>
        <w:rPr>
          <w:rFonts w:ascii="David" w:eastAsia="David" w:hAnsi="David" w:cs="David"/>
          <w:b/>
          <w:bCs/>
          <w:color w:val="000000"/>
          <w:sz w:val="24"/>
          <w:szCs w:val="24"/>
          <w:u w:val="single"/>
          <w:rtl w:val="0"/>
          <w:lang w:eastAsia="he-IL"/>
        </w:rPr>
      </w:pPr>
      <w:r w:rsidRPr="00894C64">
        <w:rPr>
          <w:rFonts w:ascii="David" w:eastAsia="David" w:hAnsi="David" w:cs="David"/>
          <w:b/>
          <w:bCs/>
          <w:color w:val="000000"/>
          <w:sz w:val="24"/>
          <w:szCs w:val="24"/>
          <w:u w:val="single"/>
          <w:lang w:eastAsia="he-IL"/>
        </w:rPr>
        <w:t>ביטוח ושיפוי:</w:t>
      </w:r>
    </w:p>
    <w:p w:rsidR="00B55218" w:rsidRPr="00894C64" w:rsidRDefault="00894C64" w:rsidP="00894C64">
      <w:pPr>
        <w:pStyle w:val="aff0"/>
        <w:keepNext/>
        <w:keepLines/>
        <w:widowControl w:val="0"/>
        <w:numPr>
          <w:ilvl w:val="0"/>
          <w:numId w:val="62"/>
        </w:numPr>
        <w:tabs>
          <w:tab w:val="left" w:pos="823"/>
        </w:tabs>
        <w:spacing w:after="120" w:line="360" w:lineRule="auto"/>
        <w:contextualSpacing w:val="0"/>
        <w:jc w:val="both"/>
        <w:outlineLvl w:val="3"/>
        <w:rPr>
          <w:rFonts w:ascii="David" w:eastAsia="David" w:hAnsi="David" w:cs="David"/>
          <w:color w:val="000000"/>
          <w:sz w:val="24"/>
          <w:szCs w:val="24"/>
          <w:rtl w:val="0"/>
          <w:lang w:eastAsia="he-IL"/>
        </w:rPr>
      </w:pPr>
      <w:r w:rsidRPr="00894C64">
        <w:rPr>
          <w:rFonts w:ascii="David" w:hAnsi="David" w:cs="David"/>
          <w:sz w:val="24"/>
          <w:szCs w:val="24"/>
        </w:rPr>
        <w:t>מבלי לגרוע מאחריותה על פי הסכם זה ו/או על פי כל דין, מתחייב המזמין לערוך ולקיים, על חשבונו, לטובתו ולטובת המזמין, למשך כל תקופת ההסכם, את הביטוחים בהתאם לתנאים ולסכומים כמפורט באישור עריכת הביטוח המצורף להסכם זה כ</w:t>
      </w:r>
      <w:r w:rsidR="00C563EF">
        <w:rPr>
          <w:rFonts w:ascii="David" w:hAnsi="David" w:cs="David" w:hint="cs"/>
          <w:sz w:val="24"/>
          <w:szCs w:val="24"/>
        </w:rPr>
        <w:t>נספח</w:t>
      </w:r>
      <w:r w:rsidRPr="00894C64">
        <w:rPr>
          <w:rFonts w:ascii="David" w:eastAsia="David" w:hAnsi="David" w:cs="David"/>
          <w:color w:val="000000"/>
          <w:sz w:val="24"/>
          <w:szCs w:val="24"/>
          <w:lang w:eastAsia="he-IL"/>
        </w:rPr>
        <w:t xml:space="preserve"> </w:t>
      </w:r>
      <w:r w:rsidR="00C563EF">
        <w:rPr>
          <w:rFonts w:ascii="David" w:eastAsia="David" w:hAnsi="David" w:cs="David" w:hint="cs"/>
          <w:color w:val="000000"/>
          <w:sz w:val="24"/>
          <w:szCs w:val="24"/>
          <w:lang w:eastAsia="he-IL"/>
        </w:rPr>
        <w:t>א'</w:t>
      </w:r>
      <w:r w:rsidRPr="00894C64">
        <w:rPr>
          <w:rFonts w:ascii="David" w:eastAsia="David" w:hAnsi="David" w:cs="David"/>
          <w:color w:val="000000"/>
          <w:sz w:val="24"/>
          <w:szCs w:val="24"/>
          <w:lang w:eastAsia="he-IL"/>
        </w:rPr>
        <w:t xml:space="preserve"> למסמכי ההליך, </w:t>
      </w:r>
      <w:r w:rsidRPr="00894C64">
        <w:rPr>
          <w:rFonts w:ascii="David" w:hAnsi="David" w:cs="David"/>
          <w:sz w:val="24"/>
          <w:szCs w:val="24"/>
        </w:rPr>
        <w:t>והמהווה חלק בלתי</w:t>
      </w:r>
      <w:r w:rsidRPr="00894C64">
        <w:rPr>
          <w:rFonts w:ascii="David" w:hAnsi="David" w:cs="David"/>
          <w:sz w:val="24"/>
          <w:szCs w:val="24"/>
          <w:rtl w:val="0"/>
        </w:rPr>
        <w:t xml:space="preserve"> </w:t>
      </w:r>
      <w:r w:rsidRPr="00894C64">
        <w:rPr>
          <w:rFonts w:ascii="David" w:hAnsi="David" w:cs="David"/>
          <w:sz w:val="24"/>
          <w:szCs w:val="24"/>
        </w:rPr>
        <w:t>נפרד ממנו (להלן: "אישור עריכת הביטוח").</w:t>
      </w:r>
    </w:p>
    <w:p w:rsidR="00894C64" w:rsidRPr="00894C64" w:rsidRDefault="00894C64" w:rsidP="00894C64">
      <w:pPr>
        <w:pStyle w:val="aff0"/>
        <w:keepNext/>
        <w:keepLines/>
        <w:widowControl w:val="0"/>
        <w:numPr>
          <w:ilvl w:val="0"/>
          <w:numId w:val="62"/>
        </w:numPr>
        <w:tabs>
          <w:tab w:val="left" w:pos="823"/>
        </w:tabs>
        <w:spacing w:after="120" w:line="360" w:lineRule="auto"/>
        <w:contextualSpacing w:val="0"/>
        <w:jc w:val="both"/>
        <w:outlineLvl w:val="3"/>
        <w:rPr>
          <w:rFonts w:ascii="David" w:eastAsia="David" w:hAnsi="David" w:cs="David"/>
          <w:color w:val="000000"/>
          <w:sz w:val="24"/>
          <w:szCs w:val="24"/>
          <w:rtl w:val="0"/>
          <w:lang w:eastAsia="he-IL"/>
        </w:rPr>
      </w:pPr>
      <w:r w:rsidRPr="00894C64">
        <w:rPr>
          <w:rFonts w:ascii="David" w:hAnsi="David" w:cs="David"/>
          <w:sz w:val="24"/>
          <w:szCs w:val="24"/>
        </w:rPr>
        <w:t>ביטוחי הקבלן יהיו קודמים לכל ביטוח הנערך על ידי המזמין.</w:t>
      </w:r>
    </w:p>
    <w:p w:rsidR="00894C64" w:rsidRPr="00894C64" w:rsidRDefault="00894C64" w:rsidP="00894C64">
      <w:pPr>
        <w:pStyle w:val="aff0"/>
        <w:keepNext/>
        <w:keepLines/>
        <w:widowControl w:val="0"/>
        <w:numPr>
          <w:ilvl w:val="0"/>
          <w:numId w:val="62"/>
        </w:numPr>
        <w:tabs>
          <w:tab w:val="left" w:pos="823"/>
        </w:tabs>
        <w:spacing w:after="120" w:line="360" w:lineRule="auto"/>
        <w:contextualSpacing w:val="0"/>
        <w:jc w:val="both"/>
        <w:outlineLvl w:val="3"/>
        <w:rPr>
          <w:rFonts w:ascii="David" w:eastAsia="David" w:hAnsi="David" w:cs="David"/>
          <w:color w:val="000000"/>
          <w:sz w:val="24"/>
          <w:szCs w:val="24"/>
          <w:rtl w:val="0"/>
          <w:lang w:eastAsia="he-IL"/>
        </w:rPr>
      </w:pPr>
      <w:r w:rsidRPr="00894C64">
        <w:rPr>
          <w:rFonts w:ascii="David" w:hAnsi="David" w:cs="David"/>
          <w:sz w:val="24"/>
          <w:szCs w:val="24"/>
        </w:rPr>
        <w:t>מובהר ומוסכם כי גבולות האחריות הנדרשים במסגרת ביטוחי הקבלן כמפורט באישור עריכת</w:t>
      </w:r>
      <w:r w:rsidRPr="00894C64">
        <w:rPr>
          <w:rFonts w:ascii="David" w:hAnsi="David" w:cs="David"/>
          <w:sz w:val="24"/>
          <w:szCs w:val="24"/>
          <w:rtl w:val="0"/>
        </w:rPr>
        <w:t xml:space="preserve"> </w:t>
      </w:r>
      <w:r w:rsidRPr="00894C64">
        <w:rPr>
          <w:rFonts w:ascii="David" w:hAnsi="David" w:cs="David"/>
          <w:sz w:val="24"/>
          <w:szCs w:val="24"/>
        </w:rPr>
        <w:t>הביטוח הינם בבחינת דרישה מזערית המוטלת על הקבלן. הקבלן מצהיר ומאשר כי יהיה מנועה</w:t>
      </w:r>
      <w:r w:rsidRPr="00894C64">
        <w:rPr>
          <w:rFonts w:ascii="David" w:hAnsi="David" w:cs="David"/>
          <w:sz w:val="24"/>
          <w:szCs w:val="24"/>
          <w:rtl w:val="0"/>
        </w:rPr>
        <w:t xml:space="preserve"> </w:t>
      </w:r>
      <w:r w:rsidRPr="00894C64">
        <w:rPr>
          <w:rFonts w:ascii="David" w:hAnsi="David" w:cs="David"/>
          <w:sz w:val="24"/>
          <w:szCs w:val="24"/>
        </w:rPr>
        <w:t>מלהעלות כל טענה כלפי המזמין בכל הנוגע לגבולות האחריות כאמור</w:t>
      </w:r>
      <w:r w:rsidRPr="00894C64">
        <w:rPr>
          <w:rFonts w:ascii="David" w:eastAsia="David" w:hAnsi="David" w:cs="David"/>
          <w:color w:val="000000"/>
          <w:sz w:val="24"/>
          <w:szCs w:val="24"/>
          <w:lang w:eastAsia="he-IL"/>
        </w:rPr>
        <w:t>.</w:t>
      </w:r>
    </w:p>
    <w:p w:rsidR="00894C64" w:rsidRPr="00894C64" w:rsidRDefault="00894C64" w:rsidP="00894C64">
      <w:pPr>
        <w:pStyle w:val="aff0"/>
        <w:keepNext/>
        <w:keepLines/>
        <w:widowControl w:val="0"/>
        <w:numPr>
          <w:ilvl w:val="0"/>
          <w:numId w:val="62"/>
        </w:numPr>
        <w:tabs>
          <w:tab w:val="left" w:pos="823"/>
        </w:tabs>
        <w:spacing w:after="120" w:line="360" w:lineRule="auto"/>
        <w:contextualSpacing w:val="0"/>
        <w:jc w:val="both"/>
        <w:outlineLvl w:val="3"/>
        <w:rPr>
          <w:rFonts w:ascii="David" w:eastAsia="David" w:hAnsi="David" w:cs="David"/>
          <w:color w:val="000000"/>
          <w:sz w:val="24"/>
          <w:szCs w:val="24"/>
          <w:rtl w:val="0"/>
          <w:lang w:eastAsia="he-IL"/>
        </w:rPr>
      </w:pPr>
      <w:r w:rsidRPr="00894C64">
        <w:rPr>
          <w:rFonts w:ascii="David" w:hAnsi="David" w:cs="David"/>
          <w:sz w:val="24"/>
          <w:szCs w:val="24"/>
        </w:rPr>
        <w:t>הקבלן מתחייב לשפות את המזמין, מיד עם דרישתו, בגין כל הנזקים, ההוצאות, הפסדי ההכנסות, וכו' אשר יוכח כי נגרמו לו כתוצאה מהפרת התחייבויות המזמין לפי הסכם זה (כולן או חלקן), על</w:t>
      </w:r>
      <w:r w:rsidRPr="00894C64">
        <w:rPr>
          <w:rFonts w:ascii="David" w:hAnsi="David" w:cs="David"/>
          <w:sz w:val="24"/>
          <w:szCs w:val="24"/>
          <w:rtl w:val="0"/>
        </w:rPr>
        <w:t xml:space="preserve"> </w:t>
      </w:r>
      <w:r w:rsidRPr="00894C64">
        <w:rPr>
          <w:rFonts w:ascii="David" w:hAnsi="David" w:cs="David"/>
          <w:sz w:val="24"/>
          <w:szCs w:val="24"/>
        </w:rPr>
        <w:t>ידו או על ידי מי מטעמו, וזאת מבלי לגרוע מכל יתר התרופות העומדות למזמין כנגד הקבלן עקב</w:t>
      </w:r>
      <w:r w:rsidRPr="00894C64">
        <w:rPr>
          <w:rFonts w:ascii="David" w:hAnsi="David" w:cs="David"/>
          <w:sz w:val="24"/>
          <w:szCs w:val="24"/>
          <w:rtl w:val="0"/>
        </w:rPr>
        <w:t xml:space="preserve"> </w:t>
      </w:r>
      <w:r w:rsidRPr="00894C64">
        <w:rPr>
          <w:rFonts w:ascii="David" w:hAnsi="David" w:cs="David"/>
          <w:sz w:val="24"/>
          <w:szCs w:val="24"/>
        </w:rPr>
        <w:t xml:space="preserve">הפרת התחייבויותיה על-פי כל דין. </w:t>
      </w:r>
    </w:p>
    <w:p w:rsidR="00990E99" w:rsidRPr="00A90DEC" w:rsidRDefault="004B16E8" w:rsidP="005C1962">
      <w:pPr>
        <w:keepNext/>
        <w:keepLines/>
        <w:widowControl w:val="0"/>
        <w:numPr>
          <w:ilvl w:val="0"/>
          <w:numId w:val="61"/>
        </w:numPr>
        <w:tabs>
          <w:tab w:val="left" w:pos="823"/>
        </w:tabs>
        <w:spacing w:after="120" w:line="360" w:lineRule="auto"/>
        <w:jc w:val="both"/>
        <w:outlineLvl w:val="3"/>
        <w:rPr>
          <w:rFonts w:ascii="David" w:eastAsia="David" w:hAnsi="David" w:cs="David"/>
          <w:b/>
          <w:bCs/>
          <w:color w:val="000000"/>
          <w:sz w:val="24"/>
          <w:szCs w:val="24"/>
          <w:u w:val="single"/>
          <w:rtl/>
          <w:lang w:val="he-IL" w:eastAsia="he-IL"/>
        </w:rPr>
      </w:pPr>
      <w:r w:rsidRPr="00A90DEC">
        <w:rPr>
          <w:rFonts w:ascii="David" w:eastAsia="David" w:hAnsi="David" w:cs="David"/>
          <w:b/>
          <w:bCs/>
          <w:color w:val="000000"/>
          <w:sz w:val="24"/>
          <w:szCs w:val="24"/>
          <w:u w:val="single"/>
          <w:rtl/>
          <w:lang w:val="he-IL" w:eastAsia="he-IL"/>
        </w:rPr>
        <w:t xml:space="preserve">המועצה </w:t>
      </w:r>
      <w:r w:rsidR="00990E99" w:rsidRPr="00A90DEC">
        <w:rPr>
          <w:rFonts w:ascii="David" w:eastAsia="David" w:hAnsi="David" w:cs="David"/>
          <w:b/>
          <w:bCs/>
          <w:color w:val="000000"/>
          <w:sz w:val="24"/>
          <w:szCs w:val="24"/>
          <w:u w:val="single"/>
          <w:rtl/>
          <w:lang w:val="he-IL" w:eastAsia="he-IL"/>
        </w:rPr>
        <w:t xml:space="preserve"> כמפעל חיוני</w:t>
      </w:r>
      <w:bookmarkEnd w:id="26"/>
    </w:p>
    <w:p w:rsidR="00990E99" w:rsidRPr="00A90DEC" w:rsidRDefault="00990E99" w:rsidP="00A90DEC">
      <w:pPr>
        <w:widowControl w:val="0"/>
        <w:spacing w:after="120" w:line="360" w:lineRule="auto"/>
        <w:ind w:hanging="2"/>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הספק מצהיר כי ידוע לו</w:t>
      </w:r>
      <w:r w:rsidR="00B42A72" w:rsidRPr="00A90DEC">
        <w:rPr>
          <w:rFonts w:ascii="David" w:eastAsia="David" w:hAnsi="David" w:cs="David"/>
          <w:color w:val="000000"/>
          <w:sz w:val="24"/>
          <w:szCs w:val="24"/>
          <w:rtl/>
          <w:lang w:val="he-IL" w:eastAsia="he-IL"/>
        </w:rPr>
        <w:t xml:space="preserve"> </w:t>
      </w:r>
      <w:r w:rsidR="00EE2893" w:rsidRPr="00A90DEC">
        <w:rPr>
          <w:rFonts w:ascii="David" w:eastAsia="David" w:hAnsi="David" w:cs="David"/>
          <w:color w:val="000000"/>
          <w:sz w:val="24"/>
          <w:szCs w:val="24"/>
          <w:rtl/>
          <w:lang w:val="he-IL" w:eastAsia="he-IL"/>
        </w:rPr>
        <w:t xml:space="preserve">שהמועצה </w:t>
      </w:r>
      <w:r w:rsidRPr="00A90DEC">
        <w:rPr>
          <w:rFonts w:ascii="David" w:eastAsia="David" w:hAnsi="David" w:cs="David"/>
          <w:color w:val="000000"/>
          <w:sz w:val="24"/>
          <w:szCs w:val="24"/>
          <w:rtl/>
          <w:lang w:val="he-IL" w:eastAsia="he-IL"/>
        </w:rPr>
        <w:t xml:space="preserve"> מוכרת כ"מפעל חיוני" ו/או "כמפעל למתן שירותים </w:t>
      </w:r>
      <w:r w:rsidR="00A41F56">
        <w:rPr>
          <w:rFonts w:ascii="David" w:eastAsia="David" w:hAnsi="David" w:cs="David" w:hint="cs"/>
          <w:color w:val="000000"/>
          <w:sz w:val="24"/>
          <w:szCs w:val="24"/>
          <w:rtl/>
          <w:lang w:val="he-IL" w:eastAsia="he-IL"/>
        </w:rPr>
        <w:t>קיומיים</w:t>
      </w:r>
      <w:r w:rsidR="00EE2893"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והספק מתחייב בזאת כי במידה ויוכרז ע"י הרשויות המוסמכות אחד המצבים בהתאם להוראות אחד או יותר מהחוקים הבאים</w:t>
      </w:r>
      <w:r w:rsidR="00EE2893" w:rsidRPr="00A90DEC">
        <w:rPr>
          <w:rFonts w:ascii="David" w:eastAsia="David" w:hAnsi="David" w:cs="David"/>
          <w:color w:val="000000"/>
          <w:sz w:val="24"/>
          <w:szCs w:val="24"/>
          <w:rtl/>
          <w:lang w:val="he-IL" w:eastAsia="he-IL"/>
        </w:rPr>
        <w:t>:</w:t>
      </w:r>
    </w:p>
    <w:p w:rsidR="00990E99" w:rsidRPr="00A90DEC" w:rsidRDefault="00990E99" w:rsidP="00B42A72">
      <w:pPr>
        <w:widowControl w:val="0"/>
        <w:numPr>
          <w:ilvl w:val="0"/>
          <w:numId w:val="57"/>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הכרזה על מצב חירום על ידי השר המוסמך לכך כאמור בתקנות שעת חירום )סמכויות מיוחדות</w:t>
      </w:r>
      <w:r w:rsidR="001B7D4E">
        <w:rPr>
          <w:rFonts w:ascii="David" w:eastAsia="David" w:hAnsi="David" w:cs="David" w:hint="cs"/>
          <w:color w:val="000000"/>
          <w:sz w:val="24"/>
          <w:szCs w:val="24"/>
          <w:rtl/>
          <w:lang w:val="he-IL" w:eastAsia="he-IL"/>
        </w:rPr>
        <w:t>),</w:t>
      </w:r>
      <w:r w:rsidRPr="00A90DEC">
        <w:rPr>
          <w:rFonts w:ascii="David" w:eastAsia="David" w:hAnsi="David" w:cs="David"/>
          <w:color w:val="000000"/>
          <w:sz w:val="24"/>
          <w:szCs w:val="24"/>
          <w:rtl/>
          <w:lang w:val="he-IL" w:eastAsia="he-IL"/>
        </w:rPr>
        <w:t xml:space="preserve"> תשל״ד </w:t>
      </w:r>
      <w:r w:rsidR="00EE2893" w:rsidRPr="00A90DEC">
        <w:rPr>
          <w:rFonts w:ascii="David" w:eastAsia="David" w:hAnsi="David" w:cs="David"/>
          <w:color w:val="000000"/>
          <w:sz w:val="24"/>
          <w:szCs w:val="24"/>
          <w:rtl/>
          <w:lang w:val="he-IL" w:eastAsia="he-IL"/>
        </w:rPr>
        <w:t>–</w:t>
      </w:r>
      <w:r w:rsidRPr="00A90DEC">
        <w:rPr>
          <w:rFonts w:ascii="David" w:eastAsia="David" w:hAnsi="David" w:cs="David"/>
          <w:color w:val="000000"/>
          <w:sz w:val="24"/>
          <w:szCs w:val="24"/>
          <w:rtl/>
          <w:lang w:val="he-IL" w:eastAsia="he-IL"/>
        </w:rPr>
        <w:t xml:space="preserve"> 1973</w:t>
      </w:r>
      <w:r w:rsidR="00EE2893" w:rsidRPr="00A90DEC">
        <w:rPr>
          <w:rFonts w:ascii="David" w:eastAsia="David" w:hAnsi="David" w:cs="David"/>
          <w:color w:val="000000"/>
          <w:sz w:val="24"/>
          <w:szCs w:val="24"/>
          <w:rtl/>
          <w:lang w:val="he-IL" w:eastAsia="he-IL"/>
        </w:rPr>
        <w:t xml:space="preserve">. </w:t>
      </w:r>
    </w:p>
    <w:p w:rsidR="00990E99" w:rsidRPr="00A90DEC" w:rsidRDefault="00990E99" w:rsidP="00B42A72">
      <w:pPr>
        <w:widowControl w:val="0"/>
        <w:numPr>
          <w:ilvl w:val="0"/>
          <w:numId w:val="57"/>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הכרזה על מצב מיוחד בעורף כמשמעותו בסעיף</w:t>
      </w:r>
      <w:r w:rsidR="00A90DEC"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w:t>
      </w:r>
      <w:r w:rsidR="00EE2893" w:rsidRPr="00A90DEC">
        <w:rPr>
          <w:rFonts w:ascii="David" w:eastAsia="David" w:hAnsi="David" w:cs="David"/>
          <w:color w:val="000000"/>
          <w:sz w:val="24"/>
          <w:szCs w:val="24"/>
          <w:rtl/>
          <w:lang w:val="he-IL" w:eastAsia="he-IL" w:bidi="en-US"/>
        </w:rPr>
        <w:t xml:space="preserve">9 </w:t>
      </w:r>
      <w:r w:rsidR="001B7D4E">
        <w:rPr>
          <w:rFonts w:ascii="David" w:eastAsia="David" w:hAnsi="David" w:cs="David" w:hint="cs"/>
          <w:color w:val="000000"/>
          <w:sz w:val="24"/>
          <w:szCs w:val="24"/>
          <w:rtl/>
          <w:lang w:val="he-IL" w:eastAsia="he-IL"/>
        </w:rPr>
        <w:t>ג'</w:t>
      </w:r>
      <w:r w:rsidRPr="00A90DEC">
        <w:rPr>
          <w:rFonts w:ascii="David" w:eastAsia="David" w:hAnsi="David" w:cs="David"/>
          <w:color w:val="000000"/>
          <w:sz w:val="24"/>
          <w:szCs w:val="24"/>
          <w:rtl/>
          <w:lang w:val="he-IL" w:eastAsia="he-IL"/>
        </w:rPr>
        <w:t xml:space="preserve"> </w:t>
      </w:r>
      <w:r w:rsidR="001B7D4E">
        <w:rPr>
          <w:rFonts w:ascii="David" w:eastAsia="David" w:hAnsi="David" w:cs="David" w:hint="cs"/>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לחוק התגוננות אזרחית, תשי"א </w:t>
      </w:r>
      <w:r w:rsidR="00EE2893" w:rsidRPr="00A90DEC">
        <w:rPr>
          <w:rFonts w:ascii="David" w:eastAsia="David" w:hAnsi="David" w:cs="David"/>
          <w:color w:val="000000"/>
          <w:sz w:val="24"/>
          <w:szCs w:val="24"/>
          <w:rtl/>
          <w:lang w:val="he-IL" w:eastAsia="he-IL"/>
        </w:rPr>
        <w:t>–</w:t>
      </w:r>
      <w:r w:rsidRPr="00A90DEC">
        <w:rPr>
          <w:rFonts w:ascii="David" w:eastAsia="David" w:hAnsi="David" w:cs="David"/>
          <w:color w:val="000000"/>
          <w:sz w:val="24"/>
          <w:szCs w:val="24"/>
          <w:rtl/>
          <w:lang w:val="he-IL" w:eastAsia="he-IL"/>
        </w:rPr>
        <w:t xml:space="preserve"> 1951</w:t>
      </w:r>
      <w:r w:rsidR="00EE2893" w:rsidRPr="00A90DEC">
        <w:rPr>
          <w:rFonts w:ascii="David" w:eastAsia="David" w:hAnsi="David" w:cs="David"/>
          <w:color w:val="000000"/>
          <w:sz w:val="24"/>
          <w:szCs w:val="24"/>
          <w:rtl/>
          <w:lang w:val="he-IL" w:eastAsia="he-IL"/>
        </w:rPr>
        <w:t xml:space="preserve">. </w:t>
      </w:r>
    </w:p>
    <w:p w:rsidR="00990E99" w:rsidRPr="00A90DEC" w:rsidRDefault="00990E99" w:rsidP="00B42A72">
      <w:pPr>
        <w:widowControl w:val="0"/>
        <w:numPr>
          <w:ilvl w:val="0"/>
          <w:numId w:val="57"/>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הכרזה על אירוע כאירוע אסון המוני כהגדרתו בסעיף</w:t>
      </w:r>
      <w:r w:rsidR="00514D09"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w:t>
      </w:r>
      <w:r w:rsidR="00514D09" w:rsidRPr="00A90DEC">
        <w:rPr>
          <w:rFonts w:ascii="David" w:eastAsia="David" w:hAnsi="David" w:cs="David"/>
          <w:color w:val="000000"/>
          <w:sz w:val="24"/>
          <w:szCs w:val="24"/>
          <w:rtl/>
          <w:lang w:val="he-IL" w:eastAsia="he-IL"/>
        </w:rPr>
        <w:t xml:space="preserve">90 </w:t>
      </w:r>
      <w:r w:rsidR="001B7D4E">
        <w:rPr>
          <w:rFonts w:ascii="David" w:eastAsia="David" w:hAnsi="David" w:cs="David" w:hint="cs"/>
          <w:color w:val="000000"/>
          <w:sz w:val="24"/>
          <w:szCs w:val="24"/>
          <w:rtl/>
          <w:lang w:val="he-IL" w:eastAsia="he-IL"/>
        </w:rPr>
        <w:t xml:space="preserve">א' </w:t>
      </w:r>
      <w:r w:rsidRPr="00A90DEC">
        <w:rPr>
          <w:rFonts w:ascii="David" w:eastAsia="David" w:hAnsi="David" w:cs="David"/>
          <w:color w:val="000000"/>
          <w:sz w:val="24"/>
          <w:szCs w:val="24"/>
          <w:rtl/>
          <w:lang w:val="he-IL" w:eastAsia="he-IL"/>
        </w:rPr>
        <w:t xml:space="preserve"> לפקודת המשטרה )נוסח חדש</w:t>
      </w:r>
      <w:r w:rsidR="00A90DEC"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w:t>
      </w:r>
      <w:proofErr w:type="spellStart"/>
      <w:r w:rsidRPr="00A90DEC">
        <w:rPr>
          <w:rFonts w:ascii="David" w:eastAsia="David" w:hAnsi="David" w:cs="David"/>
          <w:color w:val="000000"/>
          <w:sz w:val="24"/>
          <w:szCs w:val="24"/>
          <w:rtl/>
          <w:lang w:val="he-IL" w:eastAsia="he-IL"/>
        </w:rPr>
        <w:t>בתשל"א</w:t>
      </w:r>
      <w:proofErr w:type="spellEnd"/>
      <w:r w:rsidRPr="00A90DEC">
        <w:rPr>
          <w:rFonts w:ascii="David" w:eastAsia="David" w:hAnsi="David" w:cs="David"/>
          <w:color w:val="000000"/>
          <w:sz w:val="24"/>
          <w:szCs w:val="24"/>
          <w:rtl/>
          <w:lang w:val="he-IL" w:eastAsia="he-IL"/>
        </w:rPr>
        <w:t xml:space="preserve"> 1971</w:t>
      </w:r>
      <w:r w:rsidR="00514D09" w:rsidRPr="00A90DEC">
        <w:rPr>
          <w:rFonts w:ascii="David" w:eastAsia="David" w:hAnsi="David" w:cs="David"/>
          <w:color w:val="000000"/>
          <w:sz w:val="24"/>
          <w:szCs w:val="24"/>
          <w:rtl/>
          <w:lang w:val="he-IL" w:eastAsia="he-IL"/>
        </w:rPr>
        <w:t xml:space="preserve">. </w:t>
      </w:r>
    </w:p>
    <w:p w:rsidR="00990E99" w:rsidRPr="00A90DEC" w:rsidRDefault="00990E99" w:rsidP="00B42A72">
      <w:pPr>
        <w:widowControl w:val="0"/>
        <w:numPr>
          <w:ilvl w:val="0"/>
          <w:numId w:val="57"/>
        </w:numPr>
        <w:tabs>
          <w:tab w:val="left" w:pos="423"/>
        </w:tabs>
        <w:spacing w:after="120" w:line="360" w:lineRule="auto"/>
        <w:jc w:val="both"/>
        <w:rPr>
          <w:rFonts w:ascii="David" w:eastAsia="David" w:hAnsi="David" w:cs="David"/>
          <w:color w:val="000000"/>
          <w:sz w:val="24"/>
          <w:szCs w:val="24"/>
          <w:rtl/>
          <w:lang w:val="he-IL" w:eastAsia="he-IL"/>
        </w:rPr>
      </w:pPr>
      <w:r w:rsidRPr="00A90DEC">
        <w:rPr>
          <w:rFonts w:ascii="David" w:eastAsia="David" w:hAnsi="David" w:cs="David"/>
          <w:color w:val="000000"/>
          <w:sz w:val="24"/>
          <w:szCs w:val="24"/>
          <w:rtl/>
          <w:lang w:val="he-IL" w:eastAsia="he-IL"/>
        </w:rPr>
        <w:t>הכרזה על מצב חירום בהתאם להוראות סעיף</w:t>
      </w:r>
      <w:r w:rsidR="00A90DEC" w:rsidRPr="00A90DEC">
        <w:rPr>
          <w:rFonts w:ascii="David" w:eastAsia="David" w:hAnsi="David" w:cs="David"/>
          <w:color w:val="000000"/>
          <w:sz w:val="24"/>
          <w:szCs w:val="24"/>
          <w:rtl/>
          <w:lang w:val="he-IL" w:eastAsia="he-IL"/>
        </w:rPr>
        <w:t xml:space="preserve"> </w:t>
      </w:r>
      <w:r w:rsidRPr="00A90DEC">
        <w:rPr>
          <w:rFonts w:ascii="David" w:eastAsia="David" w:hAnsi="David" w:cs="David"/>
          <w:color w:val="000000"/>
          <w:sz w:val="24"/>
          <w:szCs w:val="24"/>
          <w:rtl/>
          <w:lang w:val="he-IL" w:eastAsia="he-IL"/>
        </w:rPr>
        <w:t xml:space="preserve"> </w:t>
      </w:r>
      <w:r w:rsidR="00514D09" w:rsidRPr="00A90DEC">
        <w:rPr>
          <w:rFonts w:ascii="David" w:eastAsia="David" w:hAnsi="David" w:cs="David"/>
          <w:color w:val="000000"/>
          <w:sz w:val="24"/>
          <w:szCs w:val="24"/>
          <w:rtl/>
          <w:lang w:val="he-IL" w:eastAsia="he-IL" w:bidi="en-US"/>
        </w:rPr>
        <w:t xml:space="preserve">38 </w:t>
      </w:r>
      <w:r w:rsidRPr="00A90DEC">
        <w:rPr>
          <w:rFonts w:ascii="David" w:eastAsia="David" w:hAnsi="David" w:cs="David"/>
          <w:color w:val="000000"/>
          <w:sz w:val="24"/>
          <w:szCs w:val="24"/>
          <w:rtl/>
          <w:lang w:val="he-IL" w:eastAsia="he-IL"/>
        </w:rPr>
        <w:t>לחוק יסוד הממשלה</w:t>
      </w:r>
      <w:r w:rsidR="00B42A72" w:rsidRPr="00A90DEC">
        <w:rPr>
          <w:rFonts w:ascii="David" w:eastAsia="David" w:hAnsi="David" w:cs="David"/>
          <w:color w:val="000000"/>
          <w:sz w:val="24"/>
          <w:szCs w:val="24"/>
          <w:rtl/>
          <w:lang w:val="he-IL" w:eastAsia="he-IL"/>
        </w:rPr>
        <w:t xml:space="preserve">. </w:t>
      </w:r>
    </w:p>
    <w:p w:rsidR="00B13774" w:rsidRPr="00A90DEC" w:rsidRDefault="00A90DEC" w:rsidP="00B42A72">
      <w:pPr>
        <w:widowControl w:val="0"/>
        <w:spacing w:after="120" w:line="360" w:lineRule="auto"/>
        <w:jc w:val="both"/>
        <w:rPr>
          <w:rFonts w:ascii="David" w:eastAsia="David" w:hAnsi="David" w:cs="David"/>
          <w:color w:val="000000"/>
          <w:sz w:val="24"/>
          <w:szCs w:val="24"/>
          <w:rtl/>
          <w:lang w:val="he-IL" w:eastAsia="he-IL"/>
        </w:rPr>
      </w:pPr>
      <w:r w:rsidRPr="00A90DEC">
        <w:rPr>
          <w:rFonts w:ascii="David" w:hAnsi="David" w:cs="David"/>
          <w:sz w:val="24"/>
          <w:szCs w:val="24"/>
          <w:rtl/>
        </w:rPr>
        <w:t>אזי, תחולנה הוראות הנ"ל ו/או הוראות חוק שירות עבודה בשעת חירום</w:t>
      </w:r>
      <w:r w:rsidR="001B7D4E">
        <w:rPr>
          <w:rFonts w:ascii="David" w:hAnsi="David" w:cs="David" w:hint="cs"/>
          <w:sz w:val="24"/>
          <w:szCs w:val="24"/>
          <w:rtl/>
        </w:rPr>
        <w:t>,</w:t>
      </w:r>
      <w:r w:rsidRPr="00A90DEC">
        <w:rPr>
          <w:rFonts w:ascii="David" w:hAnsi="David" w:cs="David"/>
          <w:sz w:val="24"/>
          <w:szCs w:val="24"/>
        </w:rPr>
        <w:t xml:space="preserve"> </w:t>
      </w:r>
      <w:r w:rsidRPr="00A90DEC">
        <w:rPr>
          <w:rFonts w:ascii="David" w:hAnsi="David" w:cs="David"/>
          <w:sz w:val="24"/>
          <w:szCs w:val="24"/>
          <w:rtl/>
        </w:rPr>
        <w:t>תשכ"ז – 1967 ו/או הוראת כל דין רלבנטי אחר, גם על עובדי ו/או שירותי ו/או כל הספקים המשמשים לצורך ביצוע השירותים נשוא חוזה זה</w:t>
      </w:r>
      <w:r w:rsidR="00514D09" w:rsidRPr="00A90DEC">
        <w:rPr>
          <w:rFonts w:ascii="David" w:eastAsia="David" w:hAnsi="David" w:cs="David"/>
          <w:color w:val="000000"/>
          <w:sz w:val="24"/>
          <w:szCs w:val="24"/>
          <w:rtl/>
          <w:lang w:val="he-IL" w:eastAsia="he-IL"/>
        </w:rPr>
        <w:t xml:space="preserve">. </w:t>
      </w:r>
    </w:p>
    <w:p w:rsidR="00B13774" w:rsidRPr="00A90DEC" w:rsidRDefault="00B13774" w:rsidP="00C81E0D">
      <w:pPr>
        <w:pStyle w:val="12-"/>
        <w:bidi/>
        <w:spacing w:after="120" w:line="360" w:lineRule="auto"/>
        <w:ind w:left="720" w:hanging="720"/>
        <w:jc w:val="both"/>
        <w:rPr>
          <w:rFonts w:ascii="David" w:hAnsi="David"/>
        </w:rPr>
      </w:pPr>
      <w:r w:rsidRPr="00A90DEC">
        <w:rPr>
          <w:rFonts w:ascii="David" w:hAnsi="David"/>
        </w:rPr>
        <w:tab/>
      </w:r>
      <w:r w:rsidRPr="00A90DEC">
        <w:rPr>
          <w:rFonts w:ascii="David" w:hAnsi="David"/>
          <w:rtl/>
        </w:rPr>
        <w:t xml:space="preserve">כתובת הצדדים לצורך חוזה זה: _________________________________ </w:t>
      </w:r>
    </w:p>
    <w:p w:rsidR="00B13774" w:rsidRPr="00A90DEC" w:rsidRDefault="00B13774" w:rsidP="00C81E0D">
      <w:pPr>
        <w:pStyle w:val="12-"/>
        <w:bidi/>
        <w:spacing w:after="120" w:line="360" w:lineRule="auto"/>
        <w:ind w:left="720" w:hanging="720"/>
        <w:jc w:val="both"/>
        <w:rPr>
          <w:rFonts w:ascii="David" w:hAnsi="David"/>
        </w:rPr>
      </w:pPr>
      <w:r w:rsidRPr="00A90DEC">
        <w:rPr>
          <w:rFonts w:ascii="David" w:hAnsi="David"/>
        </w:rPr>
        <w:tab/>
      </w:r>
      <w:r w:rsidRPr="00A90DEC">
        <w:rPr>
          <w:rFonts w:ascii="David" w:hAnsi="David"/>
          <w:rtl/>
        </w:rPr>
        <w:t xml:space="preserve">המזמין     _________________________________________________ </w:t>
      </w:r>
    </w:p>
    <w:p w:rsidR="006D13F9" w:rsidRPr="00A90DEC" w:rsidRDefault="00B13774" w:rsidP="00B42A72">
      <w:pPr>
        <w:pStyle w:val="12-"/>
        <w:bidi/>
        <w:spacing w:after="120" w:line="360" w:lineRule="auto"/>
        <w:ind w:left="720" w:hanging="720"/>
        <w:jc w:val="both"/>
        <w:rPr>
          <w:rFonts w:ascii="David" w:hAnsi="David"/>
          <w:rtl/>
        </w:rPr>
      </w:pPr>
      <w:r w:rsidRPr="00A90DEC">
        <w:rPr>
          <w:rFonts w:ascii="David" w:hAnsi="David"/>
        </w:rPr>
        <w:tab/>
      </w:r>
      <w:r w:rsidRPr="00A90DEC">
        <w:rPr>
          <w:rFonts w:ascii="David" w:hAnsi="David"/>
          <w:rtl/>
        </w:rPr>
        <w:t>הקבלן    __________________________________________________</w:t>
      </w:r>
    </w:p>
    <w:p w:rsidR="00B42A72" w:rsidRPr="00B42A72" w:rsidRDefault="00B42A72" w:rsidP="00B42A72">
      <w:pPr>
        <w:pStyle w:val="12-"/>
        <w:bidi/>
        <w:spacing w:after="120" w:line="360" w:lineRule="auto"/>
        <w:ind w:left="720" w:hanging="720"/>
        <w:jc w:val="both"/>
        <w:rPr>
          <w:rFonts w:ascii="David" w:hAnsi="David"/>
          <w:rtl/>
        </w:rPr>
      </w:pPr>
    </w:p>
    <w:p w:rsidR="00B13774" w:rsidRPr="00C81E0D" w:rsidRDefault="00B13774" w:rsidP="00C81E0D">
      <w:pPr>
        <w:pStyle w:val="12-"/>
        <w:bidi/>
        <w:spacing w:after="120" w:line="360" w:lineRule="auto"/>
        <w:ind w:left="720" w:hanging="720"/>
        <w:jc w:val="both"/>
        <w:rPr>
          <w:rFonts w:ascii="David" w:hAnsi="David"/>
          <w:rtl/>
        </w:rPr>
      </w:pPr>
      <w:r w:rsidRPr="00C81E0D">
        <w:rPr>
          <w:rFonts w:ascii="David" w:hAnsi="David"/>
          <w:rtl/>
        </w:rPr>
        <w:t>אנו הח"מ ____________________ ת.ז. ___________________ מ- ________________</w:t>
      </w:r>
    </w:p>
    <w:p w:rsidR="00B13774" w:rsidRPr="00C81E0D" w:rsidRDefault="00B13774" w:rsidP="00C81E0D">
      <w:pPr>
        <w:pStyle w:val="12-"/>
        <w:bidi/>
        <w:spacing w:after="120" w:line="360" w:lineRule="auto"/>
        <w:ind w:left="720" w:hanging="720"/>
        <w:jc w:val="both"/>
        <w:rPr>
          <w:rFonts w:ascii="David" w:hAnsi="David"/>
          <w:rtl/>
        </w:rPr>
      </w:pPr>
      <w:r w:rsidRPr="00C81E0D">
        <w:rPr>
          <w:rFonts w:ascii="David" w:hAnsi="David"/>
          <w:rtl/>
        </w:rPr>
        <w:t>ו -             ____________________ ת.ז. ___________________ מ - _______________</w:t>
      </w:r>
    </w:p>
    <w:p w:rsidR="00B13774" w:rsidRPr="00C81E0D" w:rsidRDefault="00B13774" w:rsidP="00C81E0D">
      <w:pPr>
        <w:pStyle w:val="12-"/>
        <w:bidi/>
        <w:spacing w:after="120" w:line="360" w:lineRule="auto"/>
        <w:ind w:left="-52" w:firstLine="52"/>
        <w:jc w:val="both"/>
        <w:rPr>
          <w:rFonts w:ascii="David" w:hAnsi="David"/>
          <w:rtl/>
        </w:rPr>
      </w:pPr>
      <w:r w:rsidRPr="00C81E0D">
        <w:rPr>
          <w:rFonts w:ascii="David" w:hAnsi="David"/>
          <w:rtl/>
        </w:rPr>
        <w:t>ערבים בזאת ערבות אישית לקיום מלא ומדויק של כל התחייבויות הקבלן על פי חוזה זה על  נספחיו.</w:t>
      </w:r>
    </w:p>
    <w:p w:rsidR="00B13774" w:rsidRPr="00C81E0D" w:rsidRDefault="00B13774" w:rsidP="00C81E0D">
      <w:pPr>
        <w:pStyle w:val="12-"/>
        <w:bidi/>
        <w:spacing w:after="120" w:line="360" w:lineRule="auto"/>
        <w:jc w:val="both"/>
        <w:rPr>
          <w:rFonts w:ascii="David" w:hAnsi="David"/>
          <w:b/>
          <w:bCs/>
          <w:rtl/>
        </w:rPr>
      </w:pPr>
      <w:r w:rsidRPr="00C81E0D">
        <w:rPr>
          <w:rFonts w:ascii="David" w:hAnsi="David"/>
          <w:b/>
          <w:bCs/>
          <w:rtl/>
        </w:rPr>
        <w:t>ולראיה באו הצדדים על החתום:</w:t>
      </w:r>
    </w:p>
    <w:p w:rsidR="00B13774" w:rsidRPr="00C81E0D" w:rsidRDefault="00B13774" w:rsidP="00C81E0D">
      <w:pPr>
        <w:pStyle w:val="12-"/>
        <w:bidi/>
        <w:spacing w:after="120" w:line="360" w:lineRule="auto"/>
        <w:jc w:val="both"/>
        <w:rPr>
          <w:rFonts w:ascii="David" w:hAnsi="David"/>
          <w:b/>
          <w:bCs/>
          <w:u w:val="single"/>
          <w:rtl/>
        </w:rPr>
      </w:pPr>
      <w:r w:rsidRPr="00C81E0D">
        <w:rPr>
          <w:rFonts w:ascii="David" w:hAnsi="David"/>
          <w:rtl/>
        </w:rPr>
        <w:t>____________________</w:t>
      </w:r>
      <w:r w:rsidRPr="00C81E0D">
        <w:rPr>
          <w:rFonts w:ascii="David" w:hAnsi="David"/>
          <w:rtl/>
        </w:rPr>
        <w:tab/>
      </w:r>
      <w:r w:rsidRPr="00C81E0D">
        <w:rPr>
          <w:rFonts w:ascii="David" w:hAnsi="David"/>
          <w:rtl/>
        </w:rPr>
        <w:tab/>
      </w:r>
      <w:r w:rsidRPr="00C81E0D">
        <w:rPr>
          <w:rFonts w:ascii="David" w:hAnsi="David"/>
          <w:rtl/>
        </w:rPr>
        <w:tab/>
      </w:r>
      <w:r w:rsidRPr="00C81E0D">
        <w:rPr>
          <w:rFonts w:ascii="David" w:hAnsi="David"/>
          <w:rtl/>
        </w:rPr>
        <w:tab/>
      </w:r>
      <w:r w:rsidRPr="00C81E0D">
        <w:rPr>
          <w:rFonts w:ascii="David" w:hAnsi="David"/>
          <w:rtl/>
        </w:rPr>
        <w:tab/>
        <w:t>_____________________</w:t>
      </w:r>
    </w:p>
    <w:p w:rsidR="003F0069" w:rsidRDefault="00C57227" w:rsidP="001B7D4E">
      <w:pPr>
        <w:pStyle w:val="12-"/>
        <w:bidi/>
        <w:spacing w:after="120" w:line="360" w:lineRule="auto"/>
        <w:ind w:left="720" w:hanging="720"/>
        <w:jc w:val="both"/>
        <w:rPr>
          <w:rFonts w:ascii="David" w:hAnsi="David"/>
          <w:rtl/>
        </w:rPr>
      </w:pPr>
      <w:r w:rsidRPr="00C81E0D">
        <w:rPr>
          <w:rFonts w:ascii="David" w:hAnsi="David"/>
          <w:rtl/>
        </w:rPr>
        <w:t xml:space="preserve">חתימת </w:t>
      </w:r>
      <w:r w:rsidR="00EE2893" w:rsidRPr="00C81E0D">
        <w:rPr>
          <w:rFonts w:ascii="David" w:hAnsi="David"/>
          <w:rtl/>
        </w:rPr>
        <w:t>הספק</w:t>
      </w:r>
      <w:r w:rsidRPr="00C81E0D">
        <w:rPr>
          <w:rFonts w:ascii="David" w:hAnsi="David"/>
        </w:rPr>
        <w:tab/>
      </w:r>
      <w:r w:rsidRPr="00C81E0D">
        <w:rPr>
          <w:rFonts w:ascii="David" w:hAnsi="David"/>
        </w:rPr>
        <w:tab/>
      </w:r>
      <w:r w:rsidRPr="00C81E0D">
        <w:rPr>
          <w:rFonts w:ascii="David" w:hAnsi="David"/>
        </w:rPr>
        <w:tab/>
      </w:r>
      <w:r w:rsidRPr="00C81E0D">
        <w:rPr>
          <w:rFonts w:ascii="David" w:hAnsi="David"/>
        </w:rPr>
        <w:tab/>
      </w:r>
      <w:r w:rsidRPr="00C81E0D">
        <w:rPr>
          <w:rFonts w:ascii="David" w:hAnsi="David"/>
        </w:rPr>
        <w:tab/>
      </w:r>
      <w:r w:rsidRPr="00C81E0D">
        <w:rPr>
          <w:rFonts w:ascii="David" w:hAnsi="David"/>
          <w:rtl/>
        </w:rPr>
        <w:tab/>
        <w:t xml:space="preserve">                     חתימת </w:t>
      </w:r>
      <w:r w:rsidR="00EE2893" w:rsidRPr="00C81E0D">
        <w:rPr>
          <w:rFonts w:ascii="David" w:hAnsi="David"/>
          <w:rtl/>
        </w:rPr>
        <w:t>המזמין/המועצ</w:t>
      </w:r>
      <w:r w:rsidR="001B7D4E">
        <w:rPr>
          <w:rFonts w:ascii="David" w:hAnsi="David" w:hint="cs"/>
          <w:rtl/>
        </w:rPr>
        <w:t>ה</w:t>
      </w:r>
    </w:p>
    <w:p w:rsidR="00C563EF" w:rsidRDefault="00C563EF" w:rsidP="001B7D4E">
      <w:pPr>
        <w:pStyle w:val="12-"/>
        <w:bidi/>
        <w:spacing w:after="120" w:line="360" w:lineRule="auto"/>
        <w:ind w:left="720" w:hanging="720"/>
        <w:jc w:val="both"/>
        <w:rPr>
          <w:rFonts w:ascii="David" w:hAnsi="David"/>
          <w:rtl/>
        </w:rPr>
      </w:pPr>
    </w:p>
    <w:p w:rsidR="00C563EF" w:rsidRDefault="00C563EF" w:rsidP="001B7D4E">
      <w:pPr>
        <w:pStyle w:val="12-"/>
        <w:bidi/>
        <w:spacing w:after="120" w:line="360" w:lineRule="auto"/>
        <w:ind w:left="720" w:hanging="720"/>
        <w:jc w:val="both"/>
        <w:rPr>
          <w:rFonts w:ascii="David" w:hAnsi="David"/>
          <w:rtl/>
        </w:rPr>
      </w:pPr>
    </w:p>
    <w:p w:rsidR="00C563EF" w:rsidRDefault="00C563EF" w:rsidP="001B7D4E">
      <w:pPr>
        <w:pStyle w:val="12-"/>
        <w:bidi/>
        <w:spacing w:after="120" w:line="360" w:lineRule="auto"/>
        <w:ind w:left="720" w:hanging="720"/>
        <w:jc w:val="both"/>
        <w:rPr>
          <w:rFonts w:ascii="David" w:hAnsi="David"/>
          <w:rtl/>
        </w:rPr>
      </w:pPr>
    </w:p>
    <w:p w:rsidR="00C563EF" w:rsidRDefault="00C563EF" w:rsidP="001B7D4E">
      <w:pPr>
        <w:pStyle w:val="12-"/>
        <w:bidi/>
        <w:spacing w:after="120" w:line="360" w:lineRule="auto"/>
        <w:ind w:left="720" w:hanging="720"/>
        <w:jc w:val="both"/>
        <w:rPr>
          <w:rFonts w:ascii="David" w:hAnsi="David"/>
          <w:rtl/>
        </w:rPr>
      </w:pPr>
    </w:p>
    <w:p w:rsidR="00C563EF" w:rsidRDefault="00C563EF" w:rsidP="001B7D4E">
      <w:pPr>
        <w:pStyle w:val="12-"/>
        <w:bidi/>
        <w:spacing w:after="120" w:line="360" w:lineRule="auto"/>
        <w:ind w:left="720" w:hanging="720"/>
        <w:jc w:val="both"/>
        <w:rPr>
          <w:rFonts w:ascii="David" w:hAnsi="David"/>
          <w:rtl/>
        </w:rPr>
      </w:pPr>
    </w:p>
    <w:p w:rsidR="00C563EF" w:rsidRDefault="00C563EF" w:rsidP="001B7D4E">
      <w:pPr>
        <w:pStyle w:val="12-"/>
        <w:bidi/>
        <w:spacing w:after="120" w:line="360" w:lineRule="auto"/>
        <w:ind w:left="720" w:hanging="720"/>
        <w:jc w:val="both"/>
        <w:rPr>
          <w:rFonts w:ascii="David" w:hAnsi="David"/>
          <w:rtl/>
        </w:rPr>
      </w:pPr>
    </w:p>
    <w:p w:rsidR="00C563EF" w:rsidRDefault="00C563EF" w:rsidP="001B7D4E">
      <w:pPr>
        <w:pStyle w:val="12-"/>
        <w:bidi/>
        <w:spacing w:after="120" w:line="360" w:lineRule="auto"/>
        <w:ind w:left="720" w:hanging="720"/>
        <w:jc w:val="both"/>
        <w:rPr>
          <w:rFonts w:ascii="David" w:hAnsi="David"/>
          <w:rtl/>
        </w:rPr>
      </w:pPr>
    </w:p>
    <w:p w:rsidR="00C563EF" w:rsidRDefault="00C563EF" w:rsidP="001B7D4E">
      <w:pPr>
        <w:pStyle w:val="12-"/>
        <w:bidi/>
        <w:spacing w:after="120" w:line="360" w:lineRule="auto"/>
        <w:ind w:left="720" w:hanging="720"/>
        <w:jc w:val="both"/>
        <w:rPr>
          <w:rFonts w:ascii="David" w:hAnsi="David"/>
          <w:rtl/>
        </w:rPr>
      </w:pPr>
    </w:p>
    <w:p w:rsidR="00C563EF" w:rsidRDefault="00C563EF" w:rsidP="006150BC">
      <w:pPr>
        <w:pStyle w:val="12-"/>
        <w:bidi/>
        <w:spacing w:after="120" w:line="360" w:lineRule="auto"/>
        <w:jc w:val="both"/>
        <w:rPr>
          <w:rFonts w:ascii="David" w:hAnsi="David"/>
          <w:rtl/>
        </w:rPr>
      </w:pPr>
    </w:p>
    <w:p w:rsidR="00C563EF" w:rsidRPr="001B7D4E" w:rsidRDefault="00C563EF" w:rsidP="00821A26">
      <w:pPr>
        <w:pStyle w:val="12-"/>
        <w:bidi/>
        <w:spacing w:after="120" w:line="360" w:lineRule="auto"/>
        <w:jc w:val="both"/>
        <w:rPr>
          <w:rFonts w:ascii="David" w:hAnsi="David"/>
        </w:rPr>
      </w:pPr>
    </w:p>
    <w:tbl>
      <w:tblPr>
        <w:bidiVisual/>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tblGrid>
      <w:tr w:rsidR="004E4251" w:rsidRPr="00453184" w:rsidTr="000864B1">
        <w:trPr>
          <w:jc w:val="center"/>
        </w:trPr>
        <w:tc>
          <w:tcPr>
            <w:tcW w:w="8298" w:type="dxa"/>
            <w:shd w:val="clear" w:color="auto" w:fill="auto"/>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2"/>
            </w:tblGrid>
            <w:tr w:rsidR="004E4251" w:rsidRPr="00453184" w:rsidTr="000864B1">
              <w:tc>
                <w:tcPr>
                  <w:tcW w:w="8296" w:type="dxa"/>
                  <w:shd w:val="clear" w:color="auto" w:fill="auto"/>
                </w:tcPr>
                <w:p w:rsidR="004E4251" w:rsidRPr="00494B04" w:rsidRDefault="004E4251" w:rsidP="000864B1">
                  <w:pPr>
                    <w:pStyle w:val="10"/>
                    <w:spacing w:before="0" w:after="0"/>
                    <w:jc w:val="center"/>
                    <w:rPr>
                      <w:rFonts w:ascii="David" w:eastAsia="Calibri" w:hAnsi="David" w:cs="David"/>
                      <w:sz w:val="20"/>
                      <w:szCs w:val="24"/>
                      <w:rtl/>
                    </w:rPr>
                  </w:pPr>
                  <w:bookmarkStart w:id="27" w:name="_Toc73865689"/>
                  <w:bookmarkStart w:id="28" w:name="_Toc109639360"/>
                  <w:r w:rsidRPr="0002732B">
                    <w:rPr>
                      <w:rFonts w:ascii="David" w:eastAsia="Calibri" w:hAnsi="David" w:cs="David"/>
                      <w:sz w:val="20"/>
                      <w:szCs w:val="24"/>
                      <w:rtl/>
                    </w:rPr>
                    <w:t>נספח א' - אישור קיום ביטוחים</w:t>
                  </w:r>
                  <w:bookmarkEnd w:id="27"/>
                  <w:bookmarkEnd w:id="28"/>
                </w:p>
                <w:p w:rsidR="004E4251" w:rsidRPr="009351A3" w:rsidRDefault="004E4251" w:rsidP="000864B1">
                  <w:pPr>
                    <w:jc w:val="center"/>
                    <w:rPr>
                      <w:rFonts w:ascii="David" w:eastAsia="Calibri" w:hAnsi="David" w:cs="David"/>
                      <w:b/>
                      <w:bCs/>
                      <w:sz w:val="20"/>
                      <w:szCs w:val="20"/>
                      <w:rtl/>
                    </w:rPr>
                  </w:pPr>
                  <w:r w:rsidRPr="009351A3">
                    <w:rPr>
                      <w:rFonts w:ascii="David" w:eastAsia="Calibri" w:hAnsi="David" w:cs="David"/>
                      <w:b/>
                      <w:bCs/>
                      <w:sz w:val="20"/>
                      <w:szCs w:val="20"/>
                      <w:rtl/>
                    </w:rPr>
                    <w:t xml:space="preserve">לשימוש המועצה האזורית </w:t>
                  </w:r>
                  <w:r w:rsidR="00DA73C2">
                    <w:rPr>
                      <w:rFonts w:ascii="David" w:eastAsia="Calibri" w:hAnsi="David" w:cs="David" w:hint="cs"/>
                      <w:b/>
                      <w:bCs/>
                      <w:sz w:val="20"/>
                      <w:szCs w:val="20"/>
                      <w:rtl/>
                    </w:rPr>
                    <w:t>שדות נגב</w:t>
                  </w:r>
                  <w:r w:rsidRPr="009351A3">
                    <w:rPr>
                      <w:rFonts w:ascii="David" w:eastAsia="Calibri" w:hAnsi="David" w:cs="David"/>
                      <w:b/>
                      <w:bCs/>
                      <w:sz w:val="20"/>
                      <w:szCs w:val="20"/>
                      <w:rtl/>
                    </w:rPr>
                    <w:t xml:space="preserve"> בלבד </w:t>
                  </w:r>
                </w:p>
              </w:tc>
            </w:tr>
          </w:tbl>
          <w:p w:rsidR="004E4251" w:rsidRPr="000E4D3F" w:rsidRDefault="004E4251" w:rsidP="008B4156">
            <w:pPr>
              <w:pStyle w:val="aff5"/>
              <w:bidi/>
              <w:spacing w:before="120" w:after="120" w:line="360" w:lineRule="auto"/>
              <w:ind w:right="-57"/>
              <w:jc w:val="center"/>
              <w:rPr>
                <w:rFonts w:ascii="David" w:eastAsia="Calibri" w:hAnsi="David" w:cs="David"/>
                <w:b/>
                <w:bCs/>
                <w:szCs w:val="20"/>
                <w:u w:val="single"/>
                <w:rtl/>
              </w:rPr>
            </w:pPr>
            <w:r w:rsidRPr="000E4D3F">
              <w:rPr>
                <w:rFonts w:ascii="David" w:eastAsia="Calibri" w:hAnsi="David" w:cs="David"/>
                <w:b/>
                <w:bCs/>
                <w:szCs w:val="20"/>
                <w:u w:val="single"/>
                <w:rtl/>
              </w:rPr>
              <w:t xml:space="preserve">מכרז מספר </w:t>
            </w:r>
            <w:r w:rsidRPr="000E4D3F">
              <w:rPr>
                <w:rFonts w:ascii="David" w:eastAsia="Calibri" w:hAnsi="David" w:cs="David" w:hint="cs"/>
                <w:b/>
                <w:bCs/>
                <w:szCs w:val="20"/>
                <w:u w:val="single"/>
                <w:rtl/>
              </w:rPr>
              <w:t xml:space="preserve"> </w:t>
            </w:r>
            <w:r w:rsidR="00FC13D5">
              <w:rPr>
                <w:rFonts w:ascii="David" w:eastAsia="Calibri" w:hAnsi="David" w:cs="David" w:hint="cs"/>
                <w:b/>
                <w:bCs/>
                <w:szCs w:val="20"/>
                <w:u w:val="single"/>
                <w:rtl/>
              </w:rPr>
              <w:t>59</w:t>
            </w:r>
            <w:r w:rsidR="004D6CC9">
              <w:rPr>
                <w:rFonts w:ascii="David" w:eastAsia="Calibri" w:hAnsi="David" w:cs="David" w:hint="cs"/>
                <w:b/>
                <w:bCs/>
                <w:szCs w:val="20"/>
                <w:u w:val="single"/>
                <w:rtl/>
              </w:rPr>
              <w:t>/2022</w:t>
            </w:r>
            <w:r w:rsidRPr="000E4D3F">
              <w:rPr>
                <w:rFonts w:ascii="David" w:eastAsia="Calibri" w:hAnsi="David" w:cs="David" w:hint="cs"/>
                <w:b/>
                <w:bCs/>
                <w:szCs w:val="20"/>
                <w:u w:val="single"/>
                <w:rtl/>
              </w:rPr>
              <w:t xml:space="preserve"> (</w:t>
            </w:r>
            <w:r w:rsidR="00D403D9">
              <w:rPr>
                <w:rFonts w:ascii="David" w:eastAsia="Calibri" w:hAnsi="David" w:cs="David" w:hint="cs"/>
                <w:b/>
                <w:bCs/>
                <w:szCs w:val="20"/>
                <w:u w:val="single"/>
                <w:rtl/>
              </w:rPr>
              <w:t>פומבי</w:t>
            </w:r>
            <w:r w:rsidRPr="000E4D3F">
              <w:rPr>
                <w:rFonts w:ascii="David" w:eastAsia="Calibri" w:hAnsi="David" w:cs="David" w:hint="cs"/>
                <w:b/>
                <w:bCs/>
                <w:szCs w:val="20"/>
                <w:u w:val="single"/>
                <w:rtl/>
              </w:rPr>
              <w:t xml:space="preserve">)  </w:t>
            </w:r>
            <w:r w:rsidRPr="000E4D3F">
              <w:rPr>
                <w:rFonts w:ascii="David" w:eastAsia="Calibri" w:hAnsi="David" w:cs="David"/>
                <w:b/>
                <w:bCs/>
                <w:szCs w:val="20"/>
                <w:u w:val="single"/>
                <w:rtl/>
              </w:rPr>
              <w:t xml:space="preserve">אישור קיום ביטוחים בחוזה עם  _______________בקשר </w:t>
            </w:r>
            <w:r w:rsidR="00FC13D5">
              <w:rPr>
                <w:rFonts w:ascii="David" w:hAnsi="David" w:cs="David" w:hint="cs"/>
                <w:b/>
                <w:bCs/>
                <w:szCs w:val="20"/>
                <w:u w:val="single"/>
                <w:rtl/>
              </w:rPr>
              <w:t>לאספקת ספרי לימוד למוסדות חינוך</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2"/>
            </w:tblGrid>
            <w:tr w:rsidR="004E4251" w:rsidRPr="00453184" w:rsidTr="000864B1">
              <w:tc>
                <w:tcPr>
                  <w:tcW w:w="8296" w:type="dxa"/>
                  <w:shd w:val="clear" w:color="auto" w:fill="auto"/>
                </w:tcPr>
                <w:p w:rsidR="004E4251" w:rsidRPr="00453184" w:rsidRDefault="004E4251" w:rsidP="000864B1">
                  <w:pPr>
                    <w:jc w:val="center"/>
                    <w:rPr>
                      <w:rFonts w:eastAsia="Calibri"/>
                      <w:b/>
                      <w:bCs/>
                      <w:sz w:val="20"/>
                      <w:szCs w:val="20"/>
                      <w:rtl/>
                    </w:rPr>
                  </w:pPr>
                  <w:r w:rsidRPr="00453184">
                    <w:rPr>
                      <w:rFonts w:eastAsia="Calibri"/>
                      <w:b/>
                      <w:bCs/>
                      <w:sz w:val="20"/>
                      <w:szCs w:val="20"/>
                      <w:rtl/>
                    </w:rPr>
                    <w:t xml:space="preserve">לשימוש </w:t>
                  </w:r>
                  <w:r>
                    <w:rPr>
                      <w:rFonts w:eastAsia="Calibri" w:hint="cs"/>
                      <w:b/>
                      <w:bCs/>
                      <w:sz w:val="20"/>
                      <w:szCs w:val="20"/>
                      <w:rtl/>
                    </w:rPr>
                    <w:t xml:space="preserve">המועצה האזורית </w:t>
                  </w:r>
                  <w:r w:rsidR="00DA73C2">
                    <w:rPr>
                      <w:rFonts w:eastAsia="Calibri" w:hint="cs"/>
                      <w:b/>
                      <w:bCs/>
                      <w:sz w:val="20"/>
                      <w:szCs w:val="20"/>
                      <w:rtl/>
                    </w:rPr>
                    <w:t>שדות נגב</w:t>
                  </w:r>
                  <w:r>
                    <w:rPr>
                      <w:rFonts w:eastAsia="Calibri" w:hint="cs"/>
                      <w:b/>
                      <w:bCs/>
                      <w:sz w:val="20"/>
                      <w:szCs w:val="20"/>
                      <w:rtl/>
                    </w:rPr>
                    <w:t xml:space="preserve"> </w:t>
                  </w:r>
                  <w:r w:rsidRPr="00453184">
                    <w:rPr>
                      <w:rFonts w:eastAsia="Calibri"/>
                      <w:b/>
                      <w:bCs/>
                      <w:sz w:val="20"/>
                      <w:szCs w:val="20"/>
                      <w:rtl/>
                    </w:rPr>
                    <w:t xml:space="preserve">בלבד </w:t>
                  </w:r>
                </w:p>
              </w:tc>
            </w:tr>
          </w:tbl>
          <w:p w:rsidR="004E4251" w:rsidRPr="00453184" w:rsidRDefault="004E4251" w:rsidP="000864B1">
            <w:pPr>
              <w:rPr>
                <w:rFonts w:eastAsia="Calibri"/>
                <w:sz w:val="20"/>
                <w:szCs w:val="20"/>
                <w:rtl/>
              </w:rPr>
            </w:pPr>
          </w:p>
        </w:tc>
      </w:tr>
    </w:tbl>
    <w:p w:rsidR="004E4251" w:rsidRDefault="004E4251" w:rsidP="004E4251">
      <w:pPr>
        <w:rPr>
          <w:sz w:val="20"/>
          <w:szCs w:val="20"/>
          <w:rtl/>
        </w:rPr>
      </w:pPr>
    </w:p>
    <w:tbl>
      <w:tblPr>
        <w:tblStyle w:val="af8"/>
        <w:tblpPr w:leftFromText="180" w:rightFromText="180" w:vertAnchor="text" w:horzAnchor="page" w:tblpXSpec="center" w:tblpY="-63"/>
        <w:bidiVisual/>
        <w:tblW w:w="9907" w:type="dxa"/>
        <w:jc w:val="center"/>
        <w:tblLook w:val="04A0" w:firstRow="1" w:lastRow="0" w:firstColumn="1" w:lastColumn="0" w:noHBand="0" w:noVBand="1"/>
      </w:tblPr>
      <w:tblGrid>
        <w:gridCol w:w="9"/>
        <w:gridCol w:w="2187"/>
        <w:gridCol w:w="2061"/>
        <w:gridCol w:w="2212"/>
        <w:gridCol w:w="306"/>
        <w:gridCol w:w="3119"/>
        <w:gridCol w:w="7"/>
        <w:gridCol w:w="6"/>
      </w:tblGrid>
      <w:tr w:rsidR="00CD5930" w:rsidRPr="004C3100" w:rsidTr="00CD5930">
        <w:trPr>
          <w:trHeight w:val="463"/>
          <w:tblHeader/>
          <w:jc w:val="center"/>
        </w:trPr>
        <w:tc>
          <w:tcPr>
            <w:tcW w:w="6775" w:type="dxa"/>
            <w:gridSpan w:val="5"/>
            <w:shd w:val="clear" w:color="auto" w:fill="F2F2F2" w:themeFill="background1" w:themeFillShade="F2"/>
          </w:tcPr>
          <w:p w:rsidR="00CD5930" w:rsidRPr="00CD5930" w:rsidRDefault="00CD5930" w:rsidP="00CD5930">
            <w:pPr>
              <w:jc w:val="center"/>
              <w:rPr>
                <w:rFonts w:ascii="David" w:hAnsi="David" w:cs="David"/>
                <w:sz w:val="22"/>
                <w:szCs w:val="22"/>
                <w:rtl/>
              </w:rPr>
            </w:pPr>
            <w:r w:rsidRPr="00CD5930">
              <w:rPr>
                <w:rFonts w:ascii="David" w:hAnsi="David" w:cs="David"/>
                <w:sz w:val="22"/>
                <w:szCs w:val="22"/>
                <w:rtl/>
              </w:rPr>
              <w:t>אישור קיום ביטוחים</w:t>
            </w:r>
          </w:p>
        </w:tc>
        <w:tc>
          <w:tcPr>
            <w:tcW w:w="3132" w:type="dxa"/>
            <w:gridSpan w:val="3"/>
            <w:tcBorders>
              <w:bottom w:val="nil"/>
            </w:tcBorders>
          </w:tcPr>
          <w:p w:rsidR="00CD5930" w:rsidRPr="004C3100" w:rsidRDefault="00CD5930" w:rsidP="00CD5930">
            <w:pPr>
              <w:rPr>
                <w:rFonts w:ascii="David" w:hAnsi="David" w:cs="David"/>
                <w:sz w:val="16"/>
                <w:szCs w:val="16"/>
                <w:rtl/>
              </w:rPr>
            </w:pPr>
            <w:r w:rsidRPr="004C3100">
              <w:rPr>
                <w:rFonts w:ascii="David" w:hAnsi="David" w:cs="David"/>
                <w:sz w:val="20"/>
                <w:szCs w:val="20"/>
                <w:rtl/>
              </w:rPr>
              <w:t xml:space="preserve">תאריך </w:t>
            </w:r>
            <w:r w:rsidRPr="004C3100">
              <w:rPr>
                <w:rFonts w:ascii="David" w:hAnsi="David" w:cs="David" w:hint="cs"/>
                <w:sz w:val="20"/>
                <w:szCs w:val="20"/>
                <w:rtl/>
              </w:rPr>
              <w:t>הנפקת האישור</w:t>
            </w:r>
          </w:p>
        </w:tc>
      </w:tr>
      <w:tr w:rsidR="00CD5930" w:rsidRPr="004C3100" w:rsidTr="00CD5930">
        <w:trPr>
          <w:gridBefore w:val="1"/>
          <w:gridAfter w:val="1"/>
          <w:wBefore w:w="9" w:type="dxa"/>
          <w:wAfter w:w="6" w:type="dxa"/>
          <w:trHeight w:val="314"/>
          <w:jc w:val="center"/>
        </w:trPr>
        <w:tc>
          <w:tcPr>
            <w:tcW w:w="9892" w:type="dxa"/>
            <w:gridSpan w:val="6"/>
          </w:tcPr>
          <w:p w:rsidR="00CD5930" w:rsidRPr="00CB161D" w:rsidRDefault="00CD5930" w:rsidP="00CD5930">
            <w:pPr>
              <w:rPr>
                <w:rFonts w:ascii="David" w:hAnsi="David" w:cs="David"/>
                <w:b/>
                <w:bCs/>
                <w:sz w:val="20"/>
                <w:szCs w:val="20"/>
                <w:rtl/>
              </w:rPr>
            </w:pPr>
            <w:r w:rsidRPr="00CB161D">
              <w:rPr>
                <w:rFonts w:ascii="David" w:hAnsi="David" w:cs="David"/>
                <w:b/>
                <w:bCs/>
                <w:sz w:val="20"/>
                <w:szCs w:val="20"/>
                <w:rtl/>
              </w:rPr>
              <w:t xml:space="preserve">אישור ביטוח זה מהווה אסמכתא לכך שלמבוטח ישנה </w:t>
            </w:r>
            <w:r w:rsidRPr="00CB161D">
              <w:rPr>
                <w:rFonts w:ascii="David" w:hAnsi="David" w:cs="David" w:hint="cs"/>
                <w:b/>
                <w:bCs/>
                <w:sz w:val="20"/>
                <w:szCs w:val="20"/>
                <w:rtl/>
              </w:rPr>
              <w:t>פוליסת ביטוח</w:t>
            </w:r>
            <w:r w:rsidRPr="00CB161D">
              <w:rPr>
                <w:rFonts w:ascii="David" w:hAnsi="David" w:cs="David"/>
                <w:b/>
                <w:bCs/>
                <w:sz w:val="20"/>
                <w:szCs w:val="20"/>
                <w:rtl/>
              </w:rPr>
              <w:t xml:space="preserve"> בתוקף</w:t>
            </w:r>
            <w:r w:rsidRPr="00CB161D">
              <w:rPr>
                <w:rFonts w:ascii="David" w:hAnsi="David" w:cs="David" w:hint="cs"/>
                <w:b/>
                <w:bCs/>
                <w:sz w:val="20"/>
                <w:szCs w:val="20"/>
                <w:rtl/>
              </w:rPr>
              <w:t xml:space="preserve">, בהתאם למידע המפורט בה. המידע המפורט באישור זה אינו כולל את כל תנאי הפוליסה וחריגיה. יחד עם זאת, </w:t>
            </w:r>
            <w:r w:rsidRPr="00CB161D">
              <w:rPr>
                <w:rFonts w:ascii="David" w:hAnsi="David" w:cs="David"/>
                <w:b/>
                <w:bCs/>
                <w:sz w:val="20"/>
                <w:szCs w:val="20"/>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CD5930" w:rsidRPr="004C3100" w:rsidTr="00CD5930">
        <w:trPr>
          <w:gridBefore w:val="1"/>
          <w:gridAfter w:val="2"/>
          <w:wBefore w:w="9" w:type="dxa"/>
          <w:wAfter w:w="13" w:type="dxa"/>
          <w:trHeight w:val="278"/>
          <w:jc w:val="center"/>
        </w:trPr>
        <w:tc>
          <w:tcPr>
            <w:tcW w:w="2187" w:type="dxa"/>
            <w:shd w:val="clear" w:color="auto" w:fill="F2F2F2" w:themeFill="background1" w:themeFillShade="F2"/>
          </w:tcPr>
          <w:p w:rsidR="00CD5930" w:rsidRPr="00CD5930" w:rsidRDefault="00CD5930" w:rsidP="00CD5930">
            <w:pPr>
              <w:jc w:val="center"/>
              <w:rPr>
                <w:rFonts w:ascii="David" w:hAnsi="David" w:cs="David"/>
                <w:b/>
                <w:bCs/>
                <w:sz w:val="24"/>
                <w:szCs w:val="24"/>
                <w:rtl/>
              </w:rPr>
            </w:pPr>
            <w:r w:rsidRPr="00CD5930" w:rsidDel="00271BB7">
              <w:rPr>
                <w:rFonts w:ascii="David" w:hAnsi="David" w:cs="David" w:hint="cs"/>
                <w:b/>
                <w:bCs/>
                <w:sz w:val="24"/>
                <w:szCs w:val="24"/>
                <w:rtl/>
              </w:rPr>
              <w:t>מ</w:t>
            </w:r>
            <w:r w:rsidRPr="00CD5930">
              <w:rPr>
                <w:rFonts w:ascii="David" w:hAnsi="David" w:cs="David" w:hint="cs"/>
                <w:b/>
                <w:bCs/>
                <w:sz w:val="24"/>
                <w:szCs w:val="24"/>
                <w:rtl/>
              </w:rPr>
              <w:t>מבקש האישור</w:t>
            </w:r>
          </w:p>
        </w:tc>
        <w:tc>
          <w:tcPr>
            <w:tcW w:w="2061" w:type="dxa"/>
            <w:shd w:val="clear" w:color="auto" w:fill="F2F2F2" w:themeFill="background1" w:themeFillShade="F2"/>
          </w:tcPr>
          <w:p w:rsidR="00CD5930" w:rsidRPr="00CD5930" w:rsidRDefault="00CD5930" w:rsidP="00CD5930">
            <w:pPr>
              <w:jc w:val="center"/>
              <w:rPr>
                <w:rFonts w:ascii="David" w:hAnsi="David" w:cs="David"/>
                <w:b/>
                <w:bCs/>
                <w:sz w:val="24"/>
                <w:szCs w:val="24"/>
                <w:rtl/>
              </w:rPr>
            </w:pPr>
            <w:r w:rsidRPr="00CD5930" w:rsidDel="009955DA">
              <w:rPr>
                <w:rFonts w:ascii="David" w:hAnsi="David" w:cs="David" w:hint="cs"/>
                <w:b/>
                <w:bCs/>
                <w:sz w:val="24"/>
                <w:szCs w:val="24"/>
                <w:rtl/>
              </w:rPr>
              <w:t>ה</w:t>
            </w:r>
            <w:r w:rsidRPr="00CD5930">
              <w:rPr>
                <w:rFonts w:ascii="David" w:hAnsi="David" w:cs="David" w:hint="cs"/>
                <w:b/>
                <w:bCs/>
                <w:sz w:val="24"/>
                <w:szCs w:val="24"/>
                <w:rtl/>
              </w:rPr>
              <w:t>מבוטח</w:t>
            </w:r>
          </w:p>
        </w:tc>
        <w:tc>
          <w:tcPr>
            <w:tcW w:w="2212" w:type="dxa"/>
            <w:shd w:val="clear" w:color="auto" w:fill="F2F2F2" w:themeFill="background1" w:themeFillShade="F2"/>
          </w:tcPr>
          <w:p w:rsidR="00CD5930" w:rsidRPr="00CD5930" w:rsidRDefault="00CD5930" w:rsidP="00CD5930">
            <w:pPr>
              <w:jc w:val="center"/>
              <w:rPr>
                <w:rFonts w:ascii="David" w:hAnsi="David" w:cs="David"/>
                <w:b/>
                <w:bCs/>
                <w:sz w:val="24"/>
                <w:szCs w:val="24"/>
                <w:rtl/>
              </w:rPr>
            </w:pPr>
            <w:r w:rsidRPr="00CD5930">
              <w:rPr>
                <w:rFonts w:ascii="David" w:hAnsi="David" w:cs="David" w:hint="eastAsia"/>
                <w:b/>
                <w:bCs/>
                <w:sz w:val="24"/>
                <w:szCs w:val="24"/>
                <w:rtl/>
              </w:rPr>
              <w:t>אופי</w:t>
            </w:r>
            <w:r w:rsidRPr="00CD5930">
              <w:rPr>
                <w:rFonts w:ascii="David" w:hAnsi="David" w:cs="David"/>
                <w:b/>
                <w:bCs/>
                <w:sz w:val="24"/>
                <w:szCs w:val="24"/>
                <w:rtl/>
              </w:rPr>
              <w:t xml:space="preserve"> </w:t>
            </w:r>
            <w:r w:rsidRPr="00CD5930">
              <w:rPr>
                <w:rFonts w:ascii="David" w:hAnsi="David" w:cs="David" w:hint="eastAsia"/>
                <w:b/>
                <w:bCs/>
                <w:sz w:val="24"/>
                <w:szCs w:val="24"/>
                <w:rtl/>
              </w:rPr>
              <w:t>העסקה</w:t>
            </w:r>
          </w:p>
        </w:tc>
        <w:tc>
          <w:tcPr>
            <w:tcW w:w="3425" w:type="dxa"/>
            <w:gridSpan w:val="2"/>
            <w:shd w:val="clear" w:color="auto" w:fill="F2F2F2" w:themeFill="background1" w:themeFillShade="F2"/>
          </w:tcPr>
          <w:p w:rsidR="00CD5930" w:rsidRPr="00CD5930" w:rsidRDefault="00CD5930" w:rsidP="00CD5930">
            <w:pPr>
              <w:jc w:val="center"/>
              <w:rPr>
                <w:rFonts w:ascii="David" w:hAnsi="David" w:cs="David"/>
                <w:b/>
                <w:bCs/>
                <w:sz w:val="24"/>
                <w:szCs w:val="24"/>
                <w:rtl/>
              </w:rPr>
            </w:pPr>
            <w:r w:rsidRPr="00CD5930" w:rsidDel="00813921">
              <w:rPr>
                <w:rFonts w:ascii="David" w:hAnsi="David" w:cs="David" w:hint="eastAsia"/>
                <w:b/>
                <w:bCs/>
                <w:sz w:val="24"/>
                <w:szCs w:val="24"/>
                <w:rtl/>
              </w:rPr>
              <w:t>מ</w:t>
            </w:r>
            <w:r w:rsidRPr="00CD5930">
              <w:rPr>
                <w:rFonts w:ascii="David" w:hAnsi="David" w:cs="David" w:hint="eastAsia"/>
                <w:b/>
                <w:bCs/>
                <w:sz w:val="24"/>
                <w:szCs w:val="24"/>
                <w:rtl/>
              </w:rPr>
              <w:t>מעמד</w:t>
            </w:r>
            <w:r w:rsidRPr="00CD5930">
              <w:rPr>
                <w:rFonts w:ascii="David" w:hAnsi="David" w:cs="David"/>
                <w:b/>
                <w:bCs/>
                <w:sz w:val="24"/>
                <w:szCs w:val="24"/>
                <w:rtl/>
              </w:rPr>
              <w:t xml:space="preserve"> </w:t>
            </w:r>
            <w:r w:rsidRPr="00CD5930">
              <w:rPr>
                <w:rFonts w:ascii="David" w:hAnsi="David" w:cs="David" w:hint="cs"/>
                <w:b/>
                <w:bCs/>
                <w:sz w:val="24"/>
                <w:szCs w:val="24"/>
                <w:rtl/>
              </w:rPr>
              <w:t>מבקש</w:t>
            </w:r>
            <w:r w:rsidRPr="00CD5930">
              <w:rPr>
                <w:rFonts w:ascii="David" w:hAnsi="David" w:cs="David"/>
                <w:b/>
                <w:bCs/>
                <w:sz w:val="24"/>
                <w:szCs w:val="24"/>
                <w:rtl/>
              </w:rPr>
              <w:t xml:space="preserve"> </w:t>
            </w:r>
            <w:r w:rsidRPr="00CD5930">
              <w:rPr>
                <w:rFonts w:ascii="David" w:hAnsi="David" w:cs="David" w:hint="eastAsia"/>
                <w:b/>
                <w:bCs/>
                <w:sz w:val="24"/>
                <w:szCs w:val="24"/>
                <w:rtl/>
              </w:rPr>
              <w:t>האישור</w:t>
            </w:r>
          </w:p>
        </w:tc>
      </w:tr>
      <w:tr w:rsidR="00CD5930" w:rsidRPr="004C3100" w:rsidTr="00CD5930">
        <w:trPr>
          <w:gridBefore w:val="1"/>
          <w:gridAfter w:val="2"/>
          <w:wBefore w:w="9" w:type="dxa"/>
          <w:wAfter w:w="13" w:type="dxa"/>
          <w:trHeight w:val="552"/>
          <w:jc w:val="center"/>
        </w:trPr>
        <w:tc>
          <w:tcPr>
            <w:tcW w:w="2187" w:type="dxa"/>
            <w:shd w:val="clear" w:color="auto" w:fill="F2F2F2" w:themeFill="background1" w:themeFillShade="F2"/>
          </w:tcPr>
          <w:p w:rsidR="00CD5930" w:rsidRPr="00CD5930" w:rsidRDefault="00CD5930" w:rsidP="00CD5930">
            <w:pPr>
              <w:rPr>
                <w:rFonts w:ascii="David" w:hAnsi="David" w:cs="David"/>
                <w:b/>
                <w:bCs/>
                <w:sz w:val="22"/>
                <w:szCs w:val="22"/>
                <w:rtl/>
              </w:rPr>
            </w:pPr>
            <w:r w:rsidRPr="00CD5930">
              <w:rPr>
                <w:rFonts w:ascii="David" w:hAnsi="David" w:cs="David" w:hint="cs"/>
                <w:b/>
                <w:bCs/>
                <w:sz w:val="22"/>
                <w:szCs w:val="22"/>
                <w:rtl/>
              </w:rPr>
              <w:t>מועצה אזורית שדות נגב</w:t>
            </w:r>
          </w:p>
        </w:tc>
        <w:tc>
          <w:tcPr>
            <w:tcW w:w="2061" w:type="dxa"/>
          </w:tcPr>
          <w:p w:rsidR="00CD5930" w:rsidRPr="00CD5930" w:rsidRDefault="00CD5930" w:rsidP="00CD5930">
            <w:pPr>
              <w:rPr>
                <w:rFonts w:ascii="David" w:hAnsi="David" w:cs="David"/>
                <w:b/>
                <w:bCs/>
                <w:sz w:val="22"/>
                <w:szCs w:val="22"/>
                <w:rtl/>
              </w:rPr>
            </w:pPr>
            <w:r w:rsidRPr="00CD5930">
              <w:rPr>
                <w:rFonts w:ascii="David" w:hAnsi="David" w:cs="David" w:hint="cs"/>
                <w:b/>
                <w:bCs/>
                <w:sz w:val="22"/>
                <w:szCs w:val="22"/>
                <w:rtl/>
              </w:rPr>
              <w:t>ספק ספרי לימוד</w:t>
            </w:r>
          </w:p>
        </w:tc>
        <w:tc>
          <w:tcPr>
            <w:tcW w:w="2212" w:type="dxa"/>
            <w:vMerge w:val="restart"/>
            <w:shd w:val="clear" w:color="auto" w:fill="auto"/>
          </w:tcPr>
          <w:p w:rsidR="00CD5930" w:rsidRPr="004C3100" w:rsidRDefault="00CD5930" w:rsidP="00CD5930">
            <w:pPr>
              <w:ind w:left="50" w:right="78"/>
              <w:rPr>
                <w:rFonts w:asciiTheme="minorBidi" w:hAnsiTheme="minorBidi" w:cs="David"/>
                <w:b/>
                <w:rtl/>
              </w:rPr>
            </w:pPr>
          </w:p>
          <w:p w:rsidR="00CD5930" w:rsidRPr="00A722B6" w:rsidRDefault="00CD5930" w:rsidP="00CD5930">
            <w:pPr>
              <w:ind w:left="50" w:right="78"/>
              <w:rPr>
                <w:rFonts w:asciiTheme="minorBidi" w:hAnsiTheme="minorBidi" w:cs="David"/>
                <w:b/>
                <w:sz w:val="24"/>
                <w:szCs w:val="24"/>
                <w:rtl/>
              </w:rPr>
            </w:pPr>
            <w:r>
              <w:rPr>
                <w:rFonts w:ascii="MS Gothic" w:eastAsia="MS Gothic" w:hAnsi="MS Gothic" w:cs="David" w:hint="eastAsia"/>
                <w:b/>
                <w:sz w:val="24"/>
                <w:szCs w:val="24"/>
                <w:rtl/>
              </w:rPr>
              <w:t>☐</w:t>
            </w:r>
            <w:r w:rsidRPr="00A722B6">
              <w:rPr>
                <w:rFonts w:asciiTheme="minorBidi" w:hAnsiTheme="minorBidi" w:cs="David" w:hint="cs"/>
                <w:b/>
                <w:sz w:val="24"/>
                <w:szCs w:val="24"/>
                <w:rtl/>
              </w:rPr>
              <w:t>נדל"ן</w:t>
            </w:r>
          </w:p>
          <w:p w:rsidR="00CD5930" w:rsidRPr="0060028F" w:rsidRDefault="00CD5930" w:rsidP="00CD5930">
            <w:pPr>
              <w:ind w:left="50" w:right="78"/>
              <w:rPr>
                <w:rFonts w:asciiTheme="minorBidi" w:hAnsiTheme="minorBidi" w:cs="David"/>
                <w:bCs/>
                <w:sz w:val="24"/>
                <w:szCs w:val="24"/>
                <w:rtl/>
              </w:rPr>
            </w:pPr>
            <w:r w:rsidRPr="0060028F">
              <w:rPr>
                <w:rFonts w:ascii="MS Gothic" w:eastAsia="MS Gothic" w:hAnsi="MS Gothic" w:cs="MS Gothic" w:hint="eastAsia"/>
                <w:bCs/>
                <w:sz w:val="24"/>
                <w:szCs w:val="24"/>
                <w:rtl/>
              </w:rPr>
              <w:t>☒</w:t>
            </w:r>
            <w:r w:rsidRPr="0060028F">
              <w:rPr>
                <w:rFonts w:asciiTheme="minorBidi" w:hAnsiTheme="minorBidi" w:cs="David" w:hint="cs"/>
                <w:bCs/>
                <w:sz w:val="24"/>
                <w:szCs w:val="24"/>
                <w:rtl/>
              </w:rPr>
              <w:t xml:space="preserve">שירותים </w:t>
            </w:r>
          </w:p>
          <w:p w:rsidR="00CD5930" w:rsidRPr="00A722B6" w:rsidRDefault="00CD5930" w:rsidP="00CD5930">
            <w:pPr>
              <w:ind w:left="50" w:right="78"/>
              <w:rPr>
                <w:rFonts w:asciiTheme="minorBidi" w:hAnsiTheme="minorBidi" w:cs="David"/>
                <w:b/>
                <w:sz w:val="24"/>
                <w:szCs w:val="24"/>
                <w:rtl/>
              </w:rPr>
            </w:pPr>
            <w:r w:rsidRPr="005E3BAB">
              <w:rPr>
                <w:rFonts w:ascii="Segoe UI Symbol" w:eastAsia="MS Gothic" w:hAnsi="Segoe UI Symbol" w:cs="Segoe UI Symbol" w:hint="cs"/>
                <w:b/>
                <w:sz w:val="24"/>
                <w:szCs w:val="24"/>
                <w:rtl/>
              </w:rPr>
              <w:t>☒</w:t>
            </w:r>
            <w:r w:rsidRPr="00A722B6">
              <w:rPr>
                <w:rFonts w:asciiTheme="minorBidi" w:hAnsiTheme="minorBidi" w:cs="David" w:hint="cs"/>
                <w:b/>
                <w:sz w:val="24"/>
                <w:szCs w:val="24"/>
                <w:rtl/>
              </w:rPr>
              <w:t>אספקת מוצרים</w:t>
            </w:r>
          </w:p>
          <w:p w:rsidR="00CD5930" w:rsidRDefault="00CD5930" w:rsidP="00CD5930">
            <w:pPr>
              <w:ind w:left="50" w:right="78"/>
              <w:rPr>
                <w:rFonts w:asciiTheme="minorBidi" w:hAnsiTheme="minorBidi" w:cs="David"/>
                <w:bCs/>
                <w:rtl/>
              </w:rPr>
            </w:pPr>
          </w:p>
          <w:p w:rsidR="00CD5930" w:rsidRPr="00C2605A" w:rsidRDefault="00CD5930" w:rsidP="00CD5930">
            <w:pPr>
              <w:ind w:left="50" w:right="78"/>
              <w:rPr>
                <w:rFonts w:asciiTheme="minorBidi" w:hAnsiTheme="minorBidi" w:cs="David"/>
                <w:bCs/>
                <w:rtl/>
              </w:rPr>
            </w:pPr>
          </w:p>
        </w:tc>
        <w:tc>
          <w:tcPr>
            <w:tcW w:w="3425" w:type="dxa"/>
            <w:gridSpan w:val="2"/>
            <w:vMerge w:val="restart"/>
          </w:tcPr>
          <w:p w:rsidR="00CD5930" w:rsidRPr="004C3100" w:rsidRDefault="00CD5930" w:rsidP="00CD5930">
            <w:pPr>
              <w:ind w:left="50" w:right="78"/>
              <w:rPr>
                <w:rFonts w:asciiTheme="minorBidi" w:hAnsiTheme="minorBidi" w:cs="David"/>
                <w:b/>
                <w:rtl/>
              </w:rPr>
            </w:pPr>
          </w:p>
          <w:p w:rsidR="00CD5930" w:rsidRPr="00CD5930" w:rsidRDefault="00CD5930" w:rsidP="00CD5930">
            <w:pPr>
              <w:ind w:left="50" w:right="78"/>
              <w:rPr>
                <w:rFonts w:asciiTheme="minorBidi" w:hAnsiTheme="minorBidi" w:cs="David"/>
                <w:bCs/>
                <w:sz w:val="22"/>
                <w:szCs w:val="22"/>
                <w:rtl/>
              </w:rPr>
            </w:pPr>
            <w:r>
              <w:rPr>
                <w:rFonts w:ascii="MS Gothic" w:eastAsia="MS Gothic" w:hAnsi="MS Gothic" w:cs="David" w:hint="eastAsia"/>
                <w:b/>
                <w:sz w:val="24"/>
                <w:szCs w:val="24"/>
                <w:rtl/>
              </w:rPr>
              <w:t>☐</w:t>
            </w:r>
            <w:r w:rsidRPr="00CD5930">
              <w:rPr>
                <w:rFonts w:asciiTheme="minorBidi" w:hAnsiTheme="minorBidi" w:cs="David" w:hint="cs"/>
                <w:b/>
                <w:sz w:val="22"/>
                <w:szCs w:val="22"/>
                <w:rtl/>
              </w:rPr>
              <w:t xml:space="preserve">משכיר       </w:t>
            </w:r>
            <w:r w:rsidRPr="00CD5930">
              <w:rPr>
                <w:rFonts w:asciiTheme="minorBidi" w:hAnsiTheme="minorBidi" w:cs="David" w:hint="cs"/>
                <w:bCs/>
                <w:sz w:val="22"/>
                <w:szCs w:val="22"/>
                <w:rtl/>
              </w:rPr>
              <w:t>המזמין</w:t>
            </w:r>
          </w:p>
          <w:p w:rsidR="00CD5930" w:rsidRPr="00CD5930" w:rsidRDefault="00CD5930" w:rsidP="00CD5930">
            <w:pPr>
              <w:ind w:left="50" w:right="78"/>
              <w:rPr>
                <w:rFonts w:asciiTheme="minorBidi" w:hAnsiTheme="minorBidi" w:cs="David"/>
                <w:b/>
                <w:sz w:val="22"/>
                <w:szCs w:val="22"/>
                <w:rtl/>
              </w:rPr>
            </w:pPr>
            <w:r w:rsidRPr="00CD5930">
              <w:rPr>
                <w:rFonts w:ascii="Segoe UI Symbol" w:eastAsia="MS Gothic" w:hAnsi="Segoe UI Symbol" w:cs="Segoe UI Symbol" w:hint="cs"/>
                <w:b/>
                <w:sz w:val="22"/>
                <w:szCs w:val="22"/>
                <w:rtl/>
              </w:rPr>
              <w:t>☐</w:t>
            </w:r>
            <w:r w:rsidRPr="00CD5930">
              <w:rPr>
                <w:rFonts w:asciiTheme="minorBidi" w:hAnsiTheme="minorBidi" w:cs="David" w:hint="cs"/>
                <w:b/>
                <w:sz w:val="22"/>
                <w:szCs w:val="22"/>
                <w:rtl/>
              </w:rPr>
              <w:t>שוכר</w:t>
            </w:r>
          </w:p>
          <w:p w:rsidR="00CD5930" w:rsidRPr="00CD5930" w:rsidRDefault="00CD5930" w:rsidP="00CD5930">
            <w:pPr>
              <w:ind w:left="50" w:right="78"/>
              <w:rPr>
                <w:rFonts w:asciiTheme="minorBidi" w:hAnsiTheme="minorBidi" w:cs="David"/>
                <w:b/>
                <w:sz w:val="22"/>
                <w:szCs w:val="22"/>
                <w:rtl/>
              </w:rPr>
            </w:pPr>
            <w:r w:rsidRPr="00CD5930">
              <w:rPr>
                <w:rFonts w:ascii="Segoe UI Symbol" w:hAnsi="Segoe UI Symbol" w:cs="Segoe UI Symbol" w:hint="cs"/>
                <w:b/>
                <w:sz w:val="22"/>
                <w:szCs w:val="22"/>
                <w:rtl/>
              </w:rPr>
              <w:t>☐</w:t>
            </w:r>
            <w:r w:rsidRPr="00CD5930">
              <w:rPr>
                <w:rFonts w:asciiTheme="minorBidi" w:hAnsiTheme="minorBidi" w:cs="David" w:hint="cs"/>
                <w:b/>
                <w:sz w:val="22"/>
                <w:szCs w:val="22"/>
                <w:rtl/>
              </w:rPr>
              <w:t>זכיין</w:t>
            </w:r>
          </w:p>
          <w:p w:rsidR="00CD5930" w:rsidRPr="00CD5930" w:rsidRDefault="00CD5930" w:rsidP="00CD5930">
            <w:pPr>
              <w:ind w:left="50" w:right="78"/>
              <w:rPr>
                <w:rFonts w:asciiTheme="minorBidi" w:hAnsiTheme="minorBidi" w:cs="David"/>
                <w:b/>
                <w:sz w:val="22"/>
                <w:szCs w:val="22"/>
                <w:rtl/>
              </w:rPr>
            </w:pPr>
            <w:r w:rsidRPr="00CD5930">
              <w:rPr>
                <w:rFonts w:ascii="Segoe UI Symbol" w:hAnsi="Segoe UI Symbol" w:cs="Segoe UI Symbol" w:hint="cs"/>
                <w:b/>
                <w:sz w:val="22"/>
                <w:szCs w:val="22"/>
                <w:rtl/>
              </w:rPr>
              <w:t>☐</w:t>
            </w:r>
            <w:r w:rsidRPr="00CD5930">
              <w:rPr>
                <w:rFonts w:asciiTheme="minorBidi" w:hAnsiTheme="minorBidi" w:cs="David" w:hint="cs"/>
                <w:b/>
                <w:sz w:val="22"/>
                <w:szCs w:val="22"/>
                <w:rtl/>
              </w:rPr>
              <w:t>קבלני משנה</w:t>
            </w:r>
          </w:p>
          <w:p w:rsidR="00CD5930" w:rsidRPr="00CD5930" w:rsidRDefault="00CD5930" w:rsidP="00CD5930">
            <w:pPr>
              <w:ind w:left="50" w:right="78"/>
              <w:rPr>
                <w:rFonts w:asciiTheme="minorBidi" w:hAnsiTheme="minorBidi" w:cs="David"/>
                <w:b/>
                <w:sz w:val="22"/>
                <w:szCs w:val="22"/>
                <w:rtl/>
              </w:rPr>
            </w:pPr>
            <w:r w:rsidRPr="00CD5930">
              <w:rPr>
                <w:rFonts w:ascii="MS Gothic" w:eastAsia="MS Gothic" w:hAnsi="MS Gothic" w:cs="MS Gothic" w:hint="eastAsia"/>
                <w:bCs/>
                <w:sz w:val="22"/>
                <w:szCs w:val="22"/>
                <w:rtl/>
              </w:rPr>
              <w:t>☒</w:t>
            </w:r>
            <w:r w:rsidRPr="00CD5930">
              <w:rPr>
                <w:rFonts w:asciiTheme="minorBidi" w:hAnsiTheme="minorBidi" w:cs="David" w:hint="cs"/>
                <w:bCs/>
                <w:sz w:val="22"/>
                <w:szCs w:val="22"/>
                <w:rtl/>
              </w:rPr>
              <w:t>מזמין שירותים</w:t>
            </w:r>
          </w:p>
          <w:p w:rsidR="00CD5930" w:rsidRPr="00CD5930" w:rsidRDefault="00CD5930" w:rsidP="00CD5930">
            <w:pPr>
              <w:ind w:left="50" w:right="78"/>
              <w:rPr>
                <w:rFonts w:asciiTheme="minorBidi" w:hAnsiTheme="minorBidi" w:cs="David"/>
                <w:b/>
                <w:sz w:val="22"/>
                <w:szCs w:val="22"/>
                <w:rtl/>
              </w:rPr>
            </w:pPr>
            <w:r w:rsidRPr="00CD5930">
              <w:rPr>
                <w:rFonts w:ascii="Segoe UI Symbol" w:eastAsia="MS Gothic" w:hAnsi="Segoe UI Symbol" w:cs="Segoe UI Symbol" w:hint="cs"/>
                <w:bCs/>
                <w:sz w:val="22"/>
                <w:szCs w:val="22"/>
                <w:rtl/>
              </w:rPr>
              <w:t>☒</w:t>
            </w:r>
            <w:r w:rsidRPr="00CD5930">
              <w:rPr>
                <w:rFonts w:asciiTheme="minorBidi" w:hAnsiTheme="minorBidi" w:cs="David" w:hint="cs"/>
                <w:b/>
                <w:sz w:val="22"/>
                <w:szCs w:val="22"/>
                <w:rtl/>
              </w:rPr>
              <w:t>מזמין מוצרים</w:t>
            </w:r>
          </w:p>
          <w:p w:rsidR="00CD5930" w:rsidRPr="004C3100" w:rsidRDefault="00CD5930" w:rsidP="00CD5930">
            <w:pPr>
              <w:ind w:left="50" w:right="78"/>
              <w:rPr>
                <w:rFonts w:asciiTheme="minorBidi" w:hAnsiTheme="minorBidi" w:cs="David"/>
                <w:b/>
                <w:rtl/>
              </w:rPr>
            </w:pPr>
            <w:r w:rsidRPr="00CD5930">
              <w:rPr>
                <w:rFonts w:ascii="MS Gothic" w:eastAsia="MS Gothic" w:hAnsi="MS Gothic" w:cs="MS Gothic" w:hint="eastAsia"/>
                <w:bCs/>
                <w:sz w:val="22"/>
                <w:szCs w:val="22"/>
                <w:rtl/>
              </w:rPr>
              <w:t>☒</w:t>
            </w:r>
            <w:r w:rsidRPr="00CD5930">
              <w:rPr>
                <w:rFonts w:asciiTheme="minorBidi" w:hAnsiTheme="minorBidi" w:cs="David" w:hint="cs"/>
                <w:b/>
                <w:sz w:val="22"/>
                <w:szCs w:val="22"/>
                <w:rtl/>
              </w:rPr>
              <w:t xml:space="preserve"> </w:t>
            </w:r>
            <w:r w:rsidRPr="00CD5930">
              <w:rPr>
                <w:rFonts w:asciiTheme="minorBidi" w:hAnsiTheme="minorBidi" w:cs="David" w:hint="cs"/>
                <w:bCs/>
                <w:sz w:val="22"/>
                <w:szCs w:val="22"/>
                <w:rtl/>
              </w:rPr>
              <w:t>הגופים המשתייכים למועצה ותאגידים שבבעלותה</w:t>
            </w:r>
            <w:r>
              <w:rPr>
                <w:rFonts w:asciiTheme="minorBidi" w:hAnsiTheme="minorBidi" w:cs="David" w:hint="cs"/>
                <w:b/>
                <w:rtl/>
              </w:rPr>
              <w:t xml:space="preserve"> </w:t>
            </w:r>
          </w:p>
        </w:tc>
      </w:tr>
      <w:tr w:rsidR="00CD5930" w:rsidRPr="004C3100" w:rsidTr="00CD5930">
        <w:trPr>
          <w:gridBefore w:val="1"/>
          <w:gridAfter w:val="2"/>
          <w:wBefore w:w="9" w:type="dxa"/>
          <w:wAfter w:w="13" w:type="dxa"/>
          <w:trHeight w:val="572"/>
          <w:jc w:val="center"/>
        </w:trPr>
        <w:tc>
          <w:tcPr>
            <w:tcW w:w="2187" w:type="dxa"/>
          </w:tcPr>
          <w:p w:rsidR="00CD5930" w:rsidRPr="00CD5930" w:rsidDel="002947DA" w:rsidRDefault="00CD5930" w:rsidP="00CD5930">
            <w:pPr>
              <w:rPr>
                <w:rFonts w:ascii="David" w:hAnsi="David" w:cs="David"/>
                <w:b/>
                <w:bCs/>
                <w:sz w:val="22"/>
                <w:szCs w:val="22"/>
              </w:rPr>
            </w:pPr>
            <w:r w:rsidRPr="00CD5930">
              <w:rPr>
                <w:rFonts w:ascii="David" w:hAnsi="David" w:cs="David" w:hint="cs"/>
                <w:b/>
                <w:bCs/>
                <w:sz w:val="22"/>
                <w:szCs w:val="22"/>
                <w:rtl/>
              </w:rPr>
              <w:t>500262399</w:t>
            </w:r>
          </w:p>
        </w:tc>
        <w:tc>
          <w:tcPr>
            <w:tcW w:w="2061" w:type="dxa"/>
          </w:tcPr>
          <w:p w:rsidR="00CD5930" w:rsidRPr="00CD5930" w:rsidRDefault="00CD5930" w:rsidP="00CD5930">
            <w:pPr>
              <w:rPr>
                <w:rFonts w:ascii="David" w:hAnsi="David" w:cs="David"/>
                <w:b/>
                <w:bCs/>
                <w:sz w:val="22"/>
                <w:szCs w:val="22"/>
                <w:rtl/>
              </w:rPr>
            </w:pPr>
            <w:r w:rsidRPr="00CD5930">
              <w:rPr>
                <w:rFonts w:ascii="David" w:hAnsi="David" w:cs="David" w:hint="cs"/>
                <w:b/>
                <w:bCs/>
                <w:sz w:val="22"/>
                <w:szCs w:val="22"/>
                <w:rtl/>
              </w:rPr>
              <w:t>ת.ז./ח.פ.</w:t>
            </w:r>
          </w:p>
          <w:p w:rsidR="00CD5930" w:rsidRPr="00CD5930" w:rsidRDefault="00CD5930" w:rsidP="00CD5930">
            <w:pPr>
              <w:rPr>
                <w:rFonts w:ascii="David" w:hAnsi="David" w:cs="David"/>
                <w:sz w:val="22"/>
                <w:szCs w:val="22"/>
                <w:rtl/>
              </w:rPr>
            </w:pPr>
          </w:p>
        </w:tc>
        <w:tc>
          <w:tcPr>
            <w:tcW w:w="2212" w:type="dxa"/>
            <w:vMerge/>
            <w:shd w:val="clear" w:color="auto" w:fill="auto"/>
          </w:tcPr>
          <w:p w:rsidR="00CD5930" w:rsidRPr="004C3100" w:rsidRDefault="00CD5930" w:rsidP="00CD5930">
            <w:pPr>
              <w:ind w:left="50" w:right="78"/>
              <w:rPr>
                <w:rFonts w:asciiTheme="minorBidi" w:hAnsiTheme="minorBidi" w:cs="David"/>
                <w:b/>
                <w:rtl/>
              </w:rPr>
            </w:pPr>
          </w:p>
        </w:tc>
        <w:tc>
          <w:tcPr>
            <w:tcW w:w="3425" w:type="dxa"/>
            <w:gridSpan w:val="2"/>
            <w:vMerge/>
          </w:tcPr>
          <w:p w:rsidR="00CD5930" w:rsidRPr="004C3100" w:rsidRDefault="00CD5930" w:rsidP="00CD5930">
            <w:pPr>
              <w:ind w:left="50" w:right="78"/>
              <w:rPr>
                <w:rFonts w:asciiTheme="minorBidi" w:hAnsiTheme="minorBidi" w:cs="David"/>
                <w:b/>
                <w:rtl/>
              </w:rPr>
            </w:pPr>
          </w:p>
        </w:tc>
      </w:tr>
      <w:tr w:rsidR="00CD5930" w:rsidRPr="004C3100" w:rsidTr="00CD5930">
        <w:trPr>
          <w:gridBefore w:val="1"/>
          <w:gridAfter w:val="2"/>
          <w:wBefore w:w="9" w:type="dxa"/>
          <w:wAfter w:w="13" w:type="dxa"/>
          <w:trHeight w:val="390"/>
          <w:jc w:val="center"/>
        </w:trPr>
        <w:tc>
          <w:tcPr>
            <w:tcW w:w="2187" w:type="dxa"/>
          </w:tcPr>
          <w:p w:rsidR="00CD5930" w:rsidRPr="00CD5930" w:rsidDel="002947DA" w:rsidRDefault="00CD5930" w:rsidP="00CD5930">
            <w:pPr>
              <w:widowControl w:val="0"/>
              <w:spacing w:line="360" w:lineRule="auto"/>
              <w:jc w:val="both"/>
              <w:rPr>
                <w:rFonts w:ascii="David" w:hAnsi="David" w:cs="David"/>
                <w:b/>
                <w:bCs/>
                <w:sz w:val="22"/>
                <w:szCs w:val="22"/>
                <w:rtl/>
              </w:rPr>
            </w:pPr>
            <w:r w:rsidRPr="00CD5930">
              <w:rPr>
                <w:rFonts w:ascii="David" w:hAnsi="David" w:cs="David" w:hint="cs"/>
                <w:b/>
                <w:bCs/>
                <w:sz w:val="22"/>
                <w:szCs w:val="22"/>
                <w:rtl/>
              </w:rPr>
              <w:t>ד.נ   נגב</w:t>
            </w:r>
          </w:p>
        </w:tc>
        <w:tc>
          <w:tcPr>
            <w:tcW w:w="2061" w:type="dxa"/>
          </w:tcPr>
          <w:p w:rsidR="00CD5930" w:rsidRPr="00CD5930" w:rsidRDefault="00CD5930" w:rsidP="00CD5930">
            <w:pPr>
              <w:rPr>
                <w:rFonts w:ascii="David" w:hAnsi="David" w:cs="David"/>
                <w:b/>
                <w:bCs/>
                <w:sz w:val="22"/>
                <w:szCs w:val="22"/>
                <w:rtl/>
              </w:rPr>
            </w:pPr>
          </w:p>
        </w:tc>
        <w:tc>
          <w:tcPr>
            <w:tcW w:w="2212" w:type="dxa"/>
            <w:vMerge/>
            <w:shd w:val="clear" w:color="auto" w:fill="auto"/>
          </w:tcPr>
          <w:p w:rsidR="00CD5930" w:rsidRPr="004C3100" w:rsidRDefault="00CD5930" w:rsidP="00CD5930">
            <w:pPr>
              <w:ind w:left="50" w:right="78"/>
              <w:rPr>
                <w:rFonts w:asciiTheme="minorBidi" w:hAnsiTheme="minorBidi" w:cs="David"/>
                <w:b/>
                <w:rtl/>
              </w:rPr>
            </w:pPr>
          </w:p>
        </w:tc>
        <w:tc>
          <w:tcPr>
            <w:tcW w:w="3425" w:type="dxa"/>
            <w:gridSpan w:val="2"/>
            <w:vMerge/>
          </w:tcPr>
          <w:p w:rsidR="00CD5930" w:rsidRPr="004C3100" w:rsidRDefault="00CD5930" w:rsidP="00CD5930">
            <w:pPr>
              <w:ind w:left="50" w:right="78"/>
              <w:rPr>
                <w:rFonts w:asciiTheme="minorBidi" w:hAnsiTheme="minorBidi" w:cs="David"/>
                <w:b/>
                <w:rtl/>
              </w:rPr>
            </w:pPr>
          </w:p>
        </w:tc>
      </w:tr>
    </w:tbl>
    <w:p w:rsidR="00254EF8" w:rsidRPr="004C3100" w:rsidRDefault="00254EF8" w:rsidP="00254EF8">
      <w:pPr>
        <w:rPr>
          <w:sz w:val="2"/>
          <w:szCs w:val="2"/>
        </w:rPr>
      </w:pPr>
    </w:p>
    <w:tbl>
      <w:tblPr>
        <w:tblStyle w:val="af8"/>
        <w:tblpPr w:leftFromText="180" w:rightFromText="180" w:vertAnchor="text" w:tblpXSpec="center" w:tblpY="1"/>
        <w:tblOverlap w:val="never"/>
        <w:bidiVisual/>
        <w:tblW w:w="11267" w:type="dxa"/>
        <w:tblLayout w:type="fixed"/>
        <w:tblLook w:val="04A0" w:firstRow="1" w:lastRow="0" w:firstColumn="1" w:lastColumn="0" w:noHBand="0" w:noVBand="1"/>
      </w:tblPr>
      <w:tblGrid>
        <w:gridCol w:w="1588"/>
        <w:gridCol w:w="997"/>
        <w:gridCol w:w="946"/>
        <w:gridCol w:w="810"/>
        <w:gridCol w:w="810"/>
        <w:gridCol w:w="1425"/>
        <w:gridCol w:w="746"/>
        <w:gridCol w:w="677"/>
        <w:gridCol w:w="337"/>
        <w:gridCol w:w="2931"/>
      </w:tblGrid>
      <w:tr w:rsidR="00CB161D" w:rsidRPr="004C3100" w:rsidTr="00CB161D">
        <w:trPr>
          <w:trHeight w:val="24"/>
        </w:trPr>
        <w:tc>
          <w:tcPr>
            <w:tcW w:w="1588" w:type="dxa"/>
            <w:vMerge w:val="restart"/>
            <w:shd w:val="clear" w:color="auto" w:fill="F2F2F2" w:themeFill="background1" w:themeFillShade="F2"/>
          </w:tcPr>
          <w:p w:rsidR="00254EF8" w:rsidRPr="00CD5930" w:rsidRDefault="00254EF8" w:rsidP="00CB161D">
            <w:pPr>
              <w:jc w:val="center"/>
              <w:rPr>
                <w:rFonts w:ascii="David" w:hAnsi="David" w:cs="David"/>
                <w:sz w:val="22"/>
                <w:szCs w:val="22"/>
                <w:rtl/>
              </w:rPr>
            </w:pPr>
            <w:r w:rsidRPr="00CD5930">
              <w:rPr>
                <w:rFonts w:ascii="David" w:hAnsi="David" w:cs="David" w:hint="cs"/>
                <w:sz w:val="22"/>
                <w:szCs w:val="22"/>
                <w:rtl/>
              </w:rPr>
              <w:t>סוג הביטוח</w:t>
            </w:r>
          </w:p>
          <w:p w:rsidR="00254EF8" w:rsidRPr="00CD5930" w:rsidRDefault="00254EF8" w:rsidP="00CB161D">
            <w:pPr>
              <w:jc w:val="center"/>
              <w:rPr>
                <w:rFonts w:ascii="David" w:hAnsi="David" w:cs="David"/>
                <w:sz w:val="22"/>
                <w:szCs w:val="22"/>
                <w:rtl/>
              </w:rPr>
            </w:pPr>
          </w:p>
          <w:p w:rsidR="00254EF8" w:rsidRPr="00CD5930" w:rsidRDefault="00254EF8" w:rsidP="00CB161D">
            <w:pPr>
              <w:jc w:val="center"/>
              <w:rPr>
                <w:rFonts w:ascii="David" w:hAnsi="David" w:cs="David"/>
                <w:b/>
                <w:bCs/>
                <w:sz w:val="22"/>
                <w:szCs w:val="22"/>
                <w:rtl/>
              </w:rPr>
            </w:pPr>
            <w:r w:rsidRPr="00CD5930">
              <w:rPr>
                <w:rFonts w:ascii="David" w:hAnsi="David" w:cs="David" w:hint="eastAsia"/>
                <w:b/>
                <w:bCs/>
                <w:sz w:val="22"/>
                <w:szCs w:val="22"/>
                <w:rtl/>
              </w:rPr>
              <w:t>חלוקה</w:t>
            </w:r>
            <w:r w:rsidRPr="00CD5930">
              <w:rPr>
                <w:rFonts w:ascii="David" w:hAnsi="David" w:cs="David"/>
                <w:b/>
                <w:bCs/>
                <w:sz w:val="22"/>
                <w:szCs w:val="22"/>
                <w:rtl/>
              </w:rPr>
              <w:t xml:space="preserve"> לפי </w:t>
            </w:r>
            <w:r w:rsidRPr="00CD5930">
              <w:rPr>
                <w:rFonts w:ascii="David" w:hAnsi="David" w:cs="David" w:hint="eastAsia"/>
                <w:b/>
                <w:bCs/>
                <w:sz w:val="22"/>
                <w:szCs w:val="22"/>
                <w:rtl/>
              </w:rPr>
              <w:t>גבולות</w:t>
            </w:r>
            <w:r w:rsidRPr="00CD5930">
              <w:rPr>
                <w:rFonts w:ascii="David" w:hAnsi="David" w:cs="David"/>
                <w:b/>
                <w:bCs/>
                <w:sz w:val="22"/>
                <w:szCs w:val="22"/>
                <w:rtl/>
              </w:rPr>
              <w:t xml:space="preserve"> אחריות או </w:t>
            </w:r>
            <w:r w:rsidRPr="00CD5930">
              <w:rPr>
                <w:rFonts w:ascii="David" w:hAnsi="David" w:cs="David" w:hint="eastAsia"/>
                <w:b/>
                <w:bCs/>
                <w:sz w:val="22"/>
                <w:szCs w:val="22"/>
                <w:rtl/>
              </w:rPr>
              <w:t>סכומי</w:t>
            </w:r>
            <w:r w:rsidRPr="00CD5930">
              <w:rPr>
                <w:rFonts w:ascii="David" w:hAnsi="David" w:cs="David"/>
                <w:b/>
                <w:bCs/>
                <w:sz w:val="22"/>
                <w:szCs w:val="22"/>
                <w:rtl/>
              </w:rPr>
              <w:t xml:space="preserve"> </w:t>
            </w:r>
            <w:r w:rsidRPr="00CD5930">
              <w:rPr>
                <w:rFonts w:ascii="David" w:hAnsi="David" w:cs="David" w:hint="eastAsia"/>
                <w:b/>
                <w:bCs/>
                <w:sz w:val="22"/>
                <w:szCs w:val="22"/>
                <w:rtl/>
              </w:rPr>
              <w:t>ביטוח</w:t>
            </w:r>
          </w:p>
        </w:tc>
        <w:tc>
          <w:tcPr>
            <w:tcW w:w="997" w:type="dxa"/>
            <w:vMerge w:val="restart"/>
            <w:shd w:val="clear" w:color="auto" w:fill="F2F2F2" w:themeFill="background1" w:themeFillShade="F2"/>
          </w:tcPr>
          <w:p w:rsidR="00254EF8" w:rsidRPr="00CD5930" w:rsidRDefault="00254EF8" w:rsidP="00CB161D">
            <w:pPr>
              <w:jc w:val="center"/>
              <w:rPr>
                <w:rFonts w:ascii="David" w:hAnsi="David" w:cs="David"/>
                <w:sz w:val="22"/>
                <w:szCs w:val="22"/>
                <w:rtl/>
              </w:rPr>
            </w:pPr>
            <w:r w:rsidRPr="00CD5930">
              <w:rPr>
                <w:rFonts w:ascii="David" w:hAnsi="David" w:cs="David" w:hint="cs"/>
                <w:sz w:val="22"/>
                <w:szCs w:val="22"/>
                <w:rtl/>
              </w:rPr>
              <w:t>מספר הפוליסה</w:t>
            </w:r>
          </w:p>
        </w:tc>
        <w:tc>
          <w:tcPr>
            <w:tcW w:w="946" w:type="dxa"/>
            <w:vMerge w:val="restart"/>
            <w:shd w:val="clear" w:color="auto" w:fill="F2F2F2" w:themeFill="background1" w:themeFillShade="F2"/>
          </w:tcPr>
          <w:p w:rsidR="00CD5930" w:rsidRDefault="00254EF8" w:rsidP="00CB161D">
            <w:pPr>
              <w:jc w:val="center"/>
              <w:rPr>
                <w:rFonts w:ascii="David" w:hAnsi="David" w:cs="David"/>
                <w:sz w:val="22"/>
                <w:szCs w:val="22"/>
                <w:rtl/>
              </w:rPr>
            </w:pPr>
            <w:r w:rsidRPr="00CD5930">
              <w:rPr>
                <w:rFonts w:ascii="David" w:hAnsi="David" w:cs="David" w:hint="cs"/>
                <w:sz w:val="22"/>
                <w:szCs w:val="22"/>
                <w:rtl/>
              </w:rPr>
              <w:t>נוסח ומהדורת הפוליס</w:t>
            </w:r>
            <w:r w:rsidRPr="00CD5930">
              <w:rPr>
                <w:rFonts w:ascii="David" w:hAnsi="David" w:cs="David" w:hint="eastAsia"/>
                <w:sz w:val="22"/>
                <w:szCs w:val="22"/>
                <w:rtl/>
              </w:rPr>
              <w:t>ה</w:t>
            </w:r>
          </w:p>
          <w:p w:rsidR="00CD5930" w:rsidRDefault="00CD5930" w:rsidP="00CB161D">
            <w:pPr>
              <w:rPr>
                <w:rFonts w:ascii="David" w:hAnsi="David" w:cs="David"/>
                <w:sz w:val="22"/>
                <w:szCs w:val="22"/>
                <w:rtl/>
              </w:rPr>
            </w:pPr>
          </w:p>
          <w:p w:rsidR="00254EF8" w:rsidRPr="00CD5930" w:rsidRDefault="00254EF8" w:rsidP="00CB161D">
            <w:pPr>
              <w:rPr>
                <w:rFonts w:ascii="David" w:hAnsi="David" w:cs="David"/>
                <w:sz w:val="22"/>
                <w:szCs w:val="22"/>
                <w:rtl/>
              </w:rPr>
            </w:pPr>
          </w:p>
        </w:tc>
        <w:tc>
          <w:tcPr>
            <w:tcW w:w="810" w:type="dxa"/>
            <w:vMerge w:val="restart"/>
            <w:shd w:val="clear" w:color="auto" w:fill="F2F2F2" w:themeFill="background1" w:themeFillShade="F2"/>
          </w:tcPr>
          <w:p w:rsidR="00254EF8" w:rsidRPr="00CD5930" w:rsidRDefault="00254EF8" w:rsidP="00CB161D">
            <w:pPr>
              <w:jc w:val="center"/>
              <w:rPr>
                <w:rFonts w:ascii="David" w:hAnsi="David" w:cs="David"/>
                <w:sz w:val="22"/>
                <w:szCs w:val="22"/>
                <w:rtl/>
              </w:rPr>
            </w:pPr>
            <w:r w:rsidRPr="00CD5930">
              <w:rPr>
                <w:rFonts w:ascii="David" w:hAnsi="David" w:cs="David" w:hint="cs"/>
                <w:sz w:val="22"/>
                <w:szCs w:val="22"/>
                <w:rtl/>
              </w:rPr>
              <w:t>תאריך תחילה</w:t>
            </w:r>
          </w:p>
        </w:tc>
        <w:tc>
          <w:tcPr>
            <w:tcW w:w="810" w:type="dxa"/>
            <w:vMerge w:val="restart"/>
            <w:shd w:val="clear" w:color="auto" w:fill="F2F2F2" w:themeFill="background1" w:themeFillShade="F2"/>
          </w:tcPr>
          <w:p w:rsidR="00254EF8" w:rsidRPr="00CD5930" w:rsidRDefault="00254EF8" w:rsidP="00CB161D">
            <w:pPr>
              <w:jc w:val="center"/>
              <w:rPr>
                <w:rFonts w:ascii="David" w:hAnsi="David" w:cs="David"/>
                <w:sz w:val="22"/>
                <w:szCs w:val="22"/>
                <w:rtl/>
              </w:rPr>
            </w:pPr>
            <w:r w:rsidRPr="00CD5930">
              <w:rPr>
                <w:rFonts w:ascii="David" w:hAnsi="David" w:cs="David" w:hint="cs"/>
                <w:sz w:val="22"/>
                <w:szCs w:val="22"/>
                <w:rtl/>
              </w:rPr>
              <w:t>תאריך סיום</w:t>
            </w:r>
          </w:p>
        </w:tc>
        <w:tc>
          <w:tcPr>
            <w:tcW w:w="2171" w:type="dxa"/>
            <w:gridSpan w:val="2"/>
            <w:shd w:val="clear" w:color="auto" w:fill="F2F2F2" w:themeFill="background1" w:themeFillShade="F2"/>
          </w:tcPr>
          <w:p w:rsidR="00254EF8" w:rsidRPr="00CD5930" w:rsidRDefault="00254EF8" w:rsidP="00CB161D">
            <w:pPr>
              <w:jc w:val="center"/>
              <w:rPr>
                <w:rFonts w:ascii="David" w:hAnsi="David" w:cs="David"/>
                <w:sz w:val="22"/>
                <w:szCs w:val="22"/>
                <w:rtl/>
              </w:rPr>
            </w:pPr>
            <w:r w:rsidRPr="00CD5930">
              <w:rPr>
                <w:rFonts w:ascii="David" w:hAnsi="David" w:cs="David" w:hint="cs"/>
                <w:sz w:val="22"/>
                <w:szCs w:val="22"/>
                <w:rtl/>
              </w:rPr>
              <w:t>גבול האחריות/ סכום ביטוח</w:t>
            </w:r>
          </w:p>
        </w:tc>
        <w:tc>
          <w:tcPr>
            <w:tcW w:w="1014" w:type="dxa"/>
            <w:gridSpan w:val="2"/>
            <w:shd w:val="clear" w:color="auto" w:fill="F2F2F2" w:themeFill="background1" w:themeFillShade="F2"/>
          </w:tcPr>
          <w:p w:rsidR="00254EF8" w:rsidRPr="00CD5930" w:rsidRDefault="00254EF8" w:rsidP="00CB161D">
            <w:pPr>
              <w:jc w:val="center"/>
              <w:rPr>
                <w:rFonts w:ascii="David" w:hAnsi="David" w:cs="David"/>
                <w:sz w:val="22"/>
                <w:szCs w:val="22"/>
                <w:rtl/>
              </w:rPr>
            </w:pPr>
            <w:r w:rsidRPr="00CD5930">
              <w:rPr>
                <w:rFonts w:ascii="David" w:hAnsi="David" w:cs="David" w:hint="eastAsia"/>
                <w:sz w:val="22"/>
                <w:szCs w:val="22"/>
                <w:rtl/>
              </w:rPr>
              <w:t>השתתפות</w:t>
            </w:r>
            <w:r w:rsidRPr="00CD5930">
              <w:rPr>
                <w:rFonts w:ascii="David" w:hAnsi="David" w:cs="David"/>
                <w:sz w:val="22"/>
                <w:szCs w:val="22"/>
                <w:rtl/>
              </w:rPr>
              <w:t xml:space="preserve"> </w:t>
            </w:r>
            <w:r w:rsidRPr="00CD5930">
              <w:rPr>
                <w:rFonts w:ascii="David" w:hAnsi="David" w:cs="David" w:hint="eastAsia"/>
                <w:sz w:val="22"/>
                <w:szCs w:val="22"/>
                <w:rtl/>
              </w:rPr>
              <w:t>עצמית</w:t>
            </w:r>
          </w:p>
        </w:tc>
        <w:tc>
          <w:tcPr>
            <w:tcW w:w="2931" w:type="dxa"/>
            <w:shd w:val="clear" w:color="auto" w:fill="F2F2F2" w:themeFill="background1" w:themeFillShade="F2"/>
          </w:tcPr>
          <w:p w:rsidR="00254EF8" w:rsidRPr="00CD5930" w:rsidRDefault="00254EF8" w:rsidP="00CB161D">
            <w:pPr>
              <w:jc w:val="center"/>
              <w:rPr>
                <w:rFonts w:ascii="David" w:hAnsi="David" w:cs="David"/>
                <w:sz w:val="22"/>
                <w:szCs w:val="22"/>
                <w:highlight w:val="yellow"/>
                <w:rtl/>
              </w:rPr>
            </w:pPr>
            <w:r w:rsidRPr="00CD5930">
              <w:rPr>
                <w:rFonts w:ascii="David" w:hAnsi="David" w:cs="David" w:hint="eastAsia"/>
                <w:sz w:val="22"/>
                <w:szCs w:val="22"/>
                <w:rtl/>
              </w:rPr>
              <w:t>כיסויים</w:t>
            </w:r>
            <w:r w:rsidRPr="00CD5930">
              <w:rPr>
                <w:rFonts w:ascii="David" w:hAnsi="David" w:cs="David"/>
                <w:sz w:val="22"/>
                <w:szCs w:val="22"/>
                <w:rtl/>
              </w:rPr>
              <w:t xml:space="preserve"> </w:t>
            </w:r>
            <w:r w:rsidRPr="00CD5930">
              <w:rPr>
                <w:rFonts w:ascii="David" w:hAnsi="David" w:cs="David" w:hint="eastAsia"/>
                <w:sz w:val="22"/>
                <w:szCs w:val="22"/>
                <w:rtl/>
              </w:rPr>
              <w:t>נוספים</w:t>
            </w:r>
            <w:r w:rsidRPr="00CD5930">
              <w:rPr>
                <w:rFonts w:ascii="David" w:hAnsi="David" w:cs="David"/>
                <w:sz w:val="22"/>
                <w:szCs w:val="22"/>
                <w:rtl/>
              </w:rPr>
              <w:t xml:space="preserve"> </w:t>
            </w:r>
            <w:r w:rsidRPr="00CD5930">
              <w:rPr>
                <w:rFonts w:ascii="David" w:hAnsi="David" w:cs="David" w:hint="eastAsia"/>
                <w:sz w:val="22"/>
                <w:szCs w:val="22"/>
                <w:rtl/>
              </w:rPr>
              <w:t>בתוקף</w:t>
            </w:r>
          </w:p>
        </w:tc>
      </w:tr>
      <w:tr w:rsidR="00CB161D" w:rsidRPr="003171F9" w:rsidTr="00CB161D">
        <w:trPr>
          <w:trHeight w:val="4"/>
        </w:trPr>
        <w:tc>
          <w:tcPr>
            <w:tcW w:w="1588" w:type="dxa"/>
            <w:vMerge/>
            <w:shd w:val="clear" w:color="auto" w:fill="F2F2F2" w:themeFill="background1" w:themeFillShade="F2"/>
          </w:tcPr>
          <w:p w:rsidR="00254EF8" w:rsidRPr="00CD5930" w:rsidRDefault="00254EF8" w:rsidP="00CB161D">
            <w:pPr>
              <w:rPr>
                <w:rFonts w:ascii="David" w:hAnsi="David" w:cs="David"/>
                <w:b/>
                <w:bCs/>
                <w:sz w:val="24"/>
                <w:szCs w:val="24"/>
                <w:rtl/>
              </w:rPr>
            </w:pPr>
          </w:p>
        </w:tc>
        <w:tc>
          <w:tcPr>
            <w:tcW w:w="997" w:type="dxa"/>
            <w:vMerge/>
            <w:shd w:val="clear" w:color="auto" w:fill="F2F2F2" w:themeFill="background1" w:themeFillShade="F2"/>
          </w:tcPr>
          <w:p w:rsidR="00254EF8" w:rsidRPr="00CD5930" w:rsidRDefault="00254EF8" w:rsidP="00CB161D">
            <w:pPr>
              <w:rPr>
                <w:rFonts w:ascii="David" w:hAnsi="David" w:cs="David"/>
                <w:b/>
                <w:bCs/>
                <w:sz w:val="24"/>
                <w:szCs w:val="24"/>
                <w:rtl/>
              </w:rPr>
            </w:pPr>
          </w:p>
        </w:tc>
        <w:tc>
          <w:tcPr>
            <w:tcW w:w="946" w:type="dxa"/>
            <w:vMerge/>
            <w:shd w:val="clear" w:color="auto" w:fill="F2F2F2" w:themeFill="background1" w:themeFillShade="F2"/>
          </w:tcPr>
          <w:p w:rsidR="00254EF8" w:rsidRPr="00CD5930" w:rsidRDefault="00254EF8" w:rsidP="00CB161D">
            <w:pPr>
              <w:rPr>
                <w:rFonts w:ascii="David" w:hAnsi="David" w:cs="David"/>
                <w:b/>
                <w:bCs/>
                <w:sz w:val="24"/>
                <w:szCs w:val="24"/>
                <w:rtl/>
              </w:rPr>
            </w:pPr>
          </w:p>
        </w:tc>
        <w:tc>
          <w:tcPr>
            <w:tcW w:w="810" w:type="dxa"/>
            <w:vMerge/>
            <w:shd w:val="clear" w:color="auto" w:fill="F2F2F2" w:themeFill="background1" w:themeFillShade="F2"/>
          </w:tcPr>
          <w:p w:rsidR="00254EF8" w:rsidRPr="00CD5930" w:rsidRDefault="00254EF8" w:rsidP="00CB161D">
            <w:pPr>
              <w:rPr>
                <w:rFonts w:ascii="David" w:hAnsi="David" w:cs="David"/>
                <w:b/>
                <w:bCs/>
                <w:sz w:val="24"/>
                <w:szCs w:val="24"/>
                <w:rtl/>
              </w:rPr>
            </w:pPr>
          </w:p>
        </w:tc>
        <w:tc>
          <w:tcPr>
            <w:tcW w:w="810" w:type="dxa"/>
            <w:vMerge/>
            <w:shd w:val="clear" w:color="auto" w:fill="F2F2F2" w:themeFill="background1" w:themeFillShade="F2"/>
          </w:tcPr>
          <w:p w:rsidR="00254EF8" w:rsidRPr="00CD5930" w:rsidRDefault="00254EF8" w:rsidP="00CB161D">
            <w:pPr>
              <w:rPr>
                <w:rFonts w:ascii="David" w:hAnsi="David" w:cs="David"/>
                <w:b/>
                <w:bCs/>
                <w:sz w:val="24"/>
                <w:szCs w:val="24"/>
                <w:rtl/>
              </w:rPr>
            </w:pPr>
          </w:p>
        </w:tc>
        <w:tc>
          <w:tcPr>
            <w:tcW w:w="1425" w:type="dxa"/>
            <w:shd w:val="clear" w:color="auto" w:fill="F2F2F2" w:themeFill="background1" w:themeFillShade="F2"/>
          </w:tcPr>
          <w:p w:rsidR="00254EF8" w:rsidRPr="00CD5930" w:rsidRDefault="00254EF8" w:rsidP="00CB161D">
            <w:pPr>
              <w:jc w:val="center"/>
              <w:rPr>
                <w:rFonts w:ascii="David" w:hAnsi="David" w:cs="David"/>
                <w:b/>
                <w:bCs/>
                <w:sz w:val="20"/>
                <w:szCs w:val="20"/>
                <w:rtl/>
              </w:rPr>
            </w:pPr>
            <w:r w:rsidRPr="00CD5930">
              <w:rPr>
                <w:rFonts w:ascii="David" w:hAnsi="David" w:cs="David" w:hint="cs"/>
                <w:b/>
                <w:bCs/>
                <w:sz w:val="20"/>
                <w:szCs w:val="20"/>
                <w:rtl/>
              </w:rPr>
              <w:t>סכום</w:t>
            </w:r>
          </w:p>
        </w:tc>
        <w:tc>
          <w:tcPr>
            <w:tcW w:w="745" w:type="dxa"/>
            <w:shd w:val="clear" w:color="auto" w:fill="F2F2F2" w:themeFill="background1" w:themeFillShade="F2"/>
          </w:tcPr>
          <w:p w:rsidR="00254EF8" w:rsidRPr="00CD5930" w:rsidRDefault="00254EF8" w:rsidP="00CB161D">
            <w:pPr>
              <w:jc w:val="center"/>
              <w:rPr>
                <w:rFonts w:ascii="David" w:hAnsi="David" w:cs="David"/>
                <w:b/>
                <w:bCs/>
                <w:sz w:val="20"/>
                <w:szCs w:val="20"/>
                <w:rtl/>
              </w:rPr>
            </w:pPr>
            <w:r w:rsidRPr="00CD5930">
              <w:rPr>
                <w:rFonts w:ascii="David" w:hAnsi="David" w:cs="David" w:hint="cs"/>
                <w:b/>
                <w:bCs/>
                <w:sz w:val="20"/>
                <w:szCs w:val="20"/>
                <w:rtl/>
              </w:rPr>
              <w:t>מטבע</w:t>
            </w:r>
          </w:p>
        </w:tc>
        <w:tc>
          <w:tcPr>
            <w:tcW w:w="677" w:type="dxa"/>
            <w:shd w:val="clear" w:color="auto" w:fill="F2F2F2" w:themeFill="background1" w:themeFillShade="F2"/>
          </w:tcPr>
          <w:p w:rsidR="00254EF8" w:rsidRPr="00CD5930" w:rsidRDefault="00254EF8" w:rsidP="00CB161D">
            <w:pPr>
              <w:jc w:val="center"/>
              <w:rPr>
                <w:rFonts w:ascii="David" w:hAnsi="David" w:cs="David"/>
                <w:b/>
                <w:bCs/>
                <w:sz w:val="20"/>
                <w:szCs w:val="20"/>
                <w:rtl/>
              </w:rPr>
            </w:pPr>
            <w:r w:rsidRPr="00CD5930">
              <w:rPr>
                <w:rFonts w:ascii="David" w:hAnsi="David" w:cs="David" w:hint="cs"/>
                <w:b/>
                <w:bCs/>
                <w:sz w:val="20"/>
                <w:szCs w:val="20"/>
                <w:rtl/>
              </w:rPr>
              <w:t>סכום</w:t>
            </w:r>
          </w:p>
        </w:tc>
        <w:tc>
          <w:tcPr>
            <w:tcW w:w="336" w:type="dxa"/>
            <w:shd w:val="clear" w:color="auto" w:fill="F2F2F2" w:themeFill="background1" w:themeFillShade="F2"/>
          </w:tcPr>
          <w:p w:rsidR="00254EF8" w:rsidRPr="00CD5930" w:rsidRDefault="00254EF8" w:rsidP="00CB161D">
            <w:pPr>
              <w:jc w:val="center"/>
              <w:rPr>
                <w:rFonts w:ascii="David" w:hAnsi="David" w:cs="David"/>
                <w:b/>
                <w:bCs/>
                <w:sz w:val="20"/>
                <w:szCs w:val="20"/>
                <w:rtl/>
              </w:rPr>
            </w:pPr>
            <w:r w:rsidRPr="00CD5930">
              <w:rPr>
                <w:rFonts w:ascii="David" w:hAnsi="David" w:cs="David" w:hint="cs"/>
                <w:b/>
                <w:bCs/>
                <w:sz w:val="20"/>
                <w:szCs w:val="20"/>
                <w:rtl/>
              </w:rPr>
              <w:t>מטבע</w:t>
            </w:r>
          </w:p>
        </w:tc>
        <w:tc>
          <w:tcPr>
            <w:tcW w:w="2931" w:type="dxa"/>
            <w:shd w:val="clear" w:color="auto" w:fill="F2F2F2" w:themeFill="background1" w:themeFillShade="F2"/>
          </w:tcPr>
          <w:p w:rsidR="00254EF8" w:rsidRPr="00CD5930" w:rsidRDefault="00254EF8" w:rsidP="00CB161D">
            <w:pPr>
              <w:jc w:val="center"/>
              <w:rPr>
                <w:rFonts w:ascii="David" w:hAnsi="David" w:cs="David"/>
                <w:b/>
                <w:bCs/>
                <w:sz w:val="20"/>
                <w:szCs w:val="20"/>
                <w:rtl/>
              </w:rPr>
            </w:pPr>
            <w:r w:rsidRPr="00CD5930">
              <w:rPr>
                <w:rFonts w:ascii="David" w:hAnsi="David" w:cs="David" w:hint="cs"/>
                <w:b/>
                <w:bCs/>
                <w:sz w:val="20"/>
                <w:szCs w:val="20"/>
                <w:rtl/>
              </w:rPr>
              <w:t>יש לציין קוד כיסוי בהתאם לנספח ד'</w:t>
            </w:r>
          </w:p>
        </w:tc>
      </w:tr>
      <w:tr w:rsidR="00CB161D" w:rsidRPr="004C3100" w:rsidTr="00CB161D">
        <w:trPr>
          <w:trHeight w:val="72"/>
        </w:trPr>
        <w:tc>
          <w:tcPr>
            <w:tcW w:w="1588" w:type="dxa"/>
            <w:shd w:val="clear" w:color="auto" w:fill="FFFFFF" w:themeFill="background1"/>
          </w:tcPr>
          <w:p w:rsidR="00254EF8" w:rsidRPr="00CB161D" w:rsidRDefault="00254EF8" w:rsidP="00CB161D">
            <w:pPr>
              <w:rPr>
                <w:rFonts w:ascii="David" w:hAnsi="David" w:cs="David"/>
                <w:b/>
                <w:bCs/>
                <w:sz w:val="22"/>
                <w:szCs w:val="22"/>
                <w:rtl/>
              </w:rPr>
            </w:pPr>
            <w:r w:rsidRPr="00CB161D">
              <w:rPr>
                <w:rFonts w:ascii="David" w:hAnsi="David" w:cs="David" w:hint="cs"/>
                <w:b/>
                <w:bCs/>
                <w:sz w:val="22"/>
                <w:szCs w:val="22"/>
                <w:rtl/>
              </w:rPr>
              <w:t>ספרי לימוד</w:t>
            </w:r>
          </w:p>
        </w:tc>
        <w:tc>
          <w:tcPr>
            <w:tcW w:w="997" w:type="dxa"/>
            <w:shd w:val="clear" w:color="auto" w:fill="FFFFFF" w:themeFill="background1"/>
          </w:tcPr>
          <w:p w:rsidR="00254EF8" w:rsidRPr="00CD5930" w:rsidRDefault="00254EF8" w:rsidP="00CB161D">
            <w:pPr>
              <w:rPr>
                <w:rFonts w:ascii="David" w:hAnsi="David" w:cs="David"/>
                <w:sz w:val="24"/>
                <w:szCs w:val="24"/>
                <w:rtl/>
              </w:rPr>
            </w:pPr>
          </w:p>
        </w:tc>
        <w:tc>
          <w:tcPr>
            <w:tcW w:w="946" w:type="dxa"/>
            <w:shd w:val="clear" w:color="auto" w:fill="FFFFFF" w:themeFill="background1"/>
          </w:tcPr>
          <w:p w:rsidR="00254EF8" w:rsidRPr="00CD5930" w:rsidRDefault="00254EF8" w:rsidP="00CB161D">
            <w:pPr>
              <w:rPr>
                <w:rFonts w:ascii="David" w:hAnsi="David" w:cs="David"/>
                <w:sz w:val="24"/>
                <w:szCs w:val="24"/>
                <w:rtl/>
              </w:rPr>
            </w:pPr>
          </w:p>
        </w:tc>
        <w:tc>
          <w:tcPr>
            <w:tcW w:w="810" w:type="dxa"/>
            <w:shd w:val="clear" w:color="auto" w:fill="FFFFFF" w:themeFill="background1"/>
          </w:tcPr>
          <w:p w:rsidR="00254EF8" w:rsidRPr="00CD5930" w:rsidRDefault="00254EF8" w:rsidP="00CB161D">
            <w:pPr>
              <w:rPr>
                <w:rFonts w:ascii="David" w:hAnsi="David" w:cs="David"/>
                <w:sz w:val="24"/>
                <w:szCs w:val="24"/>
                <w:rtl/>
              </w:rPr>
            </w:pPr>
          </w:p>
        </w:tc>
        <w:tc>
          <w:tcPr>
            <w:tcW w:w="810" w:type="dxa"/>
            <w:shd w:val="clear" w:color="auto" w:fill="FFFFFF" w:themeFill="background1"/>
          </w:tcPr>
          <w:p w:rsidR="00254EF8" w:rsidRPr="00CD5930" w:rsidRDefault="00254EF8" w:rsidP="00CB161D">
            <w:pPr>
              <w:rPr>
                <w:rFonts w:ascii="David" w:hAnsi="David" w:cs="David"/>
                <w:sz w:val="24"/>
                <w:szCs w:val="24"/>
                <w:rtl/>
              </w:rPr>
            </w:pPr>
          </w:p>
        </w:tc>
        <w:tc>
          <w:tcPr>
            <w:tcW w:w="1425" w:type="dxa"/>
            <w:shd w:val="clear" w:color="auto" w:fill="FFFFFF" w:themeFill="background1"/>
          </w:tcPr>
          <w:p w:rsidR="00254EF8" w:rsidRPr="00CD5930" w:rsidRDefault="00254EF8" w:rsidP="00CB161D">
            <w:pPr>
              <w:rPr>
                <w:rFonts w:ascii="David" w:hAnsi="David" w:cs="David"/>
                <w:b/>
                <w:bCs/>
                <w:sz w:val="20"/>
                <w:szCs w:val="20"/>
                <w:rtl/>
              </w:rPr>
            </w:pPr>
            <w:r w:rsidRPr="00CD5930">
              <w:rPr>
                <w:rFonts w:ascii="David" w:hAnsi="David" w:cs="David" w:hint="cs"/>
                <w:b/>
                <w:bCs/>
                <w:sz w:val="20"/>
                <w:szCs w:val="20"/>
                <w:rtl/>
              </w:rPr>
              <w:t>500,000</w:t>
            </w:r>
          </w:p>
        </w:tc>
        <w:tc>
          <w:tcPr>
            <w:tcW w:w="745" w:type="dxa"/>
            <w:shd w:val="clear" w:color="auto" w:fill="FFFFFF" w:themeFill="background1"/>
          </w:tcPr>
          <w:p w:rsidR="00254EF8" w:rsidRPr="00CD5930" w:rsidRDefault="00254EF8" w:rsidP="00CB161D">
            <w:pPr>
              <w:rPr>
                <w:rFonts w:ascii="David" w:hAnsi="David" w:cs="David"/>
                <w:b/>
                <w:bCs/>
                <w:sz w:val="24"/>
                <w:szCs w:val="24"/>
                <w:rtl/>
              </w:rPr>
            </w:pPr>
            <w:r w:rsidRPr="00CD5930">
              <w:rPr>
                <w:rFonts w:ascii="David" w:hAnsi="David" w:cs="David" w:hint="cs"/>
                <w:b/>
                <w:bCs/>
                <w:sz w:val="24"/>
                <w:szCs w:val="24"/>
                <w:rtl/>
              </w:rPr>
              <w:t>שח</w:t>
            </w:r>
          </w:p>
        </w:tc>
        <w:tc>
          <w:tcPr>
            <w:tcW w:w="677" w:type="dxa"/>
            <w:shd w:val="clear" w:color="auto" w:fill="FFFFFF" w:themeFill="background1"/>
          </w:tcPr>
          <w:p w:rsidR="00254EF8" w:rsidRPr="00CD5930" w:rsidRDefault="00254EF8" w:rsidP="00CB161D">
            <w:pPr>
              <w:ind w:right="78"/>
              <w:rPr>
                <w:rFonts w:asciiTheme="minorBidi" w:hAnsiTheme="minorBidi" w:cs="David"/>
                <w:bCs/>
                <w:sz w:val="24"/>
                <w:szCs w:val="24"/>
                <w:rtl/>
              </w:rPr>
            </w:pPr>
          </w:p>
        </w:tc>
        <w:tc>
          <w:tcPr>
            <w:tcW w:w="336" w:type="dxa"/>
            <w:shd w:val="clear" w:color="auto" w:fill="FFFFFF" w:themeFill="background1"/>
          </w:tcPr>
          <w:p w:rsidR="00254EF8" w:rsidRPr="00CD5930" w:rsidRDefault="00254EF8" w:rsidP="00CB161D">
            <w:pPr>
              <w:ind w:right="78"/>
              <w:rPr>
                <w:rFonts w:asciiTheme="minorBidi" w:hAnsiTheme="minorBidi" w:cs="David"/>
                <w:bCs/>
                <w:sz w:val="20"/>
                <w:szCs w:val="20"/>
                <w:rtl/>
              </w:rPr>
            </w:pPr>
          </w:p>
        </w:tc>
        <w:tc>
          <w:tcPr>
            <w:tcW w:w="2931" w:type="dxa"/>
            <w:vMerge w:val="restart"/>
            <w:shd w:val="clear" w:color="auto" w:fill="FFFFFF" w:themeFill="background1"/>
          </w:tcPr>
          <w:p w:rsidR="00254EF8" w:rsidRPr="00CD5930" w:rsidRDefault="00254EF8" w:rsidP="00CB161D">
            <w:pPr>
              <w:ind w:right="78"/>
              <w:rPr>
                <w:rFonts w:asciiTheme="minorBidi" w:hAnsiTheme="minorBidi" w:cs="David"/>
                <w:bCs/>
                <w:sz w:val="20"/>
                <w:szCs w:val="20"/>
                <w:rtl/>
              </w:rPr>
            </w:pPr>
            <w:r w:rsidRPr="00CD5930">
              <w:rPr>
                <w:rFonts w:asciiTheme="minorBidi" w:hAnsiTheme="minorBidi" w:cs="David" w:hint="cs"/>
                <w:bCs/>
                <w:sz w:val="20"/>
                <w:szCs w:val="20"/>
                <w:rtl/>
              </w:rPr>
              <w:t xml:space="preserve">302  309  311 </w:t>
            </w:r>
          </w:p>
          <w:p w:rsidR="00254EF8" w:rsidRPr="00CD5930" w:rsidRDefault="00254EF8" w:rsidP="00CB161D">
            <w:pPr>
              <w:ind w:right="78"/>
              <w:rPr>
                <w:rFonts w:asciiTheme="minorBidi" w:hAnsiTheme="minorBidi" w:cs="David"/>
                <w:bCs/>
                <w:sz w:val="20"/>
                <w:szCs w:val="20"/>
                <w:rtl/>
              </w:rPr>
            </w:pPr>
            <w:r w:rsidRPr="00CD5930">
              <w:rPr>
                <w:rFonts w:asciiTheme="minorBidi" w:hAnsiTheme="minorBidi" w:cs="David" w:hint="cs"/>
                <w:bCs/>
                <w:sz w:val="20"/>
                <w:szCs w:val="20"/>
                <w:rtl/>
              </w:rPr>
              <w:t xml:space="preserve"> 312   313  328  </w:t>
            </w:r>
          </w:p>
          <w:p w:rsidR="00254EF8" w:rsidRPr="00CD5930" w:rsidRDefault="00254EF8" w:rsidP="00CB161D">
            <w:pPr>
              <w:rPr>
                <w:rFonts w:asciiTheme="minorBidi" w:hAnsiTheme="minorBidi" w:cs="David"/>
                <w:bCs/>
                <w:sz w:val="20"/>
                <w:szCs w:val="20"/>
                <w:rtl/>
              </w:rPr>
            </w:pPr>
            <w:r w:rsidRPr="00CD5930">
              <w:rPr>
                <w:rFonts w:asciiTheme="minorBidi" w:hAnsiTheme="minorBidi" w:cs="David" w:hint="cs"/>
                <w:bCs/>
                <w:sz w:val="20"/>
                <w:szCs w:val="20"/>
                <w:rtl/>
              </w:rPr>
              <w:t>332</w:t>
            </w:r>
          </w:p>
        </w:tc>
      </w:tr>
      <w:tr w:rsidR="00CB161D" w:rsidRPr="004C3100" w:rsidTr="00CB161D">
        <w:trPr>
          <w:trHeight w:val="244"/>
        </w:trPr>
        <w:tc>
          <w:tcPr>
            <w:tcW w:w="1588" w:type="dxa"/>
            <w:shd w:val="clear" w:color="auto" w:fill="FFFFFF" w:themeFill="background1"/>
          </w:tcPr>
          <w:p w:rsidR="00254EF8" w:rsidRPr="00CB161D" w:rsidRDefault="00254EF8" w:rsidP="00CB161D">
            <w:pPr>
              <w:rPr>
                <w:rFonts w:ascii="David" w:hAnsi="David" w:cs="David"/>
                <w:b/>
                <w:bCs/>
                <w:sz w:val="22"/>
                <w:szCs w:val="22"/>
                <w:rtl/>
              </w:rPr>
            </w:pPr>
          </w:p>
        </w:tc>
        <w:tc>
          <w:tcPr>
            <w:tcW w:w="997" w:type="dxa"/>
            <w:shd w:val="clear" w:color="auto" w:fill="FFFFFF" w:themeFill="background1"/>
          </w:tcPr>
          <w:p w:rsidR="00254EF8" w:rsidRPr="00CD5930" w:rsidRDefault="00254EF8" w:rsidP="00CB161D">
            <w:pPr>
              <w:rPr>
                <w:rFonts w:ascii="David" w:hAnsi="David" w:cs="David"/>
                <w:sz w:val="24"/>
                <w:szCs w:val="24"/>
                <w:rtl/>
              </w:rPr>
            </w:pPr>
          </w:p>
        </w:tc>
        <w:tc>
          <w:tcPr>
            <w:tcW w:w="946" w:type="dxa"/>
            <w:shd w:val="clear" w:color="auto" w:fill="FFFFFF" w:themeFill="background1"/>
          </w:tcPr>
          <w:p w:rsidR="00254EF8" w:rsidRPr="00CD5930" w:rsidRDefault="00254EF8" w:rsidP="00CB161D">
            <w:pPr>
              <w:rPr>
                <w:rFonts w:ascii="David" w:hAnsi="David" w:cs="David"/>
                <w:sz w:val="24"/>
                <w:szCs w:val="24"/>
                <w:rtl/>
              </w:rPr>
            </w:pPr>
          </w:p>
        </w:tc>
        <w:tc>
          <w:tcPr>
            <w:tcW w:w="810" w:type="dxa"/>
            <w:shd w:val="clear" w:color="auto" w:fill="FFFFFF" w:themeFill="background1"/>
          </w:tcPr>
          <w:p w:rsidR="00254EF8" w:rsidRPr="00CD5930" w:rsidRDefault="00254EF8" w:rsidP="00CB161D">
            <w:pPr>
              <w:rPr>
                <w:rFonts w:ascii="David" w:hAnsi="David" w:cs="David"/>
                <w:sz w:val="24"/>
                <w:szCs w:val="24"/>
                <w:rtl/>
              </w:rPr>
            </w:pPr>
          </w:p>
        </w:tc>
        <w:tc>
          <w:tcPr>
            <w:tcW w:w="810" w:type="dxa"/>
            <w:shd w:val="clear" w:color="auto" w:fill="FFFFFF" w:themeFill="background1"/>
          </w:tcPr>
          <w:p w:rsidR="00254EF8" w:rsidRPr="00CD5930" w:rsidRDefault="00254EF8" w:rsidP="00CB161D">
            <w:pPr>
              <w:rPr>
                <w:rFonts w:ascii="David" w:hAnsi="David" w:cs="David"/>
                <w:sz w:val="24"/>
                <w:szCs w:val="24"/>
                <w:rtl/>
              </w:rPr>
            </w:pPr>
          </w:p>
        </w:tc>
        <w:tc>
          <w:tcPr>
            <w:tcW w:w="1425" w:type="dxa"/>
            <w:shd w:val="clear" w:color="auto" w:fill="FFFFFF" w:themeFill="background1"/>
          </w:tcPr>
          <w:p w:rsidR="00254EF8" w:rsidRPr="00CD5930" w:rsidRDefault="00254EF8" w:rsidP="00CB161D">
            <w:pPr>
              <w:rPr>
                <w:rFonts w:ascii="David" w:hAnsi="David" w:cs="David"/>
                <w:b/>
                <w:bCs/>
                <w:sz w:val="20"/>
                <w:szCs w:val="20"/>
                <w:rtl/>
              </w:rPr>
            </w:pPr>
          </w:p>
        </w:tc>
        <w:tc>
          <w:tcPr>
            <w:tcW w:w="745" w:type="dxa"/>
            <w:shd w:val="clear" w:color="auto" w:fill="FFFFFF" w:themeFill="background1"/>
          </w:tcPr>
          <w:p w:rsidR="00254EF8" w:rsidRPr="00CD5930" w:rsidRDefault="00254EF8" w:rsidP="00CB161D">
            <w:pPr>
              <w:rPr>
                <w:rFonts w:ascii="David" w:hAnsi="David" w:cs="David"/>
                <w:sz w:val="24"/>
                <w:szCs w:val="24"/>
                <w:rtl/>
              </w:rPr>
            </w:pPr>
          </w:p>
        </w:tc>
        <w:tc>
          <w:tcPr>
            <w:tcW w:w="677" w:type="dxa"/>
            <w:shd w:val="clear" w:color="auto" w:fill="FFFFFF" w:themeFill="background1"/>
          </w:tcPr>
          <w:p w:rsidR="00254EF8" w:rsidRPr="00CD5930" w:rsidRDefault="00254EF8" w:rsidP="00CB161D">
            <w:pPr>
              <w:ind w:right="78"/>
              <w:rPr>
                <w:rFonts w:asciiTheme="minorBidi" w:hAnsiTheme="minorBidi" w:cs="David"/>
                <w:bCs/>
                <w:sz w:val="24"/>
                <w:szCs w:val="24"/>
                <w:rtl/>
              </w:rPr>
            </w:pPr>
          </w:p>
        </w:tc>
        <w:tc>
          <w:tcPr>
            <w:tcW w:w="336" w:type="dxa"/>
            <w:shd w:val="clear" w:color="auto" w:fill="FFFFFF" w:themeFill="background1"/>
          </w:tcPr>
          <w:p w:rsidR="00254EF8" w:rsidRPr="00CD5930" w:rsidRDefault="00254EF8" w:rsidP="00CB161D">
            <w:pPr>
              <w:ind w:right="78"/>
              <w:rPr>
                <w:rFonts w:asciiTheme="minorBidi" w:hAnsiTheme="minorBidi" w:cs="David"/>
                <w:bCs/>
                <w:sz w:val="20"/>
                <w:szCs w:val="20"/>
                <w:rtl/>
              </w:rPr>
            </w:pPr>
          </w:p>
        </w:tc>
        <w:tc>
          <w:tcPr>
            <w:tcW w:w="2931" w:type="dxa"/>
            <w:vMerge/>
            <w:shd w:val="clear" w:color="auto" w:fill="FFFFFF" w:themeFill="background1"/>
          </w:tcPr>
          <w:p w:rsidR="00254EF8" w:rsidRPr="00CD5930" w:rsidRDefault="00254EF8" w:rsidP="00CB161D">
            <w:pPr>
              <w:ind w:right="78"/>
              <w:rPr>
                <w:rFonts w:asciiTheme="minorBidi" w:hAnsiTheme="minorBidi" w:cs="David"/>
                <w:bCs/>
                <w:sz w:val="20"/>
                <w:szCs w:val="20"/>
                <w:rtl/>
              </w:rPr>
            </w:pPr>
          </w:p>
        </w:tc>
      </w:tr>
      <w:tr w:rsidR="00CB161D" w:rsidRPr="004C3100" w:rsidTr="00CB161D">
        <w:trPr>
          <w:trHeight w:val="229"/>
        </w:trPr>
        <w:tc>
          <w:tcPr>
            <w:tcW w:w="1588" w:type="dxa"/>
            <w:shd w:val="clear" w:color="auto" w:fill="FFFFFF" w:themeFill="background1"/>
          </w:tcPr>
          <w:p w:rsidR="00254EF8" w:rsidRPr="00CB161D" w:rsidRDefault="00254EF8" w:rsidP="00CB161D">
            <w:pPr>
              <w:rPr>
                <w:rFonts w:ascii="David" w:hAnsi="David" w:cs="David"/>
                <w:b/>
                <w:bCs/>
                <w:sz w:val="22"/>
                <w:szCs w:val="22"/>
                <w:rtl/>
              </w:rPr>
            </w:pPr>
          </w:p>
        </w:tc>
        <w:tc>
          <w:tcPr>
            <w:tcW w:w="997" w:type="dxa"/>
            <w:shd w:val="clear" w:color="auto" w:fill="FFFFFF" w:themeFill="background1"/>
          </w:tcPr>
          <w:p w:rsidR="00254EF8" w:rsidRPr="00CD5930" w:rsidRDefault="00254EF8" w:rsidP="00CB161D">
            <w:pPr>
              <w:rPr>
                <w:rFonts w:ascii="David" w:hAnsi="David" w:cs="David"/>
                <w:sz w:val="24"/>
                <w:szCs w:val="24"/>
                <w:rtl/>
              </w:rPr>
            </w:pPr>
          </w:p>
        </w:tc>
        <w:tc>
          <w:tcPr>
            <w:tcW w:w="946" w:type="dxa"/>
            <w:shd w:val="clear" w:color="auto" w:fill="FFFFFF" w:themeFill="background1"/>
          </w:tcPr>
          <w:p w:rsidR="00254EF8" w:rsidRPr="00CD5930" w:rsidRDefault="00254EF8" w:rsidP="00CB161D">
            <w:pPr>
              <w:rPr>
                <w:rFonts w:ascii="David" w:hAnsi="David" w:cs="David"/>
                <w:sz w:val="24"/>
                <w:szCs w:val="24"/>
                <w:rtl/>
              </w:rPr>
            </w:pPr>
          </w:p>
        </w:tc>
        <w:tc>
          <w:tcPr>
            <w:tcW w:w="810" w:type="dxa"/>
            <w:shd w:val="clear" w:color="auto" w:fill="FFFFFF" w:themeFill="background1"/>
          </w:tcPr>
          <w:p w:rsidR="00254EF8" w:rsidRPr="00CD5930" w:rsidRDefault="00254EF8" w:rsidP="00CB161D">
            <w:pPr>
              <w:rPr>
                <w:rFonts w:ascii="David" w:hAnsi="David" w:cs="David"/>
                <w:sz w:val="24"/>
                <w:szCs w:val="24"/>
                <w:rtl/>
              </w:rPr>
            </w:pPr>
          </w:p>
        </w:tc>
        <w:tc>
          <w:tcPr>
            <w:tcW w:w="810" w:type="dxa"/>
            <w:shd w:val="clear" w:color="auto" w:fill="FFFFFF" w:themeFill="background1"/>
          </w:tcPr>
          <w:p w:rsidR="00254EF8" w:rsidRPr="00CD5930" w:rsidRDefault="00254EF8" w:rsidP="00CB161D">
            <w:pPr>
              <w:rPr>
                <w:rFonts w:ascii="David" w:hAnsi="David" w:cs="David"/>
                <w:sz w:val="24"/>
                <w:szCs w:val="24"/>
                <w:rtl/>
              </w:rPr>
            </w:pPr>
          </w:p>
        </w:tc>
        <w:tc>
          <w:tcPr>
            <w:tcW w:w="1425" w:type="dxa"/>
            <w:shd w:val="clear" w:color="auto" w:fill="FFFFFF" w:themeFill="background1"/>
          </w:tcPr>
          <w:p w:rsidR="00254EF8" w:rsidRPr="00CD5930" w:rsidRDefault="00254EF8" w:rsidP="00CB161D">
            <w:pPr>
              <w:rPr>
                <w:rFonts w:ascii="David" w:hAnsi="David" w:cs="David"/>
                <w:sz w:val="20"/>
                <w:szCs w:val="20"/>
                <w:rtl/>
              </w:rPr>
            </w:pPr>
          </w:p>
        </w:tc>
        <w:tc>
          <w:tcPr>
            <w:tcW w:w="745" w:type="dxa"/>
            <w:shd w:val="clear" w:color="auto" w:fill="FFFFFF" w:themeFill="background1"/>
          </w:tcPr>
          <w:p w:rsidR="00254EF8" w:rsidRPr="00CD5930" w:rsidRDefault="00254EF8" w:rsidP="00CB161D">
            <w:pPr>
              <w:rPr>
                <w:rFonts w:ascii="David" w:hAnsi="David" w:cs="David"/>
                <w:sz w:val="24"/>
                <w:szCs w:val="24"/>
                <w:rtl/>
              </w:rPr>
            </w:pPr>
          </w:p>
        </w:tc>
        <w:tc>
          <w:tcPr>
            <w:tcW w:w="677" w:type="dxa"/>
            <w:shd w:val="clear" w:color="auto" w:fill="FFFFFF" w:themeFill="background1"/>
          </w:tcPr>
          <w:p w:rsidR="00254EF8" w:rsidRPr="00CD5930" w:rsidRDefault="00254EF8" w:rsidP="00CB161D">
            <w:pPr>
              <w:ind w:right="78"/>
              <w:rPr>
                <w:rFonts w:asciiTheme="minorBidi" w:hAnsiTheme="minorBidi" w:cs="David"/>
                <w:bCs/>
                <w:sz w:val="24"/>
                <w:szCs w:val="24"/>
                <w:rtl/>
              </w:rPr>
            </w:pPr>
          </w:p>
        </w:tc>
        <w:tc>
          <w:tcPr>
            <w:tcW w:w="336" w:type="dxa"/>
            <w:shd w:val="clear" w:color="auto" w:fill="FFFFFF" w:themeFill="background1"/>
          </w:tcPr>
          <w:p w:rsidR="00254EF8" w:rsidRPr="00CD5930" w:rsidRDefault="00254EF8" w:rsidP="00CB161D">
            <w:pPr>
              <w:ind w:right="78"/>
              <w:rPr>
                <w:rFonts w:asciiTheme="minorBidi" w:hAnsiTheme="minorBidi" w:cs="David"/>
                <w:bCs/>
                <w:sz w:val="20"/>
                <w:szCs w:val="20"/>
                <w:rtl/>
              </w:rPr>
            </w:pPr>
          </w:p>
        </w:tc>
        <w:tc>
          <w:tcPr>
            <w:tcW w:w="2931" w:type="dxa"/>
            <w:vMerge/>
            <w:shd w:val="clear" w:color="auto" w:fill="FFFFFF" w:themeFill="background1"/>
          </w:tcPr>
          <w:p w:rsidR="00254EF8" w:rsidRPr="00CD5930" w:rsidRDefault="00254EF8" w:rsidP="00CB161D">
            <w:pPr>
              <w:ind w:right="78"/>
              <w:rPr>
                <w:rFonts w:asciiTheme="minorBidi" w:hAnsiTheme="minorBidi" w:cs="David"/>
                <w:bCs/>
                <w:sz w:val="20"/>
                <w:szCs w:val="20"/>
                <w:rtl/>
              </w:rPr>
            </w:pPr>
          </w:p>
        </w:tc>
      </w:tr>
      <w:tr w:rsidR="00CB161D" w:rsidRPr="004C3100" w:rsidTr="00CB161D">
        <w:trPr>
          <w:trHeight w:val="44"/>
        </w:trPr>
        <w:tc>
          <w:tcPr>
            <w:tcW w:w="1588" w:type="dxa"/>
            <w:shd w:val="clear" w:color="auto" w:fill="FFFFFF" w:themeFill="background1"/>
          </w:tcPr>
          <w:p w:rsidR="00254EF8" w:rsidRPr="00CB161D" w:rsidRDefault="00254EF8" w:rsidP="00CB161D">
            <w:pPr>
              <w:rPr>
                <w:rFonts w:ascii="David" w:hAnsi="David" w:cs="David"/>
                <w:b/>
                <w:bCs/>
                <w:sz w:val="22"/>
                <w:szCs w:val="22"/>
                <w:rtl/>
              </w:rPr>
            </w:pPr>
          </w:p>
        </w:tc>
        <w:tc>
          <w:tcPr>
            <w:tcW w:w="997" w:type="dxa"/>
            <w:shd w:val="clear" w:color="auto" w:fill="FFFFFF" w:themeFill="background1"/>
          </w:tcPr>
          <w:p w:rsidR="00254EF8" w:rsidRPr="00CD5930" w:rsidRDefault="00254EF8" w:rsidP="00CB161D">
            <w:pPr>
              <w:rPr>
                <w:rFonts w:ascii="David" w:hAnsi="David" w:cs="David"/>
                <w:sz w:val="24"/>
                <w:szCs w:val="24"/>
                <w:rtl/>
              </w:rPr>
            </w:pPr>
          </w:p>
        </w:tc>
        <w:tc>
          <w:tcPr>
            <w:tcW w:w="946" w:type="dxa"/>
            <w:shd w:val="clear" w:color="auto" w:fill="FFFFFF" w:themeFill="background1"/>
          </w:tcPr>
          <w:p w:rsidR="00254EF8" w:rsidRPr="00CD5930" w:rsidRDefault="00254EF8" w:rsidP="00CB161D">
            <w:pPr>
              <w:rPr>
                <w:rFonts w:ascii="David" w:hAnsi="David" w:cs="David"/>
                <w:sz w:val="24"/>
                <w:szCs w:val="24"/>
                <w:rtl/>
              </w:rPr>
            </w:pPr>
          </w:p>
        </w:tc>
        <w:tc>
          <w:tcPr>
            <w:tcW w:w="810" w:type="dxa"/>
            <w:shd w:val="clear" w:color="auto" w:fill="FFFFFF" w:themeFill="background1"/>
          </w:tcPr>
          <w:p w:rsidR="00254EF8" w:rsidRPr="00CD5930" w:rsidRDefault="00254EF8" w:rsidP="00CB161D">
            <w:pPr>
              <w:rPr>
                <w:rFonts w:ascii="David" w:hAnsi="David" w:cs="David"/>
                <w:sz w:val="24"/>
                <w:szCs w:val="24"/>
                <w:rtl/>
              </w:rPr>
            </w:pPr>
          </w:p>
        </w:tc>
        <w:tc>
          <w:tcPr>
            <w:tcW w:w="810" w:type="dxa"/>
            <w:shd w:val="clear" w:color="auto" w:fill="FFFFFF" w:themeFill="background1"/>
          </w:tcPr>
          <w:p w:rsidR="00254EF8" w:rsidRPr="00CD5930" w:rsidRDefault="00254EF8" w:rsidP="00CB161D">
            <w:pPr>
              <w:rPr>
                <w:rFonts w:ascii="David" w:hAnsi="David" w:cs="David"/>
                <w:sz w:val="24"/>
                <w:szCs w:val="24"/>
                <w:rtl/>
              </w:rPr>
            </w:pPr>
          </w:p>
        </w:tc>
        <w:tc>
          <w:tcPr>
            <w:tcW w:w="1425" w:type="dxa"/>
            <w:shd w:val="clear" w:color="auto" w:fill="FFFFFF" w:themeFill="background1"/>
          </w:tcPr>
          <w:p w:rsidR="00254EF8" w:rsidRPr="00CD5930" w:rsidRDefault="00254EF8" w:rsidP="00CB161D">
            <w:pPr>
              <w:rPr>
                <w:rFonts w:ascii="David" w:hAnsi="David" w:cs="David"/>
                <w:sz w:val="20"/>
                <w:szCs w:val="20"/>
                <w:rtl/>
              </w:rPr>
            </w:pPr>
          </w:p>
        </w:tc>
        <w:tc>
          <w:tcPr>
            <w:tcW w:w="745" w:type="dxa"/>
            <w:shd w:val="clear" w:color="auto" w:fill="FFFFFF" w:themeFill="background1"/>
          </w:tcPr>
          <w:p w:rsidR="00254EF8" w:rsidRPr="00CD5930" w:rsidRDefault="00254EF8" w:rsidP="00CB161D">
            <w:pPr>
              <w:rPr>
                <w:rFonts w:ascii="David" w:hAnsi="David" w:cs="David"/>
                <w:sz w:val="24"/>
                <w:szCs w:val="24"/>
                <w:rtl/>
              </w:rPr>
            </w:pPr>
          </w:p>
        </w:tc>
        <w:tc>
          <w:tcPr>
            <w:tcW w:w="677" w:type="dxa"/>
            <w:shd w:val="clear" w:color="auto" w:fill="FFFFFF" w:themeFill="background1"/>
          </w:tcPr>
          <w:p w:rsidR="00254EF8" w:rsidRPr="00CD5930" w:rsidRDefault="00254EF8" w:rsidP="00CB161D">
            <w:pPr>
              <w:ind w:right="78"/>
              <w:rPr>
                <w:rFonts w:asciiTheme="minorBidi" w:hAnsiTheme="minorBidi" w:cs="David"/>
                <w:bCs/>
                <w:sz w:val="24"/>
                <w:szCs w:val="24"/>
                <w:rtl/>
              </w:rPr>
            </w:pPr>
          </w:p>
        </w:tc>
        <w:tc>
          <w:tcPr>
            <w:tcW w:w="336" w:type="dxa"/>
            <w:shd w:val="clear" w:color="auto" w:fill="FFFFFF" w:themeFill="background1"/>
          </w:tcPr>
          <w:p w:rsidR="00254EF8" w:rsidRPr="00CD5930" w:rsidRDefault="00254EF8" w:rsidP="00CB161D">
            <w:pPr>
              <w:ind w:right="78"/>
              <w:rPr>
                <w:rFonts w:asciiTheme="minorBidi" w:hAnsiTheme="minorBidi" w:cs="David"/>
                <w:bCs/>
                <w:sz w:val="20"/>
                <w:szCs w:val="20"/>
                <w:rtl/>
              </w:rPr>
            </w:pPr>
          </w:p>
        </w:tc>
        <w:tc>
          <w:tcPr>
            <w:tcW w:w="2931" w:type="dxa"/>
            <w:vMerge/>
            <w:shd w:val="clear" w:color="auto" w:fill="FFFFFF" w:themeFill="background1"/>
          </w:tcPr>
          <w:p w:rsidR="00254EF8" w:rsidRPr="00CD5930" w:rsidRDefault="00254EF8" w:rsidP="00CB161D">
            <w:pPr>
              <w:ind w:right="78"/>
              <w:rPr>
                <w:rFonts w:asciiTheme="minorBidi" w:hAnsiTheme="minorBidi" w:cs="David"/>
                <w:bCs/>
                <w:sz w:val="20"/>
                <w:szCs w:val="20"/>
                <w:rtl/>
              </w:rPr>
            </w:pPr>
          </w:p>
        </w:tc>
      </w:tr>
      <w:tr w:rsidR="00CB161D" w:rsidRPr="00BE0833" w:rsidTr="00CB161D">
        <w:trPr>
          <w:trHeight w:val="128"/>
        </w:trPr>
        <w:tc>
          <w:tcPr>
            <w:tcW w:w="1588" w:type="dxa"/>
            <w:shd w:val="clear" w:color="auto" w:fill="F2F2F2" w:themeFill="background1" w:themeFillShade="F2"/>
          </w:tcPr>
          <w:p w:rsidR="00254EF8" w:rsidRPr="00CB161D" w:rsidRDefault="00254EF8" w:rsidP="00CB161D">
            <w:pPr>
              <w:rPr>
                <w:rFonts w:ascii="David" w:hAnsi="David" w:cs="David"/>
                <w:b/>
                <w:bCs/>
                <w:sz w:val="22"/>
                <w:szCs w:val="22"/>
                <w:rtl/>
              </w:rPr>
            </w:pPr>
            <w:r w:rsidRPr="00CB161D">
              <w:rPr>
                <w:rFonts w:ascii="David" w:hAnsi="David" w:cs="David" w:hint="cs"/>
                <w:b/>
                <w:bCs/>
                <w:sz w:val="22"/>
                <w:szCs w:val="22"/>
                <w:rtl/>
              </w:rPr>
              <w:t>צד ג'</w:t>
            </w:r>
          </w:p>
          <w:p w:rsidR="00254EF8" w:rsidRPr="00CB161D" w:rsidRDefault="00254EF8" w:rsidP="00CB161D">
            <w:pPr>
              <w:rPr>
                <w:rFonts w:ascii="David" w:hAnsi="David" w:cs="David"/>
                <w:b/>
                <w:bCs/>
                <w:sz w:val="22"/>
                <w:szCs w:val="22"/>
                <w:rtl/>
              </w:rPr>
            </w:pPr>
          </w:p>
        </w:tc>
        <w:tc>
          <w:tcPr>
            <w:tcW w:w="997" w:type="dxa"/>
            <w:shd w:val="clear" w:color="auto" w:fill="F2F2F2" w:themeFill="background1" w:themeFillShade="F2"/>
          </w:tcPr>
          <w:p w:rsidR="00254EF8" w:rsidRPr="00CD5930" w:rsidRDefault="00254EF8" w:rsidP="00CB161D">
            <w:pPr>
              <w:rPr>
                <w:rFonts w:ascii="David" w:hAnsi="David" w:cs="David"/>
                <w:sz w:val="24"/>
                <w:szCs w:val="24"/>
                <w:rtl/>
              </w:rPr>
            </w:pPr>
          </w:p>
        </w:tc>
        <w:tc>
          <w:tcPr>
            <w:tcW w:w="946" w:type="dxa"/>
            <w:shd w:val="clear" w:color="auto" w:fill="F2F2F2" w:themeFill="background1" w:themeFillShade="F2"/>
          </w:tcPr>
          <w:p w:rsidR="00254EF8" w:rsidRPr="00CD5930" w:rsidRDefault="00254EF8" w:rsidP="00CB161D">
            <w:pPr>
              <w:rPr>
                <w:rFonts w:ascii="David" w:hAnsi="David" w:cs="David"/>
                <w:sz w:val="24"/>
                <w:szCs w:val="24"/>
                <w:rtl/>
              </w:rPr>
            </w:pPr>
          </w:p>
        </w:tc>
        <w:tc>
          <w:tcPr>
            <w:tcW w:w="810" w:type="dxa"/>
            <w:shd w:val="clear" w:color="auto" w:fill="F2F2F2" w:themeFill="background1" w:themeFillShade="F2"/>
          </w:tcPr>
          <w:p w:rsidR="00254EF8" w:rsidRPr="00CD5930" w:rsidRDefault="00254EF8" w:rsidP="00CB161D">
            <w:pPr>
              <w:rPr>
                <w:rFonts w:ascii="David" w:hAnsi="David" w:cs="David"/>
                <w:sz w:val="24"/>
                <w:szCs w:val="24"/>
                <w:rtl/>
              </w:rPr>
            </w:pPr>
          </w:p>
        </w:tc>
        <w:tc>
          <w:tcPr>
            <w:tcW w:w="810" w:type="dxa"/>
            <w:shd w:val="clear" w:color="auto" w:fill="F2F2F2" w:themeFill="background1" w:themeFillShade="F2"/>
          </w:tcPr>
          <w:p w:rsidR="00254EF8" w:rsidRPr="00CD5930" w:rsidRDefault="00254EF8" w:rsidP="00CB161D">
            <w:pPr>
              <w:rPr>
                <w:rFonts w:ascii="David" w:hAnsi="David" w:cs="David"/>
                <w:sz w:val="24"/>
                <w:szCs w:val="24"/>
                <w:rtl/>
              </w:rPr>
            </w:pPr>
          </w:p>
        </w:tc>
        <w:tc>
          <w:tcPr>
            <w:tcW w:w="1425" w:type="dxa"/>
            <w:shd w:val="clear" w:color="auto" w:fill="F2F2F2" w:themeFill="background1" w:themeFillShade="F2"/>
          </w:tcPr>
          <w:p w:rsidR="00254EF8" w:rsidRPr="00CD5930" w:rsidRDefault="00254EF8" w:rsidP="00CB161D">
            <w:pPr>
              <w:rPr>
                <w:rFonts w:ascii="David" w:hAnsi="David" w:cs="David"/>
                <w:b/>
                <w:bCs/>
                <w:sz w:val="20"/>
                <w:szCs w:val="20"/>
                <w:rtl/>
              </w:rPr>
            </w:pPr>
            <w:r w:rsidRPr="00CD5930">
              <w:rPr>
                <w:rFonts w:ascii="David" w:hAnsi="David" w:cs="David" w:hint="cs"/>
                <w:b/>
                <w:bCs/>
                <w:sz w:val="20"/>
                <w:szCs w:val="20"/>
                <w:rtl/>
              </w:rPr>
              <w:t xml:space="preserve">1,000,000 למקרה </w:t>
            </w:r>
          </w:p>
          <w:p w:rsidR="00254EF8" w:rsidRPr="00CD5930" w:rsidRDefault="00254EF8" w:rsidP="00CB161D">
            <w:pPr>
              <w:rPr>
                <w:rFonts w:ascii="David" w:hAnsi="David" w:cs="David"/>
                <w:b/>
                <w:bCs/>
                <w:sz w:val="20"/>
                <w:szCs w:val="20"/>
                <w:rtl/>
              </w:rPr>
            </w:pPr>
            <w:r w:rsidRPr="00CD5930">
              <w:rPr>
                <w:rFonts w:ascii="David" w:hAnsi="David" w:cs="David" w:hint="cs"/>
                <w:b/>
                <w:bCs/>
                <w:sz w:val="20"/>
                <w:szCs w:val="20"/>
                <w:rtl/>
              </w:rPr>
              <w:t>1,000,000</w:t>
            </w:r>
          </w:p>
          <w:p w:rsidR="00254EF8" w:rsidRPr="00CD5930" w:rsidRDefault="00254EF8" w:rsidP="00CB161D">
            <w:pPr>
              <w:rPr>
                <w:rFonts w:ascii="David" w:hAnsi="David" w:cs="David"/>
                <w:b/>
                <w:bCs/>
                <w:sz w:val="20"/>
                <w:szCs w:val="20"/>
                <w:rtl/>
              </w:rPr>
            </w:pPr>
            <w:r w:rsidRPr="00CD5930">
              <w:rPr>
                <w:rFonts w:ascii="David" w:hAnsi="David" w:cs="David" w:hint="cs"/>
                <w:b/>
                <w:bCs/>
                <w:sz w:val="20"/>
                <w:szCs w:val="20"/>
                <w:rtl/>
              </w:rPr>
              <w:t>ולתקופה</w:t>
            </w:r>
          </w:p>
        </w:tc>
        <w:tc>
          <w:tcPr>
            <w:tcW w:w="745" w:type="dxa"/>
            <w:shd w:val="clear" w:color="auto" w:fill="F2F2F2" w:themeFill="background1" w:themeFillShade="F2"/>
          </w:tcPr>
          <w:p w:rsidR="00254EF8" w:rsidRPr="00CD5930" w:rsidRDefault="00254EF8" w:rsidP="00CB161D">
            <w:pPr>
              <w:rPr>
                <w:rFonts w:ascii="David" w:hAnsi="David" w:cs="David"/>
                <w:b/>
                <w:bCs/>
                <w:sz w:val="24"/>
                <w:szCs w:val="24"/>
                <w:rtl/>
              </w:rPr>
            </w:pPr>
            <w:r w:rsidRPr="00CD5930">
              <w:rPr>
                <w:rFonts w:ascii="David" w:hAnsi="David" w:cs="David" w:hint="cs"/>
                <w:b/>
                <w:bCs/>
                <w:sz w:val="24"/>
                <w:szCs w:val="24"/>
                <w:rtl/>
              </w:rPr>
              <w:t>שח</w:t>
            </w:r>
          </w:p>
        </w:tc>
        <w:tc>
          <w:tcPr>
            <w:tcW w:w="677" w:type="dxa"/>
            <w:shd w:val="clear" w:color="auto" w:fill="F2F2F2" w:themeFill="background1" w:themeFillShade="F2"/>
          </w:tcPr>
          <w:p w:rsidR="00254EF8" w:rsidRPr="00CD5930" w:rsidRDefault="00254EF8" w:rsidP="00CB161D">
            <w:pPr>
              <w:ind w:left="50" w:right="78"/>
              <w:rPr>
                <w:rFonts w:asciiTheme="minorBidi" w:hAnsiTheme="minorBidi" w:cs="David"/>
                <w:bCs/>
                <w:sz w:val="24"/>
                <w:szCs w:val="24"/>
                <w:rtl/>
              </w:rPr>
            </w:pPr>
          </w:p>
        </w:tc>
        <w:tc>
          <w:tcPr>
            <w:tcW w:w="336" w:type="dxa"/>
            <w:shd w:val="clear" w:color="auto" w:fill="F2F2F2" w:themeFill="background1" w:themeFillShade="F2"/>
          </w:tcPr>
          <w:p w:rsidR="00254EF8" w:rsidRPr="00CD5930" w:rsidRDefault="00254EF8" w:rsidP="00CB161D">
            <w:pPr>
              <w:ind w:left="50" w:right="78"/>
              <w:rPr>
                <w:rFonts w:asciiTheme="minorBidi" w:hAnsiTheme="minorBidi" w:cs="David"/>
                <w:bCs/>
                <w:sz w:val="20"/>
                <w:szCs w:val="20"/>
                <w:rtl/>
              </w:rPr>
            </w:pPr>
          </w:p>
        </w:tc>
        <w:tc>
          <w:tcPr>
            <w:tcW w:w="2931" w:type="dxa"/>
            <w:shd w:val="clear" w:color="auto" w:fill="F2F2F2" w:themeFill="background1" w:themeFillShade="F2"/>
          </w:tcPr>
          <w:p w:rsidR="00254EF8" w:rsidRPr="00CD5930" w:rsidRDefault="00254EF8" w:rsidP="00CB161D">
            <w:pPr>
              <w:ind w:left="50" w:right="78"/>
              <w:rPr>
                <w:rFonts w:asciiTheme="minorBidi" w:hAnsiTheme="minorBidi" w:cs="David"/>
                <w:bCs/>
                <w:sz w:val="20"/>
                <w:szCs w:val="20"/>
                <w:rtl/>
              </w:rPr>
            </w:pPr>
            <w:r w:rsidRPr="00CD5930">
              <w:rPr>
                <w:rFonts w:asciiTheme="minorBidi" w:hAnsiTheme="minorBidi" w:cs="David" w:hint="cs"/>
                <w:bCs/>
                <w:sz w:val="20"/>
                <w:szCs w:val="20"/>
                <w:rtl/>
              </w:rPr>
              <w:t xml:space="preserve">302  309  312  321  315  329 328 </w:t>
            </w:r>
          </w:p>
        </w:tc>
      </w:tr>
      <w:tr w:rsidR="00CB161D" w:rsidRPr="00BE0833" w:rsidTr="00CB161D">
        <w:trPr>
          <w:trHeight w:val="128"/>
        </w:trPr>
        <w:tc>
          <w:tcPr>
            <w:tcW w:w="1588" w:type="dxa"/>
            <w:shd w:val="clear" w:color="auto" w:fill="FFFFFF" w:themeFill="background1"/>
          </w:tcPr>
          <w:p w:rsidR="00254EF8" w:rsidRPr="00CB161D" w:rsidRDefault="00254EF8" w:rsidP="00CB161D">
            <w:pPr>
              <w:rPr>
                <w:rFonts w:ascii="David" w:hAnsi="David" w:cs="David"/>
                <w:b/>
                <w:bCs/>
                <w:sz w:val="22"/>
                <w:szCs w:val="22"/>
                <w:rtl/>
              </w:rPr>
            </w:pPr>
            <w:r w:rsidRPr="00CB161D">
              <w:rPr>
                <w:rFonts w:ascii="David" w:hAnsi="David" w:cs="David" w:hint="cs"/>
                <w:b/>
                <w:bCs/>
                <w:sz w:val="22"/>
                <w:szCs w:val="22"/>
                <w:rtl/>
              </w:rPr>
              <w:t>אחריות מעבידים</w:t>
            </w:r>
          </w:p>
        </w:tc>
        <w:tc>
          <w:tcPr>
            <w:tcW w:w="997" w:type="dxa"/>
            <w:shd w:val="clear" w:color="auto" w:fill="FFFFFF" w:themeFill="background1"/>
          </w:tcPr>
          <w:p w:rsidR="00254EF8" w:rsidRPr="00CD5930" w:rsidRDefault="00254EF8" w:rsidP="00CB161D">
            <w:pPr>
              <w:rPr>
                <w:rFonts w:ascii="David" w:hAnsi="David" w:cs="David"/>
                <w:sz w:val="24"/>
                <w:szCs w:val="24"/>
                <w:rtl/>
              </w:rPr>
            </w:pPr>
          </w:p>
        </w:tc>
        <w:tc>
          <w:tcPr>
            <w:tcW w:w="946" w:type="dxa"/>
            <w:shd w:val="clear" w:color="auto" w:fill="FFFFFF" w:themeFill="background1"/>
          </w:tcPr>
          <w:p w:rsidR="00254EF8" w:rsidRPr="00CD5930" w:rsidRDefault="00254EF8" w:rsidP="00CB161D">
            <w:pPr>
              <w:rPr>
                <w:rFonts w:ascii="David" w:hAnsi="David" w:cs="David"/>
                <w:sz w:val="24"/>
                <w:szCs w:val="24"/>
                <w:rtl/>
              </w:rPr>
            </w:pPr>
          </w:p>
        </w:tc>
        <w:tc>
          <w:tcPr>
            <w:tcW w:w="810" w:type="dxa"/>
            <w:shd w:val="clear" w:color="auto" w:fill="FFFFFF" w:themeFill="background1"/>
          </w:tcPr>
          <w:p w:rsidR="00254EF8" w:rsidRPr="00CD5930" w:rsidRDefault="00254EF8" w:rsidP="00CB161D">
            <w:pPr>
              <w:rPr>
                <w:rFonts w:ascii="David" w:hAnsi="David" w:cs="David"/>
                <w:sz w:val="24"/>
                <w:szCs w:val="24"/>
                <w:rtl/>
              </w:rPr>
            </w:pPr>
          </w:p>
        </w:tc>
        <w:tc>
          <w:tcPr>
            <w:tcW w:w="810" w:type="dxa"/>
            <w:shd w:val="clear" w:color="auto" w:fill="FFFFFF" w:themeFill="background1"/>
          </w:tcPr>
          <w:p w:rsidR="00254EF8" w:rsidRPr="00CD5930" w:rsidRDefault="00254EF8" w:rsidP="00CB161D">
            <w:pPr>
              <w:rPr>
                <w:rFonts w:ascii="David" w:hAnsi="David" w:cs="David"/>
                <w:sz w:val="24"/>
                <w:szCs w:val="24"/>
                <w:rtl/>
              </w:rPr>
            </w:pPr>
          </w:p>
        </w:tc>
        <w:tc>
          <w:tcPr>
            <w:tcW w:w="1425" w:type="dxa"/>
            <w:shd w:val="clear" w:color="auto" w:fill="FFFFFF" w:themeFill="background1"/>
          </w:tcPr>
          <w:p w:rsidR="00254EF8" w:rsidRPr="00CD5930" w:rsidRDefault="00254EF8" w:rsidP="00CB161D">
            <w:pPr>
              <w:rPr>
                <w:rFonts w:ascii="David" w:hAnsi="David" w:cs="David"/>
                <w:b/>
                <w:bCs/>
                <w:sz w:val="20"/>
                <w:szCs w:val="20"/>
                <w:rtl/>
              </w:rPr>
            </w:pPr>
            <w:r w:rsidRPr="00CD5930">
              <w:rPr>
                <w:rFonts w:ascii="David" w:hAnsi="David" w:cs="David" w:hint="cs"/>
                <w:b/>
                <w:bCs/>
                <w:sz w:val="20"/>
                <w:szCs w:val="20"/>
                <w:rtl/>
              </w:rPr>
              <w:t xml:space="preserve">6,000,000 למקרה </w:t>
            </w:r>
          </w:p>
          <w:p w:rsidR="00254EF8" w:rsidRPr="00CD5930" w:rsidRDefault="00254EF8" w:rsidP="00A03375">
            <w:pPr>
              <w:rPr>
                <w:rFonts w:ascii="David" w:hAnsi="David" w:cs="David"/>
                <w:sz w:val="20"/>
                <w:szCs w:val="20"/>
                <w:rtl/>
              </w:rPr>
            </w:pPr>
            <w:r w:rsidRPr="00CD5930">
              <w:rPr>
                <w:rFonts w:ascii="David" w:hAnsi="David" w:cs="David" w:hint="cs"/>
                <w:b/>
                <w:bCs/>
                <w:sz w:val="20"/>
                <w:szCs w:val="20"/>
                <w:rtl/>
              </w:rPr>
              <w:t>17,000,000 ולתקופה</w:t>
            </w:r>
          </w:p>
        </w:tc>
        <w:tc>
          <w:tcPr>
            <w:tcW w:w="745" w:type="dxa"/>
            <w:shd w:val="clear" w:color="auto" w:fill="FFFFFF" w:themeFill="background1"/>
          </w:tcPr>
          <w:p w:rsidR="00254EF8" w:rsidRPr="00CD5930" w:rsidRDefault="00254EF8" w:rsidP="00CB161D">
            <w:pPr>
              <w:rPr>
                <w:rFonts w:ascii="David" w:hAnsi="David" w:cs="David"/>
                <w:b/>
                <w:bCs/>
                <w:sz w:val="24"/>
                <w:szCs w:val="24"/>
                <w:rtl/>
              </w:rPr>
            </w:pPr>
            <w:r w:rsidRPr="00CD5930">
              <w:rPr>
                <w:rFonts w:ascii="David" w:hAnsi="David" w:cs="David" w:hint="cs"/>
                <w:b/>
                <w:bCs/>
                <w:sz w:val="24"/>
                <w:szCs w:val="24"/>
                <w:rtl/>
              </w:rPr>
              <w:t>שח</w:t>
            </w:r>
          </w:p>
        </w:tc>
        <w:tc>
          <w:tcPr>
            <w:tcW w:w="677" w:type="dxa"/>
            <w:shd w:val="clear" w:color="auto" w:fill="FFFFFF" w:themeFill="background1"/>
          </w:tcPr>
          <w:p w:rsidR="00254EF8" w:rsidRPr="00CD5930" w:rsidRDefault="00254EF8" w:rsidP="00CB161D">
            <w:pPr>
              <w:ind w:left="50" w:right="78"/>
              <w:rPr>
                <w:rFonts w:asciiTheme="minorBidi" w:hAnsiTheme="minorBidi" w:cs="David"/>
                <w:bCs/>
                <w:sz w:val="24"/>
                <w:szCs w:val="24"/>
                <w:rtl/>
              </w:rPr>
            </w:pPr>
          </w:p>
        </w:tc>
        <w:tc>
          <w:tcPr>
            <w:tcW w:w="336" w:type="dxa"/>
            <w:shd w:val="clear" w:color="auto" w:fill="FFFFFF" w:themeFill="background1"/>
          </w:tcPr>
          <w:p w:rsidR="00254EF8" w:rsidRPr="00CD5930" w:rsidRDefault="00254EF8" w:rsidP="00CB161D">
            <w:pPr>
              <w:ind w:left="50" w:right="78"/>
              <w:rPr>
                <w:rFonts w:asciiTheme="minorBidi" w:hAnsiTheme="minorBidi" w:cs="David"/>
                <w:bCs/>
                <w:sz w:val="20"/>
                <w:szCs w:val="20"/>
                <w:rtl/>
              </w:rPr>
            </w:pPr>
          </w:p>
        </w:tc>
        <w:tc>
          <w:tcPr>
            <w:tcW w:w="2931" w:type="dxa"/>
            <w:shd w:val="clear" w:color="auto" w:fill="FFFFFF" w:themeFill="background1"/>
          </w:tcPr>
          <w:p w:rsidR="00254EF8" w:rsidRPr="00CD5930" w:rsidRDefault="00254EF8" w:rsidP="00CB161D">
            <w:pPr>
              <w:ind w:left="50" w:right="78"/>
              <w:rPr>
                <w:rFonts w:asciiTheme="minorBidi" w:hAnsiTheme="minorBidi" w:cs="David"/>
                <w:bCs/>
                <w:sz w:val="20"/>
                <w:szCs w:val="20"/>
                <w:rtl/>
              </w:rPr>
            </w:pPr>
          </w:p>
          <w:p w:rsidR="00CD5930" w:rsidRPr="00CD5930" w:rsidRDefault="00254EF8" w:rsidP="00CB161D">
            <w:pPr>
              <w:ind w:left="50" w:right="78"/>
              <w:rPr>
                <w:rFonts w:asciiTheme="minorBidi" w:hAnsiTheme="minorBidi" w:cs="David"/>
                <w:bCs/>
                <w:sz w:val="20"/>
                <w:szCs w:val="20"/>
                <w:rtl/>
              </w:rPr>
            </w:pPr>
            <w:r w:rsidRPr="00CD5930">
              <w:rPr>
                <w:rFonts w:asciiTheme="minorBidi" w:hAnsiTheme="minorBidi" w:cs="David" w:hint="cs"/>
                <w:bCs/>
                <w:sz w:val="20"/>
                <w:szCs w:val="20"/>
                <w:rtl/>
              </w:rPr>
              <w:t xml:space="preserve">319  </w:t>
            </w:r>
          </w:p>
          <w:p w:rsidR="00254EF8" w:rsidRPr="00CD5930" w:rsidRDefault="00254EF8" w:rsidP="00CB161D">
            <w:pPr>
              <w:jc w:val="center"/>
              <w:rPr>
                <w:rFonts w:asciiTheme="minorBidi" w:hAnsiTheme="minorBidi" w:cs="David"/>
                <w:sz w:val="20"/>
                <w:szCs w:val="20"/>
                <w:rtl/>
              </w:rPr>
            </w:pPr>
          </w:p>
        </w:tc>
      </w:tr>
      <w:tr w:rsidR="00CB161D" w:rsidRPr="00BE0833" w:rsidTr="00CB161D">
        <w:trPr>
          <w:trHeight w:val="94"/>
        </w:trPr>
        <w:tc>
          <w:tcPr>
            <w:tcW w:w="1588" w:type="dxa"/>
            <w:shd w:val="clear" w:color="auto" w:fill="F2F2F2" w:themeFill="background1" w:themeFillShade="F2"/>
          </w:tcPr>
          <w:p w:rsidR="00254EF8" w:rsidRPr="00CB161D" w:rsidRDefault="00254EF8" w:rsidP="00CB161D">
            <w:pPr>
              <w:rPr>
                <w:rFonts w:ascii="David" w:hAnsi="David" w:cs="David"/>
                <w:b/>
                <w:bCs/>
                <w:sz w:val="22"/>
                <w:szCs w:val="22"/>
                <w:rtl/>
              </w:rPr>
            </w:pPr>
            <w:r w:rsidRPr="00CB161D">
              <w:rPr>
                <w:rFonts w:ascii="David" w:hAnsi="David" w:cs="David" w:hint="cs"/>
                <w:b/>
                <w:bCs/>
                <w:sz w:val="22"/>
                <w:szCs w:val="22"/>
                <w:rtl/>
              </w:rPr>
              <w:t>סחורה בהעברה</w:t>
            </w:r>
          </w:p>
          <w:p w:rsidR="00254EF8" w:rsidRPr="00CB161D" w:rsidRDefault="00254EF8" w:rsidP="00CB161D">
            <w:pPr>
              <w:rPr>
                <w:rFonts w:ascii="David" w:hAnsi="David" w:cs="David"/>
                <w:b/>
                <w:bCs/>
                <w:sz w:val="22"/>
                <w:szCs w:val="22"/>
                <w:rtl/>
              </w:rPr>
            </w:pPr>
            <w:r w:rsidRPr="00CB161D">
              <w:rPr>
                <w:rFonts w:ascii="David" w:hAnsi="David" w:cs="David" w:hint="cs"/>
                <w:b/>
                <w:bCs/>
                <w:sz w:val="22"/>
                <w:szCs w:val="22"/>
                <w:rtl/>
              </w:rPr>
              <w:t>ספרי לימוד</w:t>
            </w:r>
          </w:p>
        </w:tc>
        <w:tc>
          <w:tcPr>
            <w:tcW w:w="997" w:type="dxa"/>
            <w:shd w:val="clear" w:color="auto" w:fill="F2F2F2" w:themeFill="background1" w:themeFillShade="F2"/>
          </w:tcPr>
          <w:p w:rsidR="00254EF8" w:rsidRPr="00CD5930" w:rsidRDefault="00254EF8" w:rsidP="00CB161D">
            <w:pPr>
              <w:rPr>
                <w:rFonts w:ascii="David" w:hAnsi="David" w:cs="David"/>
                <w:sz w:val="24"/>
                <w:szCs w:val="24"/>
                <w:rtl/>
              </w:rPr>
            </w:pPr>
          </w:p>
        </w:tc>
        <w:tc>
          <w:tcPr>
            <w:tcW w:w="946" w:type="dxa"/>
            <w:shd w:val="clear" w:color="auto" w:fill="F2F2F2" w:themeFill="background1" w:themeFillShade="F2"/>
          </w:tcPr>
          <w:p w:rsidR="00254EF8" w:rsidRPr="00CD5930" w:rsidRDefault="00254EF8" w:rsidP="00CB161D">
            <w:pPr>
              <w:rPr>
                <w:rFonts w:ascii="David" w:hAnsi="David" w:cs="David"/>
                <w:sz w:val="24"/>
                <w:szCs w:val="24"/>
                <w:rtl/>
              </w:rPr>
            </w:pPr>
          </w:p>
        </w:tc>
        <w:tc>
          <w:tcPr>
            <w:tcW w:w="810" w:type="dxa"/>
            <w:shd w:val="clear" w:color="auto" w:fill="F2F2F2" w:themeFill="background1" w:themeFillShade="F2"/>
          </w:tcPr>
          <w:p w:rsidR="00254EF8" w:rsidRPr="00CD5930" w:rsidRDefault="00254EF8" w:rsidP="00CB161D">
            <w:pPr>
              <w:rPr>
                <w:rFonts w:ascii="David" w:hAnsi="David" w:cs="David"/>
                <w:sz w:val="24"/>
                <w:szCs w:val="24"/>
                <w:rtl/>
              </w:rPr>
            </w:pPr>
          </w:p>
        </w:tc>
        <w:tc>
          <w:tcPr>
            <w:tcW w:w="810" w:type="dxa"/>
            <w:shd w:val="clear" w:color="auto" w:fill="F2F2F2" w:themeFill="background1" w:themeFillShade="F2"/>
          </w:tcPr>
          <w:p w:rsidR="00254EF8" w:rsidRPr="00CD5930" w:rsidRDefault="00254EF8" w:rsidP="00CB161D">
            <w:pPr>
              <w:rPr>
                <w:rFonts w:ascii="David" w:hAnsi="David" w:cs="David"/>
                <w:sz w:val="24"/>
                <w:szCs w:val="24"/>
                <w:rtl/>
              </w:rPr>
            </w:pPr>
          </w:p>
        </w:tc>
        <w:tc>
          <w:tcPr>
            <w:tcW w:w="1425" w:type="dxa"/>
            <w:shd w:val="clear" w:color="auto" w:fill="F2F2F2" w:themeFill="background1" w:themeFillShade="F2"/>
          </w:tcPr>
          <w:p w:rsidR="00254EF8" w:rsidRPr="00CD5930" w:rsidRDefault="00254EF8" w:rsidP="00CB161D">
            <w:pPr>
              <w:rPr>
                <w:rFonts w:ascii="David" w:hAnsi="David" w:cs="David"/>
                <w:b/>
                <w:bCs/>
                <w:sz w:val="20"/>
                <w:szCs w:val="20"/>
                <w:rtl/>
              </w:rPr>
            </w:pPr>
            <w:r w:rsidRPr="00CD5930">
              <w:rPr>
                <w:rFonts w:ascii="David" w:hAnsi="David" w:cs="David" w:hint="cs"/>
                <w:b/>
                <w:bCs/>
                <w:sz w:val="20"/>
                <w:szCs w:val="20"/>
                <w:rtl/>
              </w:rPr>
              <w:t>500,000</w:t>
            </w:r>
          </w:p>
          <w:p w:rsidR="00254EF8" w:rsidRPr="00CD5930" w:rsidRDefault="00254EF8" w:rsidP="00CB161D">
            <w:pPr>
              <w:rPr>
                <w:rFonts w:ascii="David" w:hAnsi="David" w:cs="David"/>
                <w:b/>
                <w:bCs/>
                <w:sz w:val="20"/>
                <w:szCs w:val="20"/>
                <w:rtl/>
              </w:rPr>
            </w:pPr>
            <w:r w:rsidRPr="00CD5930">
              <w:rPr>
                <w:rFonts w:ascii="David" w:hAnsi="David" w:cs="David" w:hint="cs"/>
                <w:b/>
                <w:bCs/>
                <w:sz w:val="20"/>
                <w:szCs w:val="20"/>
                <w:rtl/>
              </w:rPr>
              <w:t>למקרה ותקופה</w:t>
            </w:r>
          </w:p>
        </w:tc>
        <w:tc>
          <w:tcPr>
            <w:tcW w:w="745" w:type="dxa"/>
            <w:shd w:val="clear" w:color="auto" w:fill="F2F2F2" w:themeFill="background1" w:themeFillShade="F2"/>
          </w:tcPr>
          <w:p w:rsidR="00254EF8" w:rsidRPr="00CD5930" w:rsidRDefault="00254EF8" w:rsidP="00CB161D">
            <w:pPr>
              <w:rPr>
                <w:rFonts w:ascii="David" w:hAnsi="David" w:cs="David"/>
                <w:b/>
                <w:bCs/>
                <w:sz w:val="24"/>
                <w:szCs w:val="24"/>
                <w:rtl/>
              </w:rPr>
            </w:pPr>
            <w:r w:rsidRPr="00CD5930">
              <w:rPr>
                <w:rFonts w:ascii="David" w:hAnsi="David" w:cs="David" w:hint="cs"/>
                <w:b/>
                <w:bCs/>
                <w:sz w:val="24"/>
                <w:szCs w:val="24"/>
                <w:rtl/>
              </w:rPr>
              <w:t>שח</w:t>
            </w:r>
          </w:p>
        </w:tc>
        <w:tc>
          <w:tcPr>
            <w:tcW w:w="677" w:type="dxa"/>
            <w:shd w:val="clear" w:color="auto" w:fill="F2F2F2" w:themeFill="background1" w:themeFillShade="F2"/>
          </w:tcPr>
          <w:p w:rsidR="00254EF8" w:rsidRPr="00CD5930" w:rsidRDefault="00254EF8" w:rsidP="00CB161D">
            <w:pPr>
              <w:ind w:left="50" w:right="78"/>
              <w:rPr>
                <w:rFonts w:asciiTheme="minorBidi" w:hAnsiTheme="minorBidi" w:cs="David"/>
                <w:bCs/>
                <w:sz w:val="24"/>
                <w:szCs w:val="24"/>
                <w:rtl/>
              </w:rPr>
            </w:pPr>
          </w:p>
        </w:tc>
        <w:tc>
          <w:tcPr>
            <w:tcW w:w="336" w:type="dxa"/>
            <w:shd w:val="clear" w:color="auto" w:fill="F2F2F2" w:themeFill="background1" w:themeFillShade="F2"/>
          </w:tcPr>
          <w:p w:rsidR="00254EF8" w:rsidRPr="00CD5930" w:rsidRDefault="00254EF8" w:rsidP="00CB161D">
            <w:pPr>
              <w:ind w:left="50" w:right="78"/>
              <w:rPr>
                <w:rFonts w:asciiTheme="minorBidi" w:hAnsiTheme="minorBidi" w:cs="David"/>
                <w:bCs/>
                <w:sz w:val="24"/>
                <w:szCs w:val="24"/>
                <w:rtl/>
              </w:rPr>
            </w:pPr>
          </w:p>
        </w:tc>
        <w:tc>
          <w:tcPr>
            <w:tcW w:w="2931" w:type="dxa"/>
            <w:shd w:val="clear" w:color="auto" w:fill="F2F2F2" w:themeFill="background1" w:themeFillShade="F2"/>
          </w:tcPr>
          <w:p w:rsidR="00254EF8" w:rsidRPr="00CD5930" w:rsidRDefault="00254EF8" w:rsidP="00CB161D">
            <w:pPr>
              <w:ind w:right="78"/>
              <w:rPr>
                <w:rFonts w:asciiTheme="minorBidi" w:hAnsiTheme="minorBidi" w:cs="David"/>
                <w:bCs/>
                <w:sz w:val="24"/>
                <w:szCs w:val="24"/>
                <w:rtl/>
              </w:rPr>
            </w:pPr>
          </w:p>
          <w:p w:rsidR="00254EF8" w:rsidRPr="00CD5930" w:rsidRDefault="00254EF8" w:rsidP="00CB161D">
            <w:pPr>
              <w:ind w:right="78"/>
              <w:rPr>
                <w:rFonts w:asciiTheme="minorBidi" w:hAnsiTheme="minorBidi" w:cs="David"/>
                <w:bCs/>
                <w:sz w:val="24"/>
                <w:szCs w:val="24"/>
                <w:rtl/>
              </w:rPr>
            </w:pPr>
          </w:p>
        </w:tc>
      </w:tr>
      <w:tr w:rsidR="00CB161D" w:rsidRPr="00BE0833" w:rsidTr="00CB161D">
        <w:trPr>
          <w:trHeight w:val="131"/>
        </w:trPr>
        <w:tc>
          <w:tcPr>
            <w:tcW w:w="1588" w:type="dxa"/>
            <w:shd w:val="clear" w:color="auto" w:fill="FFFFFF" w:themeFill="background1"/>
          </w:tcPr>
          <w:p w:rsidR="00CB161D" w:rsidRPr="00BE0833" w:rsidRDefault="00CB161D" w:rsidP="00CB161D">
            <w:pPr>
              <w:rPr>
                <w:rFonts w:ascii="David" w:hAnsi="David" w:cs="David"/>
                <w:rtl/>
              </w:rPr>
            </w:pPr>
          </w:p>
        </w:tc>
        <w:tc>
          <w:tcPr>
            <w:tcW w:w="997" w:type="dxa"/>
            <w:shd w:val="clear" w:color="auto" w:fill="FFFFFF" w:themeFill="background1"/>
          </w:tcPr>
          <w:p w:rsidR="00254EF8" w:rsidRPr="00BE0833" w:rsidRDefault="00254EF8" w:rsidP="00CB161D">
            <w:pPr>
              <w:rPr>
                <w:rFonts w:ascii="David" w:hAnsi="David" w:cs="David"/>
                <w:rtl/>
              </w:rPr>
            </w:pPr>
          </w:p>
        </w:tc>
        <w:tc>
          <w:tcPr>
            <w:tcW w:w="946" w:type="dxa"/>
            <w:shd w:val="clear" w:color="auto" w:fill="FFFFFF" w:themeFill="background1"/>
          </w:tcPr>
          <w:p w:rsidR="00254EF8" w:rsidRPr="00BE0833" w:rsidRDefault="00254EF8" w:rsidP="00CB161D">
            <w:pPr>
              <w:rPr>
                <w:rFonts w:ascii="David" w:hAnsi="David" w:cs="David"/>
                <w:rtl/>
              </w:rPr>
            </w:pPr>
          </w:p>
        </w:tc>
        <w:tc>
          <w:tcPr>
            <w:tcW w:w="810" w:type="dxa"/>
            <w:shd w:val="clear" w:color="auto" w:fill="FFFFFF" w:themeFill="background1"/>
          </w:tcPr>
          <w:p w:rsidR="00254EF8" w:rsidRPr="00BE0833" w:rsidRDefault="00254EF8" w:rsidP="00CB161D">
            <w:pPr>
              <w:rPr>
                <w:rFonts w:ascii="David" w:hAnsi="David" w:cs="David"/>
                <w:rtl/>
              </w:rPr>
            </w:pPr>
          </w:p>
        </w:tc>
        <w:tc>
          <w:tcPr>
            <w:tcW w:w="810" w:type="dxa"/>
            <w:shd w:val="clear" w:color="auto" w:fill="FFFFFF" w:themeFill="background1"/>
          </w:tcPr>
          <w:p w:rsidR="00254EF8" w:rsidRPr="00BE0833" w:rsidRDefault="00254EF8" w:rsidP="00CB161D">
            <w:pPr>
              <w:rPr>
                <w:rFonts w:ascii="David" w:hAnsi="David" w:cs="David"/>
                <w:rtl/>
              </w:rPr>
            </w:pPr>
          </w:p>
        </w:tc>
        <w:tc>
          <w:tcPr>
            <w:tcW w:w="1425" w:type="dxa"/>
            <w:shd w:val="clear" w:color="auto" w:fill="FFFFFF" w:themeFill="background1"/>
          </w:tcPr>
          <w:p w:rsidR="00254EF8" w:rsidRPr="00035004" w:rsidRDefault="00254EF8" w:rsidP="00CB161D">
            <w:pPr>
              <w:rPr>
                <w:rFonts w:ascii="David" w:hAnsi="David" w:cs="David"/>
                <w:b/>
                <w:bCs/>
                <w:rtl/>
              </w:rPr>
            </w:pPr>
          </w:p>
        </w:tc>
        <w:tc>
          <w:tcPr>
            <w:tcW w:w="745" w:type="dxa"/>
            <w:shd w:val="clear" w:color="auto" w:fill="FFFFFF" w:themeFill="background1"/>
          </w:tcPr>
          <w:p w:rsidR="00254EF8" w:rsidRPr="005A0D5E" w:rsidRDefault="00254EF8" w:rsidP="00CB161D">
            <w:pPr>
              <w:rPr>
                <w:rFonts w:ascii="David" w:hAnsi="David" w:cs="David"/>
                <w:b/>
                <w:bCs/>
                <w:rtl/>
              </w:rPr>
            </w:pPr>
          </w:p>
        </w:tc>
        <w:tc>
          <w:tcPr>
            <w:tcW w:w="677" w:type="dxa"/>
            <w:shd w:val="clear" w:color="auto" w:fill="FFFFFF" w:themeFill="background1"/>
          </w:tcPr>
          <w:p w:rsidR="00254EF8" w:rsidRPr="00BE0833" w:rsidRDefault="00254EF8" w:rsidP="00CB161D">
            <w:pPr>
              <w:ind w:left="50" w:right="78"/>
              <w:rPr>
                <w:rFonts w:asciiTheme="minorBidi" w:hAnsiTheme="minorBidi" w:cs="David"/>
                <w:bCs/>
                <w:rtl/>
              </w:rPr>
            </w:pPr>
          </w:p>
        </w:tc>
        <w:tc>
          <w:tcPr>
            <w:tcW w:w="336" w:type="dxa"/>
            <w:shd w:val="clear" w:color="auto" w:fill="FFFFFF" w:themeFill="background1"/>
          </w:tcPr>
          <w:p w:rsidR="00254EF8" w:rsidRPr="00BE0833" w:rsidRDefault="00254EF8" w:rsidP="00CB161D">
            <w:pPr>
              <w:ind w:left="50" w:right="78"/>
              <w:rPr>
                <w:rFonts w:asciiTheme="minorBidi" w:hAnsiTheme="minorBidi" w:cs="David"/>
                <w:bCs/>
                <w:rtl/>
              </w:rPr>
            </w:pPr>
          </w:p>
        </w:tc>
        <w:tc>
          <w:tcPr>
            <w:tcW w:w="2931" w:type="dxa"/>
            <w:shd w:val="clear" w:color="auto" w:fill="FFFFFF" w:themeFill="background1"/>
          </w:tcPr>
          <w:p w:rsidR="00254EF8" w:rsidRPr="00BE0833" w:rsidRDefault="00254EF8" w:rsidP="00CB161D">
            <w:pPr>
              <w:ind w:left="50" w:right="78"/>
              <w:rPr>
                <w:rFonts w:asciiTheme="minorBidi" w:hAnsiTheme="minorBidi" w:cs="David"/>
                <w:bCs/>
                <w:rtl/>
              </w:rPr>
            </w:pPr>
          </w:p>
        </w:tc>
      </w:tr>
      <w:tr w:rsidR="00CB161D" w:rsidRPr="00BE0833" w:rsidTr="00CB161D">
        <w:trPr>
          <w:trHeight w:val="123"/>
        </w:trPr>
        <w:tc>
          <w:tcPr>
            <w:tcW w:w="1588" w:type="dxa"/>
            <w:shd w:val="clear" w:color="auto" w:fill="F2F2F2" w:themeFill="background1" w:themeFillShade="F2"/>
          </w:tcPr>
          <w:p w:rsidR="00254EF8" w:rsidRPr="000A36B7" w:rsidRDefault="00254EF8" w:rsidP="00CB161D">
            <w:pPr>
              <w:rPr>
                <w:rFonts w:ascii="David" w:hAnsi="David" w:cs="David"/>
                <w:b/>
                <w:bCs/>
                <w:rtl/>
              </w:rPr>
            </w:pPr>
          </w:p>
        </w:tc>
        <w:tc>
          <w:tcPr>
            <w:tcW w:w="997" w:type="dxa"/>
            <w:shd w:val="clear" w:color="auto" w:fill="F2F2F2" w:themeFill="background1" w:themeFillShade="F2"/>
          </w:tcPr>
          <w:p w:rsidR="00254EF8" w:rsidRPr="00BE0833" w:rsidRDefault="00254EF8" w:rsidP="00CB161D">
            <w:pPr>
              <w:rPr>
                <w:rFonts w:ascii="David" w:hAnsi="David" w:cs="David"/>
                <w:rtl/>
              </w:rPr>
            </w:pPr>
          </w:p>
        </w:tc>
        <w:tc>
          <w:tcPr>
            <w:tcW w:w="946" w:type="dxa"/>
            <w:shd w:val="clear" w:color="auto" w:fill="F2F2F2" w:themeFill="background1" w:themeFillShade="F2"/>
          </w:tcPr>
          <w:p w:rsidR="00254EF8" w:rsidRPr="00BE0833" w:rsidRDefault="00254EF8" w:rsidP="00CB161D">
            <w:pPr>
              <w:rPr>
                <w:rFonts w:ascii="David" w:hAnsi="David" w:cs="David"/>
                <w:rtl/>
              </w:rPr>
            </w:pPr>
          </w:p>
        </w:tc>
        <w:tc>
          <w:tcPr>
            <w:tcW w:w="810" w:type="dxa"/>
            <w:shd w:val="clear" w:color="auto" w:fill="F2F2F2" w:themeFill="background1" w:themeFillShade="F2"/>
          </w:tcPr>
          <w:p w:rsidR="00254EF8" w:rsidRPr="00BE0833" w:rsidRDefault="00254EF8" w:rsidP="00CB161D">
            <w:pPr>
              <w:rPr>
                <w:rFonts w:ascii="David" w:hAnsi="David" w:cs="David"/>
                <w:rtl/>
              </w:rPr>
            </w:pPr>
          </w:p>
        </w:tc>
        <w:tc>
          <w:tcPr>
            <w:tcW w:w="810" w:type="dxa"/>
            <w:shd w:val="clear" w:color="auto" w:fill="F2F2F2" w:themeFill="background1" w:themeFillShade="F2"/>
          </w:tcPr>
          <w:p w:rsidR="00254EF8" w:rsidRPr="00BE0833" w:rsidRDefault="00254EF8" w:rsidP="00CB161D">
            <w:pPr>
              <w:rPr>
                <w:rFonts w:ascii="David" w:hAnsi="David" w:cs="David"/>
                <w:rtl/>
              </w:rPr>
            </w:pPr>
          </w:p>
        </w:tc>
        <w:tc>
          <w:tcPr>
            <w:tcW w:w="1425" w:type="dxa"/>
            <w:shd w:val="clear" w:color="auto" w:fill="F2F2F2" w:themeFill="background1" w:themeFillShade="F2"/>
          </w:tcPr>
          <w:p w:rsidR="00254EF8" w:rsidRPr="00BE0833" w:rsidRDefault="00254EF8" w:rsidP="00CB161D">
            <w:pPr>
              <w:rPr>
                <w:rFonts w:ascii="David" w:hAnsi="David" w:cs="David"/>
                <w:rtl/>
              </w:rPr>
            </w:pPr>
          </w:p>
        </w:tc>
        <w:tc>
          <w:tcPr>
            <w:tcW w:w="745" w:type="dxa"/>
            <w:shd w:val="clear" w:color="auto" w:fill="F2F2F2" w:themeFill="background1" w:themeFillShade="F2"/>
          </w:tcPr>
          <w:p w:rsidR="00254EF8" w:rsidRPr="00BE0833" w:rsidRDefault="00254EF8" w:rsidP="00CB161D">
            <w:pPr>
              <w:rPr>
                <w:rFonts w:ascii="David" w:hAnsi="David" w:cs="David"/>
                <w:rtl/>
              </w:rPr>
            </w:pPr>
          </w:p>
        </w:tc>
        <w:tc>
          <w:tcPr>
            <w:tcW w:w="677" w:type="dxa"/>
            <w:shd w:val="clear" w:color="auto" w:fill="F2F2F2" w:themeFill="background1" w:themeFillShade="F2"/>
          </w:tcPr>
          <w:p w:rsidR="00254EF8" w:rsidRPr="00BE0833" w:rsidRDefault="00254EF8" w:rsidP="00CB161D">
            <w:pPr>
              <w:ind w:left="50" w:right="78"/>
              <w:rPr>
                <w:rFonts w:asciiTheme="minorBidi" w:hAnsiTheme="minorBidi" w:cs="David"/>
                <w:bCs/>
                <w:rtl/>
              </w:rPr>
            </w:pPr>
          </w:p>
        </w:tc>
        <w:tc>
          <w:tcPr>
            <w:tcW w:w="336" w:type="dxa"/>
            <w:shd w:val="clear" w:color="auto" w:fill="F2F2F2" w:themeFill="background1" w:themeFillShade="F2"/>
          </w:tcPr>
          <w:p w:rsidR="00254EF8" w:rsidRPr="00BE0833" w:rsidRDefault="00254EF8" w:rsidP="00CB161D">
            <w:pPr>
              <w:ind w:left="50" w:right="78"/>
              <w:rPr>
                <w:rFonts w:asciiTheme="minorBidi" w:hAnsiTheme="minorBidi" w:cs="David"/>
                <w:bCs/>
                <w:rtl/>
              </w:rPr>
            </w:pPr>
          </w:p>
        </w:tc>
        <w:tc>
          <w:tcPr>
            <w:tcW w:w="2931" w:type="dxa"/>
            <w:shd w:val="clear" w:color="auto" w:fill="F2F2F2" w:themeFill="background1" w:themeFillShade="F2"/>
          </w:tcPr>
          <w:p w:rsidR="00254EF8" w:rsidRPr="00BE0833" w:rsidRDefault="00254EF8" w:rsidP="00CB161D">
            <w:pPr>
              <w:ind w:left="50" w:right="78"/>
              <w:rPr>
                <w:rFonts w:asciiTheme="minorBidi" w:hAnsiTheme="minorBidi" w:cs="David"/>
                <w:bCs/>
                <w:rtl/>
              </w:rPr>
            </w:pPr>
          </w:p>
        </w:tc>
      </w:tr>
    </w:tbl>
    <w:p w:rsidR="00254EF8" w:rsidRPr="00BE0833" w:rsidRDefault="00254EF8" w:rsidP="00254EF8">
      <w:pPr>
        <w:ind w:left="84" w:hanging="41"/>
        <w:rPr>
          <w:rFonts w:ascii="David" w:hAnsi="David" w:cs="David"/>
          <w:sz w:val="2"/>
          <w:szCs w:val="2"/>
          <w:rtl/>
        </w:rPr>
      </w:pPr>
      <w:r w:rsidRPr="00755C9C">
        <w:rPr>
          <w:rFonts w:ascii="David" w:hAnsi="David" w:cs="David"/>
          <w:sz w:val="2"/>
          <w:szCs w:val="2"/>
          <w:rtl/>
        </w:rPr>
        <w:t xml:space="preserve">בשטח של כ-  56 מ"ר לרבות שטח מרפסות </w:t>
      </w:r>
      <w:proofErr w:type="spellStart"/>
      <w:r w:rsidRPr="00755C9C">
        <w:rPr>
          <w:rFonts w:ascii="David" w:hAnsi="David" w:cs="David"/>
          <w:sz w:val="2"/>
          <w:szCs w:val="2"/>
          <w:rtl/>
        </w:rPr>
        <w:t>וגזיבו</w:t>
      </w:r>
      <w:proofErr w:type="spellEnd"/>
      <w:r w:rsidRPr="00755C9C">
        <w:rPr>
          <w:rFonts w:ascii="David" w:hAnsi="David" w:cs="David"/>
          <w:sz w:val="2"/>
          <w:szCs w:val="2"/>
          <w:rtl/>
        </w:rPr>
        <w:t xml:space="preserve"> של כ- 116 מ"ר</w:t>
      </w:r>
    </w:p>
    <w:tbl>
      <w:tblPr>
        <w:tblStyle w:val="af8"/>
        <w:tblpPr w:leftFromText="180" w:rightFromText="180" w:vertAnchor="text" w:tblpXSpec="center" w:tblpY="1"/>
        <w:tblOverlap w:val="never"/>
        <w:bidiVisual/>
        <w:tblW w:w="10527" w:type="dxa"/>
        <w:tblLayout w:type="fixed"/>
        <w:tblLook w:val="04A0" w:firstRow="1" w:lastRow="0" w:firstColumn="1" w:lastColumn="0" w:noHBand="0" w:noVBand="1"/>
      </w:tblPr>
      <w:tblGrid>
        <w:gridCol w:w="10527"/>
      </w:tblGrid>
      <w:tr w:rsidR="00254EF8" w:rsidRPr="00BE0833" w:rsidTr="00CB161D">
        <w:trPr>
          <w:trHeight w:val="7"/>
          <w:tblHeader/>
        </w:trPr>
        <w:tc>
          <w:tcPr>
            <w:tcW w:w="10527" w:type="dxa"/>
            <w:shd w:val="clear" w:color="auto" w:fill="F2F2F2" w:themeFill="background1" w:themeFillShade="F2"/>
          </w:tcPr>
          <w:p w:rsidR="00254EF8" w:rsidRPr="00BE0833" w:rsidRDefault="00254EF8" w:rsidP="00CB161D">
            <w:pPr>
              <w:ind w:left="50" w:right="78"/>
              <w:rPr>
                <w:rFonts w:asciiTheme="minorBidi" w:hAnsiTheme="minorBidi" w:cs="David"/>
                <w:b/>
                <w:rtl/>
              </w:rPr>
            </w:pPr>
            <w:r w:rsidRPr="00BE0833">
              <w:rPr>
                <w:rFonts w:asciiTheme="minorBidi" w:hAnsiTheme="minorBidi" w:cs="David" w:hint="cs"/>
                <w:b/>
                <w:rtl/>
              </w:rPr>
              <w:t xml:space="preserve">פירוט השירותים </w:t>
            </w:r>
            <w:r w:rsidRPr="00BE0833">
              <w:rPr>
                <w:rFonts w:asciiTheme="minorBidi" w:hAnsiTheme="minorBidi" w:cs="David" w:hint="cs"/>
                <w:b/>
                <w:sz w:val="16"/>
                <w:szCs w:val="16"/>
                <w:rtl/>
              </w:rPr>
              <w:t xml:space="preserve">(בכפוף, לשירותים המפורטים בהסכם בין המבוטח למבקש האישור, יש לציין את קוד השירות המתאים כפי המצוין בנספח </w:t>
            </w:r>
            <w:r w:rsidRPr="00BE0833">
              <w:rPr>
                <w:rFonts w:asciiTheme="minorBidi" w:hAnsiTheme="minorBidi" w:cs="David" w:hint="cs"/>
                <w:bCs/>
                <w:sz w:val="16"/>
                <w:szCs w:val="16"/>
                <w:rtl/>
              </w:rPr>
              <w:t>ג'</w:t>
            </w:r>
            <w:r w:rsidRPr="00BE0833">
              <w:rPr>
                <w:rFonts w:asciiTheme="minorBidi" w:hAnsiTheme="minorBidi" w:cs="David" w:hint="cs"/>
                <w:b/>
                <w:sz w:val="16"/>
                <w:szCs w:val="16"/>
                <w:rtl/>
              </w:rPr>
              <w:t>):</w:t>
            </w:r>
          </w:p>
        </w:tc>
      </w:tr>
      <w:tr w:rsidR="00254EF8" w:rsidRPr="00135ED7" w:rsidTr="00CB161D">
        <w:trPr>
          <w:trHeight w:val="49"/>
        </w:trPr>
        <w:tc>
          <w:tcPr>
            <w:tcW w:w="10527" w:type="dxa"/>
          </w:tcPr>
          <w:p w:rsidR="00254EF8" w:rsidRPr="00135ED7" w:rsidRDefault="00254EF8" w:rsidP="00CB161D">
            <w:pPr>
              <w:jc w:val="both"/>
              <w:rPr>
                <w:rFonts w:ascii="David" w:hAnsi="David" w:cs="David"/>
                <w:b/>
                <w:bCs/>
                <w:sz w:val="24"/>
                <w:szCs w:val="24"/>
                <w:rtl/>
              </w:rPr>
            </w:pPr>
          </w:p>
          <w:p w:rsidR="00254EF8" w:rsidRPr="00CB161D" w:rsidRDefault="00254EF8" w:rsidP="00CB161D">
            <w:pPr>
              <w:spacing w:line="360" w:lineRule="auto"/>
              <w:contextualSpacing/>
              <w:jc w:val="center"/>
              <w:rPr>
                <w:rFonts w:ascii="David" w:hAnsi="David" w:cs="David"/>
                <w:b/>
                <w:bCs/>
                <w:sz w:val="22"/>
                <w:szCs w:val="22"/>
                <w:rtl/>
              </w:rPr>
            </w:pPr>
            <w:r w:rsidRPr="00CB161D">
              <w:rPr>
                <w:rFonts w:ascii="David" w:hAnsi="David" w:cs="David"/>
                <w:b/>
                <w:bCs/>
                <w:sz w:val="22"/>
                <w:szCs w:val="22"/>
                <w:rtl/>
              </w:rPr>
              <w:t xml:space="preserve">מכרז </w:t>
            </w:r>
            <w:r w:rsidRPr="00CB161D">
              <w:rPr>
                <w:rFonts w:ascii="David" w:hAnsi="David" w:cs="David" w:hint="cs"/>
                <w:b/>
                <w:bCs/>
                <w:sz w:val="22"/>
                <w:szCs w:val="22"/>
                <w:rtl/>
              </w:rPr>
              <w:t>פומבי</w:t>
            </w:r>
            <w:r w:rsidRPr="00CB161D">
              <w:rPr>
                <w:rFonts w:ascii="David" w:hAnsi="David" w:cs="David"/>
                <w:b/>
                <w:bCs/>
                <w:sz w:val="22"/>
                <w:szCs w:val="22"/>
                <w:rtl/>
              </w:rPr>
              <w:t xml:space="preserve"> </w:t>
            </w:r>
            <w:r w:rsidRPr="00CB161D">
              <w:rPr>
                <w:rFonts w:ascii="David" w:hAnsi="David" w:cs="David" w:hint="cs"/>
                <w:b/>
                <w:bCs/>
                <w:sz w:val="22"/>
                <w:szCs w:val="22"/>
                <w:rtl/>
              </w:rPr>
              <w:t>59/2022</w:t>
            </w:r>
          </w:p>
          <w:p w:rsidR="00254EF8" w:rsidRPr="00A03375" w:rsidRDefault="00254EF8" w:rsidP="00A03375">
            <w:pPr>
              <w:spacing w:line="360" w:lineRule="auto"/>
              <w:contextualSpacing/>
              <w:jc w:val="center"/>
              <w:rPr>
                <w:rFonts w:ascii="David" w:hAnsi="David" w:cs="David"/>
                <w:b/>
                <w:bCs/>
                <w:sz w:val="22"/>
                <w:szCs w:val="22"/>
                <w:u w:val="single"/>
                <w:rtl/>
              </w:rPr>
            </w:pPr>
            <w:r w:rsidRPr="00CB161D">
              <w:rPr>
                <w:rFonts w:ascii="David" w:hAnsi="David" w:cs="David" w:hint="cs"/>
                <w:b/>
                <w:bCs/>
                <w:sz w:val="22"/>
                <w:szCs w:val="22"/>
                <w:u w:val="single"/>
                <w:rtl/>
              </w:rPr>
              <w:t>אספקת ספרי לימוד למוסדות חינוך ברחבי המועצה האזורית שדות נגב       022   הובלות והפצה</w:t>
            </w:r>
          </w:p>
        </w:tc>
      </w:tr>
    </w:tbl>
    <w:p w:rsidR="00254EF8" w:rsidRPr="004C3100" w:rsidRDefault="00254EF8" w:rsidP="00254EF8">
      <w:pPr>
        <w:ind w:left="84" w:hanging="41"/>
        <w:rPr>
          <w:rFonts w:ascii="David" w:hAnsi="David" w:cs="David"/>
          <w:sz w:val="2"/>
          <w:szCs w:val="2"/>
          <w:rtl/>
        </w:rPr>
      </w:pPr>
      <w:r w:rsidRPr="00755C9C">
        <w:rPr>
          <w:rFonts w:ascii="David" w:hAnsi="David" w:cs="David"/>
          <w:sz w:val="2"/>
          <w:szCs w:val="2"/>
          <w:rtl/>
        </w:rPr>
        <w:t xml:space="preserve">בשטח של כ-  56 מ"ר לרבות שטח מרפסות </w:t>
      </w:r>
      <w:proofErr w:type="spellStart"/>
      <w:r w:rsidRPr="00755C9C">
        <w:rPr>
          <w:rFonts w:ascii="David" w:hAnsi="David" w:cs="David"/>
          <w:sz w:val="2"/>
          <w:szCs w:val="2"/>
          <w:rtl/>
        </w:rPr>
        <w:t>וגזיבו</w:t>
      </w:r>
      <w:proofErr w:type="spellEnd"/>
      <w:r w:rsidRPr="00755C9C">
        <w:rPr>
          <w:rFonts w:ascii="David" w:hAnsi="David" w:cs="David"/>
          <w:sz w:val="2"/>
          <w:szCs w:val="2"/>
          <w:rtl/>
        </w:rPr>
        <w:t xml:space="preserve"> של כ- 116 מ"ר</w:t>
      </w:r>
    </w:p>
    <w:tbl>
      <w:tblPr>
        <w:tblStyle w:val="af8"/>
        <w:tblpPr w:leftFromText="180" w:rightFromText="180" w:vertAnchor="text" w:tblpXSpec="center" w:tblpY="1"/>
        <w:tblOverlap w:val="never"/>
        <w:bidiVisual/>
        <w:tblW w:w="10902" w:type="dxa"/>
        <w:jc w:val="center"/>
        <w:tblLayout w:type="fixed"/>
        <w:tblLook w:val="04A0" w:firstRow="1" w:lastRow="0" w:firstColumn="1" w:lastColumn="0" w:noHBand="0" w:noVBand="1"/>
      </w:tblPr>
      <w:tblGrid>
        <w:gridCol w:w="10902"/>
      </w:tblGrid>
      <w:tr w:rsidR="00254EF8" w:rsidRPr="004C3100" w:rsidTr="00A03375">
        <w:trPr>
          <w:trHeight w:val="181"/>
          <w:tblHeader/>
          <w:jc w:val="center"/>
        </w:trPr>
        <w:tc>
          <w:tcPr>
            <w:tcW w:w="10902" w:type="dxa"/>
            <w:shd w:val="clear" w:color="auto" w:fill="F2F2F2" w:themeFill="background1" w:themeFillShade="F2"/>
          </w:tcPr>
          <w:p w:rsidR="00254EF8" w:rsidRPr="00CB161D" w:rsidRDefault="00254EF8" w:rsidP="00A03375">
            <w:pPr>
              <w:ind w:left="50" w:right="78"/>
              <w:rPr>
                <w:rFonts w:asciiTheme="minorBidi" w:hAnsiTheme="minorBidi" w:cs="David"/>
                <w:b/>
                <w:sz w:val="22"/>
                <w:szCs w:val="22"/>
                <w:rtl/>
              </w:rPr>
            </w:pPr>
            <w:r w:rsidRPr="00CB161D">
              <w:rPr>
                <w:rFonts w:asciiTheme="minorBidi" w:hAnsiTheme="minorBidi" w:cs="David" w:hint="cs"/>
                <w:b/>
                <w:sz w:val="22"/>
                <w:szCs w:val="22"/>
                <w:rtl/>
              </w:rPr>
              <w:t xml:space="preserve">ביטול/שינוי הפוליסה </w:t>
            </w:r>
          </w:p>
        </w:tc>
      </w:tr>
      <w:tr w:rsidR="00254EF8" w:rsidRPr="004C3100" w:rsidTr="00A03375">
        <w:trPr>
          <w:trHeight w:val="266"/>
          <w:jc w:val="center"/>
        </w:trPr>
        <w:tc>
          <w:tcPr>
            <w:tcW w:w="10902" w:type="dxa"/>
            <w:vAlign w:val="center"/>
          </w:tcPr>
          <w:p w:rsidR="00254EF8" w:rsidRPr="00CB161D" w:rsidRDefault="00254EF8" w:rsidP="00A03375">
            <w:pPr>
              <w:rPr>
                <w:rFonts w:asciiTheme="minorBidi" w:hAnsiTheme="minorBidi" w:cs="David"/>
                <w:bCs/>
                <w:sz w:val="22"/>
                <w:szCs w:val="22"/>
                <w:rtl/>
              </w:rPr>
            </w:pPr>
            <w:r w:rsidRPr="00CB161D">
              <w:rPr>
                <w:rFonts w:asciiTheme="minorBidi" w:hAnsiTheme="minorBidi" w:cs="David" w:hint="eastAsia"/>
                <w:b/>
                <w:sz w:val="22"/>
                <w:szCs w:val="22"/>
                <w:rtl/>
              </w:rPr>
              <w:t>שינוי</w:t>
            </w:r>
            <w:r w:rsidRPr="00CB161D">
              <w:rPr>
                <w:rFonts w:asciiTheme="minorBidi" w:hAnsiTheme="minorBidi" w:cs="David"/>
                <w:b/>
                <w:sz w:val="22"/>
                <w:szCs w:val="22"/>
                <w:rtl/>
              </w:rPr>
              <w:t xml:space="preserve"> </w:t>
            </w:r>
            <w:r w:rsidRPr="00CB161D">
              <w:rPr>
                <w:rFonts w:asciiTheme="minorBidi" w:hAnsiTheme="minorBidi" w:cs="David" w:hint="eastAsia"/>
                <w:b/>
                <w:sz w:val="22"/>
                <w:szCs w:val="22"/>
                <w:rtl/>
              </w:rPr>
              <w:t>או</w:t>
            </w:r>
            <w:r w:rsidRPr="00CB161D">
              <w:rPr>
                <w:rFonts w:asciiTheme="minorBidi" w:hAnsiTheme="minorBidi" w:cs="David"/>
                <w:b/>
                <w:sz w:val="22"/>
                <w:szCs w:val="22"/>
                <w:rtl/>
              </w:rPr>
              <w:t xml:space="preserve"> ביטול </w:t>
            </w:r>
            <w:r w:rsidRPr="00CB161D">
              <w:rPr>
                <w:rFonts w:asciiTheme="minorBidi" w:hAnsiTheme="minorBidi" w:cs="David" w:hint="eastAsia"/>
                <w:b/>
                <w:sz w:val="22"/>
                <w:szCs w:val="22"/>
                <w:rtl/>
              </w:rPr>
              <w:t>של</w:t>
            </w:r>
            <w:r w:rsidRPr="00CB161D">
              <w:rPr>
                <w:rFonts w:asciiTheme="minorBidi" w:hAnsiTheme="minorBidi" w:cs="David"/>
                <w:b/>
                <w:sz w:val="22"/>
                <w:szCs w:val="22"/>
                <w:rtl/>
              </w:rPr>
              <w:t xml:space="preserve"> </w:t>
            </w:r>
            <w:r w:rsidRPr="00CB161D">
              <w:rPr>
                <w:rFonts w:asciiTheme="minorBidi" w:hAnsiTheme="minorBidi" w:cs="David" w:hint="eastAsia"/>
                <w:b/>
                <w:sz w:val="22"/>
                <w:szCs w:val="22"/>
                <w:rtl/>
              </w:rPr>
              <w:t>פוליסת</w:t>
            </w:r>
            <w:r w:rsidRPr="00CB161D">
              <w:rPr>
                <w:rFonts w:asciiTheme="minorBidi" w:hAnsiTheme="minorBidi" w:cs="David"/>
                <w:b/>
                <w:sz w:val="22"/>
                <w:szCs w:val="22"/>
                <w:rtl/>
              </w:rPr>
              <w:t xml:space="preserve"> ביטוח</w:t>
            </w:r>
            <w:r w:rsidRPr="00CB161D">
              <w:rPr>
                <w:rFonts w:asciiTheme="minorBidi" w:hAnsiTheme="minorBidi" w:cs="David" w:hint="cs"/>
                <w:b/>
                <w:sz w:val="22"/>
                <w:szCs w:val="22"/>
                <w:rtl/>
              </w:rPr>
              <w:t>, למעט שינוי לטובת מבקש האישור,</w:t>
            </w:r>
            <w:r w:rsidRPr="00CB161D">
              <w:rPr>
                <w:rFonts w:asciiTheme="minorBidi" w:hAnsiTheme="minorBidi" w:cs="David"/>
                <w:b/>
                <w:sz w:val="22"/>
                <w:szCs w:val="22"/>
                <w:rtl/>
              </w:rPr>
              <w:t xml:space="preserve"> </w:t>
            </w:r>
            <w:r w:rsidRPr="00CB161D">
              <w:rPr>
                <w:rFonts w:asciiTheme="minorBidi" w:hAnsiTheme="minorBidi" w:cs="David" w:hint="eastAsia"/>
                <w:b/>
                <w:sz w:val="22"/>
                <w:szCs w:val="22"/>
                <w:rtl/>
              </w:rPr>
              <w:t>לא</w:t>
            </w:r>
            <w:r w:rsidRPr="00CB161D">
              <w:rPr>
                <w:rFonts w:asciiTheme="minorBidi" w:hAnsiTheme="minorBidi" w:cs="David"/>
                <w:b/>
                <w:sz w:val="22"/>
                <w:szCs w:val="22"/>
                <w:rtl/>
              </w:rPr>
              <w:t xml:space="preserve"> ייכנס לתוקף אלא </w:t>
            </w:r>
            <w:r w:rsidRPr="00CB161D">
              <w:rPr>
                <w:rFonts w:asciiTheme="minorBidi" w:hAnsiTheme="minorBidi" w:cs="David" w:hint="cs"/>
                <w:bCs/>
                <w:sz w:val="22"/>
                <w:szCs w:val="22"/>
                <w:rtl/>
              </w:rPr>
              <w:t>60</w:t>
            </w:r>
            <w:r w:rsidRPr="00CB161D">
              <w:rPr>
                <w:rFonts w:asciiTheme="minorBidi" w:hAnsiTheme="minorBidi" w:cs="David"/>
                <w:bCs/>
                <w:sz w:val="22"/>
                <w:szCs w:val="22"/>
                <w:rtl/>
              </w:rPr>
              <w:t xml:space="preserve"> </w:t>
            </w:r>
            <w:r w:rsidRPr="00CB161D">
              <w:rPr>
                <w:rFonts w:asciiTheme="minorBidi" w:hAnsiTheme="minorBidi" w:cs="David" w:hint="eastAsia"/>
                <w:bCs/>
                <w:sz w:val="22"/>
                <w:szCs w:val="22"/>
                <w:rtl/>
              </w:rPr>
              <w:t>יום</w:t>
            </w:r>
            <w:r w:rsidRPr="00CB161D">
              <w:rPr>
                <w:rFonts w:asciiTheme="minorBidi" w:hAnsiTheme="minorBidi" w:cs="David"/>
                <w:b/>
                <w:sz w:val="22"/>
                <w:szCs w:val="22"/>
                <w:rtl/>
              </w:rPr>
              <w:t xml:space="preserve"> </w:t>
            </w:r>
            <w:r w:rsidRPr="00CB161D">
              <w:rPr>
                <w:rFonts w:asciiTheme="minorBidi" w:hAnsiTheme="minorBidi" w:cs="David" w:hint="eastAsia"/>
                <w:b/>
                <w:sz w:val="22"/>
                <w:szCs w:val="22"/>
                <w:rtl/>
              </w:rPr>
              <w:t>לאחר</w:t>
            </w:r>
            <w:r w:rsidRPr="00CB161D">
              <w:rPr>
                <w:rFonts w:asciiTheme="minorBidi" w:hAnsiTheme="minorBidi" w:cs="David"/>
                <w:b/>
                <w:sz w:val="22"/>
                <w:szCs w:val="22"/>
                <w:rtl/>
              </w:rPr>
              <w:t xml:space="preserve"> </w:t>
            </w:r>
            <w:r w:rsidRPr="00CB161D">
              <w:rPr>
                <w:rFonts w:asciiTheme="minorBidi" w:hAnsiTheme="minorBidi" w:cs="David" w:hint="eastAsia"/>
                <w:b/>
                <w:sz w:val="22"/>
                <w:szCs w:val="22"/>
                <w:rtl/>
              </w:rPr>
              <w:t>משלוח</w:t>
            </w:r>
            <w:r w:rsidRPr="00CB161D">
              <w:rPr>
                <w:rFonts w:asciiTheme="minorBidi" w:hAnsiTheme="minorBidi" w:cs="David"/>
                <w:b/>
                <w:sz w:val="22"/>
                <w:szCs w:val="22"/>
                <w:rtl/>
              </w:rPr>
              <w:t xml:space="preserve"> הודעה </w:t>
            </w:r>
            <w:r w:rsidRPr="00CB161D">
              <w:rPr>
                <w:rFonts w:asciiTheme="minorBidi" w:hAnsiTheme="minorBidi" w:cs="David" w:hint="cs"/>
                <w:b/>
                <w:sz w:val="22"/>
                <w:szCs w:val="22"/>
                <w:rtl/>
              </w:rPr>
              <w:t>למבקש</w:t>
            </w:r>
            <w:r w:rsidRPr="00CB161D">
              <w:rPr>
                <w:rFonts w:asciiTheme="minorBidi" w:hAnsiTheme="minorBidi" w:cs="David"/>
                <w:b/>
                <w:sz w:val="22"/>
                <w:szCs w:val="22"/>
                <w:rtl/>
              </w:rPr>
              <w:t xml:space="preserve"> </w:t>
            </w:r>
            <w:r w:rsidRPr="00CB161D">
              <w:rPr>
                <w:rFonts w:asciiTheme="minorBidi" w:hAnsiTheme="minorBidi" w:cs="David" w:hint="eastAsia"/>
                <w:b/>
                <w:sz w:val="22"/>
                <w:szCs w:val="22"/>
                <w:rtl/>
              </w:rPr>
              <w:t>האישור</w:t>
            </w:r>
            <w:r w:rsidRPr="00CB161D">
              <w:rPr>
                <w:rFonts w:asciiTheme="minorBidi" w:hAnsiTheme="minorBidi" w:cs="David"/>
                <w:b/>
                <w:sz w:val="22"/>
                <w:szCs w:val="22"/>
                <w:rtl/>
              </w:rPr>
              <w:t xml:space="preserve"> בדבר השינוי או הביטול.</w:t>
            </w:r>
          </w:p>
        </w:tc>
      </w:tr>
    </w:tbl>
    <w:p w:rsidR="00254EF8" w:rsidRPr="004C3100" w:rsidRDefault="00254EF8" w:rsidP="00254EF8">
      <w:pPr>
        <w:rPr>
          <w:sz w:val="2"/>
          <w:szCs w:val="2"/>
        </w:rPr>
      </w:pPr>
    </w:p>
    <w:tbl>
      <w:tblPr>
        <w:tblStyle w:val="af8"/>
        <w:tblpPr w:leftFromText="180" w:rightFromText="180" w:vertAnchor="text" w:tblpXSpec="center" w:tblpY="1"/>
        <w:tblOverlap w:val="never"/>
        <w:bidiVisual/>
        <w:tblW w:w="0" w:type="auto"/>
        <w:jc w:val="center"/>
        <w:tblLayout w:type="fixed"/>
        <w:tblLook w:val="04A0" w:firstRow="1" w:lastRow="0" w:firstColumn="1" w:lastColumn="0" w:noHBand="0" w:noVBand="1"/>
      </w:tblPr>
      <w:tblGrid>
        <w:gridCol w:w="11530"/>
      </w:tblGrid>
      <w:tr w:rsidR="00254EF8" w:rsidRPr="004C3100" w:rsidTr="00A03375">
        <w:trPr>
          <w:trHeight w:val="227"/>
          <w:tblHeader/>
          <w:jc w:val="center"/>
        </w:trPr>
        <w:tc>
          <w:tcPr>
            <w:tcW w:w="11530" w:type="dxa"/>
            <w:shd w:val="clear" w:color="auto" w:fill="F2F2F2" w:themeFill="background1" w:themeFillShade="F2"/>
          </w:tcPr>
          <w:p w:rsidR="00254EF8" w:rsidRPr="00A03375" w:rsidRDefault="00254EF8" w:rsidP="00A03375">
            <w:pPr>
              <w:ind w:left="50" w:right="78"/>
              <w:rPr>
                <w:rFonts w:asciiTheme="minorBidi" w:hAnsiTheme="minorBidi" w:cs="David"/>
                <w:bCs/>
                <w:sz w:val="22"/>
                <w:szCs w:val="22"/>
                <w:rtl/>
              </w:rPr>
            </w:pPr>
            <w:r w:rsidRPr="00A03375">
              <w:rPr>
                <w:rFonts w:asciiTheme="minorBidi" w:hAnsiTheme="minorBidi" w:cs="David" w:hint="cs"/>
                <w:bCs/>
                <w:sz w:val="22"/>
                <w:szCs w:val="22"/>
                <w:rtl/>
              </w:rPr>
              <w:t>חתימת האישור</w:t>
            </w:r>
          </w:p>
        </w:tc>
      </w:tr>
      <w:tr w:rsidR="00254EF8" w:rsidRPr="004C3100" w:rsidTr="00A03375">
        <w:trPr>
          <w:trHeight w:val="408"/>
          <w:jc w:val="center"/>
        </w:trPr>
        <w:tc>
          <w:tcPr>
            <w:tcW w:w="11530" w:type="dxa"/>
          </w:tcPr>
          <w:p w:rsidR="00254EF8" w:rsidRPr="00A03375" w:rsidRDefault="00254EF8" w:rsidP="00A03375">
            <w:pPr>
              <w:ind w:left="50" w:right="78"/>
              <w:rPr>
                <w:rFonts w:asciiTheme="minorBidi" w:hAnsiTheme="minorBidi" w:cs="David"/>
                <w:bCs/>
                <w:sz w:val="22"/>
                <w:szCs w:val="22"/>
                <w:rtl/>
              </w:rPr>
            </w:pPr>
            <w:r w:rsidRPr="00A03375">
              <w:rPr>
                <w:rFonts w:asciiTheme="minorBidi" w:hAnsiTheme="minorBidi" w:cs="David" w:hint="cs"/>
                <w:bCs/>
                <w:sz w:val="22"/>
                <w:szCs w:val="22"/>
                <w:rtl/>
              </w:rPr>
              <w:t>המבטח:</w:t>
            </w:r>
          </w:p>
        </w:tc>
      </w:tr>
    </w:tbl>
    <w:p w:rsidR="00254EF8" w:rsidRDefault="00254EF8" w:rsidP="004E4251">
      <w:pPr>
        <w:rPr>
          <w:sz w:val="20"/>
          <w:szCs w:val="20"/>
          <w:rtl/>
        </w:rPr>
      </w:pPr>
    </w:p>
    <w:p w:rsidR="0014513C"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29" w:name="_Toc109639361"/>
      <w:r w:rsidRPr="001629F1">
        <w:rPr>
          <w:rFonts w:ascii="David" w:eastAsia="Calibri" w:hAnsi="David" w:cs="David" w:hint="cs"/>
          <w:szCs w:val="28"/>
          <w:rtl/>
          <w:lang w:val="en-GB"/>
        </w:rPr>
        <w:t xml:space="preserve">נספח ב' - </w:t>
      </w:r>
      <w:r w:rsidR="0014513C" w:rsidRPr="001629F1">
        <w:rPr>
          <w:rFonts w:ascii="David" w:eastAsia="Calibri" w:hAnsi="David" w:cs="David"/>
          <w:szCs w:val="28"/>
          <w:rtl/>
          <w:lang w:val="en-GB"/>
        </w:rPr>
        <w:t>כתב ערבות לקיום הצעה</w:t>
      </w:r>
      <w:r w:rsidR="00F14488" w:rsidRPr="001629F1">
        <w:rPr>
          <w:rFonts w:ascii="David" w:eastAsia="Calibri" w:hAnsi="David" w:cs="David"/>
          <w:szCs w:val="28"/>
          <w:rtl/>
          <w:lang w:val="en-GB"/>
        </w:rPr>
        <w:t xml:space="preserve"> (ערבות מציע)</w:t>
      </w:r>
      <w:bookmarkEnd w:id="14"/>
      <w:bookmarkEnd w:id="15"/>
      <w:bookmarkEnd w:id="29"/>
    </w:p>
    <w:p w:rsidR="0014513C" w:rsidRPr="008D6C16" w:rsidRDefault="0014513C" w:rsidP="00771C1D">
      <w:pPr>
        <w:spacing w:after="120" w:line="360" w:lineRule="auto"/>
        <w:jc w:val="both"/>
        <w:rPr>
          <w:rFonts w:ascii="David" w:hAnsi="David" w:cs="David"/>
          <w:rtl/>
        </w:rPr>
      </w:pPr>
    </w:p>
    <w:p w:rsidR="00F14488" w:rsidRPr="008D6C16" w:rsidRDefault="00F14488" w:rsidP="00771C1D">
      <w:pPr>
        <w:spacing w:after="120" w:line="360" w:lineRule="auto"/>
        <w:jc w:val="both"/>
        <w:rPr>
          <w:rFonts w:ascii="David" w:hAnsi="David" w:cs="David"/>
          <w:sz w:val="24"/>
          <w:szCs w:val="24"/>
          <w:rtl/>
        </w:rPr>
      </w:pPr>
    </w:p>
    <w:p w:rsidR="0014513C" w:rsidRPr="008D6C16" w:rsidRDefault="0014513C" w:rsidP="00771C1D">
      <w:pPr>
        <w:spacing w:after="120" w:line="360" w:lineRule="auto"/>
        <w:jc w:val="both"/>
        <w:rPr>
          <w:rFonts w:ascii="David" w:hAnsi="David" w:cs="David"/>
          <w:sz w:val="24"/>
          <w:szCs w:val="24"/>
          <w:rtl/>
        </w:rPr>
      </w:pPr>
      <w:r w:rsidRPr="008D6C16">
        <w:rPr>
          <w:rFonts w:ascii="David" w:hAnsi="David" w:cs="David"/>
          <w:sz w:val="24"/>
          <w:szCs w:val="24"/>
          <w:rtl/>
        </w:rPr>
        <w:t>לכבוד</w:t>
      </w:r>
      <w:r w:rsidR="00771C1D" w:rsidRPr="008D6C16">
        <w:rPr>
          <w:rFonts w:ascii="David" w:hAnsi="David" w:cs="David"/>
          <w:sz w:val="24"/>
          <w:szCs w:val="24"/>
          <w:rtl/>
        </w:rPr>
        <w:t xml:space="preserve">   </w:t>
      </w:r>
      <w:r w:rsidR="00AA5F5C" w:rsidRPr="008D6C16">
        <w:rPr>
          <w:rFonts w:ascii="David" w:hAnsi="David" w:cs="David"/>
          <w:sz w:val="24"/>
          <w:szCs w:val="24"/>
          <w:rtl/>
        </w:rPr>
        <w:t xml:space="preserve">                                                                         </w:t>
      </w:r>
      <w:r w:rsidRPr="008D6C16">
        <w:rPr>
          <w:rFonts w:ascii="David" w:hAnsi="David" w:cs="David"/>
          <w:sz w:val="24"/>
          <w:szCs w:val="24"/>
          <w:rtl/>
        </w:rPr>
        <w:t>תאריך_________________</w:t>
      </w:r>
    </w:p>
    <w:p w:rsidR="0014513C" w:rsidRPr="008D6C16" w:rsidRDefault="0014513C" w:rsidP="00771C1D">
      <w:pPr>
        <w:spacing w:after="120" w:line="360" w:lineRule="auto"/>
        <w:jc w:val="both"/>
        <w:rPr>
          <w:rFonts w:ascii="David" w:hAnsi="David" w:cs="David"/>
          <w:b/>
          <w:bCs/>
          <w:sz w:val="24"/>
          <w:szCs w:val="24"/>
          <w:rtl/>
        </w:rPr>
      </w:pPr>
      <w:r w:rsidRPr="008D6C16">
        <w:rPr>
          <w:rFonts w:ascii="David" w:hAnsi="David" w:cs="David"/>
          <w:b/>
          <w:bCs/>
          <w:sz w:val="24"/>
          <w:szCs w:val="24"/>
          <w:rtl/>
        </w:rPr>
        <w:t xml:space="preserve">מועצה אזורית </w:t>
      </w:r>
      <w:r w:rsidR="00DA73C2">
        <w:rPr>
          <w:rFonts w:ascii="David" w:hAnsi="David" w:cs="David" w:hint="cs"/>
          <w:b/>
          <w:bCs/>
          <w:sz w:val="24"/>
          <w:szCs w:val="24"/>
          <w:rtl/>
        </w:rPr>
        <w:t>שדות נגב</w:t>
      </w:r>
      <w:r w:rsidR="00771C1D" w:rsidRPr="008D6C16">
        <w:rPr>
          <w:rFonts w:ascii="David" w:hAnsi="David" w:cs="David"/>
          <w:b/>
          <w:bCs/>
          <w:sz w:val="24"/>
          <w:szCs w:val="24"/>
          <w:rtl/>
        </w:rPr>
        <w:t xml:space="preserve">  </w:t>
      </w:r>
    </w:p>
    <w:p w:rsidR="0014513C" w:rsidRPr="008D6C16" w:rsidRDefault="0014513C" w:rsidP="00AA5F5C">
      <w:pPr>
        <w:spacing w:after="120" w:line="360" w:lineRule="auto"/>
        <w:jc w:val="both"/>
        <w:rPr>
          <w:rFonts w:ascii="David" w:hAnsi="David" w:cs="David"/>
          <w:sz w:val="24"/>
          <w:szCs w:val="24"/>
          <w:rtl/>
        </w:rPr>
      </w:pPr>
      <w:r w:rsidRPr="008D6C16">
        <w:rPr>
          <w:rFonts w:ascii="David" w:hAnsi="David" w:cs="David"/>
          <w:sz w:val="24"/>
          <w:szCs w:val="24"/>
          <w:rtl/>
        </w:rPr>
        <w:t xml:space="preserve">סניף___________________ </w:t>
      </w:r>
    </w:p>
    <w:p w:rsidR="0014513C" w:rsidRPr="008D6C16" w:rsidRDefault="0014513C" w:rsidP="00AA5F5C">
      <w:pPr>
        <w:spacing w:after="120" w:line="360" w:lineRule="auto"/>
        <w:jc w:val="both"/>
        <w:rPr>
          <w:rFonts w:ascii="David" w:hAnsi="David" w:cs="David"/>
          <w:sz w:val="24"/>
          <w:szCs w:val="24"/>
          <w:rtl/>
        </w:rPr>
      </w:pPr>
      <w:r w:rsidRPr="008D6C16">
        <w:rPr>
          <w:rFonts w:ascii="David" w:hAnsi="David" w:cs="David"/>
          <w:sz w:val="24"/>
          <w:szCs w:val="24"/>
          <w:rtl/>
        </w:rPr>
        <w:t>כתובת הסניף_____________</w:t>
      </w:r>
      <w:r w:rsidR="00771C1D" w:rsidRPr="008D6C16">
        <w:rPr>
          <w:rFonts w:ascii="David" w:hAnsi="David" w:cs="David"/>
          <w:sz w:val="24"/>
          <w:szCs w:val="24"/>
          <w:rtl/>
        </w:rPr>
        <w:t xml:space="preserve">  </w:t>
      </w:r>
    </w:p>
    <w:p w:rsidR="0014513C" w:rsidRPr="008D6C16" w:rsidRDefault="0014513C" w:rsidP="00771C1D">
      <w:pPr>
        <w:spacing w:after="120" w:line="360" w:lineRule="auto"/>
        <w:jc w:val="both"/>
        <w:rPr>
          <w:rFonts w:ascii="David" w:hAnsi="David" w:cs="David"/>
          <w:sz w:val="24"/>
          <w:szCs w:val="24"/>
          <w:rtl/>
        </w:rPr>
      </w:pPr>
      <w:r w:rsidRPr="008D6C16">
        <w:rPr>
          <w:rFonts w:ascii="David" w:hAnsi="David" w:cs="David"/>
          <w:sz w:val="24"/>
          <w:szCs w:val="24"/>
          <w:rtl/>
        </w:rPr>
        <w:t>שם מגיש ההצעה___________</w:t>
      </w:r>
    </w:p>
    <w:p w:rsidR="0014513C" w:rsidRPr="008D6C16" w:rsidRDefault="0014513C" w:rsidP="00771C1D">
      <w:pPr>
        <w:spacing w:after="120" w:line="360" w:lineRule="auto"/>
        <w:jc w:val="both"/>
        <w:rPr>
          <w:rFonts w:ascii="David" w:hAnsi="David" w:cs="David"/>
          <w:sz w:val="24"/>
          <w:szCs w:val="24"/>
          <w:rtl/>
        </w:rPr>
      </w:pPr>
    </w:p>
    <w:p w:rsidR="0014513C" w:rsidRPr="008D6C16" w:rsidRDefault="0014513C" w:rsidP="00771C1D">
      <w:pPr>
        <w:spacing w:after="120" w:line="360" w:lineRule="auto"/>
        <w:jc w:val="both"/>
        <w:rPr>
          <w:rFonts w:ascii="David" w:hAnsi="David" w:cs="David"/>
          <w:sz w:val="24"/>
          <w:szCs w:val="24"/>
          <w:rtl/>
        </w:rPr>
      </w:pPr>
      <w:r w:rsidRPr="008D6C16">
        <w:rPr>
          <w:rFonts w:ascii="David" w:hAnsi="David" w:cs="David"/>
          <w:sz w:val="24"/>
          <w:szCs w:val="24"/>
          <w:rtl/>
        </w:rPr>
        <w:t>א.ג.נ.</w:t>
      </w:r>
      <w:r w:rsidR="006B371F" w:rsidRPr="008D6C16">
        <w:rPr>
          <w:rFonts w:ascii="David" w:hAnsi="David" w:cs="David"/>
          <w:sz w:val="24"/>
          <w:szCs w:val="24"/>
          <w:rtl/>
        </w:rPr>
        <w:t>,</w:t>
      </w:r>
    </w:p>
    <w:p w:rsidR="0014513C" w:rsidRPr="008D6C16" w:rsidRDefault="0014513C" w:rsidP="00771C1D">
      <w:pPr>
        <w:spacing w:after="120" w:line="360" w:lineRule="auto"/>
        <w:jc w:val="both"/>
        <w:rPr>
          <w:rFonts w:ascii="David" w:hAnsi="David" w:cs="David"/>
          <w:b/>
          <w:bCs/>
          <w:sz w:val="24"/>
          <w:szCs w:val="24"/>
          <w:rtl/>
        </w:rPr>
      </w:pPr>
    </w:p>
    <w:p w:rsidR="0014513C" w:rsidRPr="008D6C16" w:rsidRDefault="0014513C" w:rsidP="00AA5F5C">
      <w:pPr>
        <w:spacing w:after="120" w:line="360" w:lineRule="auto"/>
        <w:jc w:val="center"/>
        <w:rPr>
          <w:rFonts w:ascii="David" w:hAnsi="David" w:cs="David"/>
          <w:b/>
          <w:bCs/>
          <w:sz w:val="24"/>
          <w:szCs w:val="24"/>
          <w:rtl/>
        </w:rPr>
      </w:pPr>
      <w:r w:rsidRPr="008D6C16">
        <w:rPr>
          <w:rFonts w:ascii="David" w:hAnsi="David" w:cs="David"/>
          <w:b/>
          <w:bCs/>
          <w:sz w:val="24"/>
          <w:szCs w:val="24"/>
          <w:rtl/>
        </w:rPr>
        <w:t>הנדון: ערבות בנקאית מס'_______________</w:t>
      </w:r>
    </w:p>
    <w:p w:rsidR="0014513C" w:rsidRPr="008D6C16" w:rsidRDefault="0014513C" w:rsidP="00771C1D">
      <w:pPr>
        <w:spacing w:after="120" w:line="360" w:lineRule="auto"/>
        <w:jc w:val="both"/>
        <w:rPr>
          <w:rFonts w:ascii="David" w:hAnsi="David" w:cs="David"/>
          <w:b/>
          <w:bCs/>
          <w:sz w:val="24"/>
          <w:szCs w:val="24"/>
          <w:rtl/>
        </w:rPr>
      </w:pPr>
    </w:p>
    <w:p w:rsidR="0014513C" w:rsidRPr="008D6C16" w:rsidRDefault="0014513C" w:rsidP="00771C1D">
      <w:pPr>
        <w:spacing w:after="120" w:line="360" w:lineRule="auto"/>
        <w:jc w:val="both"/>
        <w:rPr>
          <w:rFonts w:ascii="David" w:hAnsi="David" w:cs="David"/>
          <w:sz w:val="24"/>
          <w:szCs w:val="24"/>
          <w:rtl/>
        </w:rPr>
      </w:pPr>
      <w:r w:rsidRPr="008D6C16">
        <w:rPr>
          <w:rFonts w:ascii="David" w:hAnsi="David" w:cs="David"/>
          <w:sz w:val="24"/>
          <w:szCs w:val="24"/>
          <w:rtl/>
        </w:rPr>
        <w:t>1. לפי בקשת _________________________________________________</w:t>
      </w:r>
    </w:p>
    <w:p w:rsidR="0014513C" w:rsidRPr="008D6C16" w:rsidRDefault="00771C1D" w:rsidP="00C05129">
      <w:pPr>
        <w:spacing w:after="120" w:line="360" w:lineRule="auto"/>
        <w:jc w:val="both"/>
        <w:rPr>
          <w:rFonts w:ascii="David" w:hAnsi="David" w:cs="David"/>
          <w:sz w:val="24"/>
          <w:szCs w:val="24"/>
          <w:rtl/>
        </w:rPr>
      </w:pPr>
      <w:r w:rsidRPr="008D6C16">
        <w:rPr>
          <w:rFonts w:ascii="David" w:hAnsi="David" w:cs="David"/>
          <w:sz w:val="24"/>
          <w:szCs w:val="24"/>
          <w:rtl/>
        </w:rPr>
        <w:t xml:space="preserve"> </w:t>
      </w:r>
      <w:r w:rsidR="0014513C" w:rsidRPr="00CA3244">
        <w:rPr>
          <w:rFonts w:ascii="David" w:hAnsi="David" w:cs="David"/>
          <w:sz w:val="24"/>
          <w:szCs w:val="24"/>
          <w:rtl/>
        </w:rPr>
        <w:t xml:space="preserve">הרינו ערבים בזה כלפיכם לתשלום כל סכום של </w:t>
      </w:r>
      <w:r w:rsidR="005D2135">
        <w:rPr>
          <w:rFonts w:ascii="David" w:hAnsi="David" w:cs="David" w:hint="cs"/>
          <w:b/>
          <w:bCs/>
          <w:color w:val="0000FF"/>
          <w:sz w:val="24"/>
          <w:szCs w:val="24"/>
          <w:rtl/>
        </w:rPr>
        <w:t>10</w:t>
      </w:r>
      <w:r w:rsidR="00BD13CD" w:rsidRPr="00CA3244">
        <w:rPr>
          <w:rFonts w:ascii="David" w:hAnsi="David" w:cs="David"/>
          <w:b/>
          <w:bCs/>
          <w:color w:val="0000FF"/>
          <w:sz w:val="24"/>
          <w:szCs w:val="24"/>
          <w:rtl/>
        </w:rPr>
        <w:t>,000.00</w:t>
      </w:r>
      <w:r w:rsidRPr="00CA3244">
        <w:rPr>
          <w:rFonts w:ascii="David" w:hAnsi="David" w:cs="David"/>
          <w:b/>
          <w:bCs/>
          <w:color w:val="0000FF"/>
          <w:sz w:val="24"/>
          <w:szCs w:val="24"/>
          <w:rtl/>
        </w:rPr>
        <w:t xml:space="preserve"> </w:t>
      </w:r>
      <w:r w:rsidR="0014513C" w:rsidRPr="00CA3244">
        <w:rPr>
          <w:rFonts w:ascii="David" w:hAnsi="David" w:cs="David"/>
          <w:b/>
          <w:bCs/>
          <w:color w:val="0000FF"/>
          <w:sz w:val="24"/>
          <w:szCs w:val="24"/>
          <w:rtl/>
        </w:rPr>
        <w:t>₪</w:t>
      </w:r>
      <w:r w:rsidR="0014513C" w:rsidRPr="00CA3244">
        <w:rPr>
          <w:rFonts w:ascii="David" w:hAnsi="David" w:cs="David"/>
          <w:sz w:val="24"/>
          <w:szCs w:val="24"/>
          <w:rtl/>
        </w:rPr>
        <w:t xml:space="preserve"> </w:t>
      </w:r>
      <w:r w:rsidR="00D10850" w:rsidRPr="00CA3244">
        <w:rPr>
          <w:rFonts w:ascii="David" w:hAnsi="David" w:cs="David" w:hint="cs"/>
          <w:sz w:val="24"/>
          <w:szCs w:val="24"/>
          <w:rtl/>
        </w:rPr>
        <w:t>.</w:t>
      </w:r>
    </w:p>
    <w:p w:rsidR="0014513C" w:rsidRPr="008D6C16" w:rsidRDefault="00771C1D" w:rsidP="00B1048A">
      <w:pPr>
        <w:spacing w:after="120" w:line="360" w:lineRule="auto"/>
        <w:jc w:val="both"/>
        <w:rPr>
          <w:rFonts w:ascii="David" w:hAnsi="David" w:cs="David"/>
          <w:b/>
          <w:bCs/>
          <w:sz w:val="24"/>
          <w:szCs w:val="24"/>
          <w:u w:val="single"/>
          <w:rtl/>
        </w:rPr>
      </w:pPr>
      <w:r w:rsidRPr="008D6C16">
        <w:rPr>
          <w:rFonts w:ascii="David" w:hAnsi="David" w:cs="David"/>
          <w:sz w:val="24"/>
          <w:szCs w:val="24"/>
          <w:rtl/>
        </w:rPr>
        <w:t xml:space="preserve"> </w:t>
      </w:r>
      <w:r w:rsidR="0014513C" w:rsidRPr="00AB5688">
        <w:rPr>
          <w:rFonts w:ascii="David" w:hAnsi="David" w:cs="David"/>
          <w:sz w:val="24"/>
          <w:szCs w:val="24"/>
          <w:rtl/>
        </w:rPr>
        <w:t>בקשר למכרז</w:t>
      </w:r>
      <w:r w:rsidR="00EA5243" w:rsidRPr="00AB5688">
        <w:rPr>
          <w:rFonts w:ascii="David" w:hAnsi="David" w:cs="David"/>
          <w:sz w:val="24"/>
          <w:szCs w:val="24"/>
          <w:rtl/>
        </w:rPr>
        <w:t xml:space="preserve"> </w:t>
      </w:r>
      <w:r w:rsidR="00D403D9">
        <w:rPr>
          <w:rFonts w:ascii="David" w:hAnsi="David" w:cs="David" w:hint="cs"/>
          <w:sz w:val="24"/>
          <w:szCs w:val="24"/>
          <w:rtl/>
        </w:rPr>
        <w:t>פומבי</w:t>
      </w:r>
      <w:r w:rsidR="0014513C" w:rsidRPr="00AB5688">
        <w:rPr>
          <w:rFonts w:ascii="David" w:hAnsi="David" w:cs="David"/>
          <w:sz w:val="24"/>
          <w:szCs w:val="24"/>
          <w:rtl/>
        </w:rPr>
        <w:t xml:space="preserve"> מס</w:t>
      </w:r>
      <w:r w:rsidR="00EA5243" w:rsidRPr="00AB5688">
        <w:rPr>
          <w:rFonts w:ascii="David" w:hAnsi="David" w:cs="David"/>
          <w:sz w:val="24"/>
          <w:szCs w:val="24"/>
          <w:rtl/>
        </w:rPr>
        <w:t>'</w:t>
      </w:r>
      <w:r w:rsidR="0014513C" w:rsidRPr="00AB5688">
        <w:rPr>
          <w:rFonts w:ascii="David" w:hAnsi="David" w:cs="David"/>
          <w:sz w:val="24"/>
          <w:szCs w:val="24"/>
          <w:rtl/>
        </w:rPr>
        <w:t xml:space="preserve"> : </w:t>
      </w:r>
      <w:r w:rsidR="00281A41">
        <w:rPr>
          <w:rFonts w:ascii="David" w:hAnsi="David" w:cs="David" w:hint="cs"/>
          <w:b/>
          <w:bCs/>
          <w:sz w:val="24"/>
          <w:szCs w:val="24"/>
          <w:u w:val="single"/>
          <w:rtl/>
        </w:rPr>
        <w:t>_</w:t>
      </w:r>
      <w:r w:rsidR="005D2135">
        <w:rPr>
          <w:rFonts w:ascii="David" w:hAnsi="David" w:cs="David" w:hint="cs"/>
          <w:b/>
          <w:bCs/>
          <w:sz w:val="24"/>
          <w:szCs w:val="24"/>
          <w:u w:val="single"/>
          <w:rtl/>
        </w:rPr>
        <w:t>59/2022</w:t>
      </w:r>
      <w:r w:rsidR="00B437DF" w:rsidRPr="00AB5688">
        <w:rPr>
          <w:rFonts w:ascii="David" w:hAnsi="David" w:cs="David"/>
          <w:sz w:val="24"/>
          <w:szCs w:val="24"/>
          <w:rtl/>
        </w:rPr>
        <w:t xml:space="preserve"> </w:t>
      </w:r>
      <w:r w:rsidR="0014513C" w:rsidRPr="00AB5688">
        <w:rPr>
          <w:rFonts w:ascii="David" w:hAnsi="David" w:cs="David"/>
          <w:sz w:val="24"/>
          <w:szCs w:val="24"/>
          <w:rtl/>
        </w:rPr>
        <w:t>פרויקט:</w:t>
      </w:r>
      <w:r w:rsidR="0014513C" w:rsidRPr="00AB5688">
        <w:rPr>
          <w:rFonts w:ascii="David" w:hAnsi="David" w:cs="David"/>
          <w:color w:val="3366FF"/>
          <w:sz w:val="24"/>
          <w:szCs w:val="24"/>
          <w:rtl/>
        </w:rPr>
        <w:t xml:space="preserve"> </w:t>
      </w:r>
      <w:r w:rsidR="00683762">
        <w:rPr>
          <w:rFonts w:ascii="David" w:hAnsi="David" w:cs="David" w:hint="cs"/>
          <w:b/>
          <w:bCs/>
          <w:sz w:val="24"/>
          <w:szCs w:val="24"/>
          <w:rtl/>
        </w:rPr>
        <w:t>אספקת ספרי לימוד למוסדות חינוך ברחביי המועצה</w:t>
      </w:r>
      <w:r w:rsidR="00281A41">
        <w:rPr>
          <w:rFonts w:ascii="David" w:hAnsi="David" w:cs="David" w:hint="cs"/>
          <w:b/>
          <w:bCs/>
          <w:sz w:val="24"/>
          <w:szCs w:val="24"/>
          <w:rtl/>
        </w:rPr>
        <w:t>.</w:t>
      </w:r>
    </w:p>
    <w:p w:rsidR="0014513C" w:rsidRPr="008D6C16" w:rsidRDefault="0014513C" w:rsidP="0070138B">
      <w:pPr>
        <w:spacing w:after="120" w:line="360" w:lineRule="auto"/>
        <w:jc w:val="both"/>
        <w:rPr>
          <w:rFonts w:ascii="David" w:hAnsi="David" w:cs="David"/>
          <w:sz w:val="24"/>
          <w:szCs w:val="24"/>
          <w:rtl/>
        </w:rPr>
      </w:pPr>
      <w:r w:rsidRPr="008D6C16">
        <w:rPr>
          <w:rFonts w:ascii="David" w:hAnsi="David" w:cs="David"/>
          <w:sz w:val="24"/>
          <w:szCs w:val="24"/>
          <w:rtl/>
        </w:rPr>
        <w:t>2. אנו נשלם כל סכום שתידרשו עד לסכום הנ"ל, כאמור לעיל, לא יאוחר</w:t>
      </w:r>
      <w:r w:rsidR="00771C1D" w:rsidRPr="008D6C16">
        <w:rPr>
          <w:rFonts w:ascii="David" w:hAnsi="David" w:cs="David"/>
          <w:sz w:val="24"/>
          <w:szCs w:val="24"/>
          <w:rtl/>
        </w:rPr>
        <w:t xml:space="preserve"> </w:t>
      </w:r>
      <w:r w:rsidRPr="008D6C16">
        <w:rPr>
          <w:rFonts w:ascii="David" w:hAnsi="David" w:cs="David"/>
          <w:sz w:val="24"/>
          <w:szCs w:val="24"/>
          <w:rtl/>
        </w:rPr>
        <w:t xml:space="preserve">משלושה ימים ממועד קבלת דרישתכם הראשונה בכתב לכך, וזאת מבלי להטיל עליכם כל חובה להוכיח את דרישתכם ומבלי שתהיו חייבים לדרוש את התשלום תחילה מאת צד אחר כלשהו. </w:t>
      </w:r>
    </w:p>
    <w:p w:rsidR="00B437DF" w:rsidRPr="008D6C16" w:rsidRDefault="0014513C" w:rsidP="00B1048A">
      <w:pPr>
        <w:spacing w:after="120" w:line="360" w:lineRule="auto"/>
        <w:jc w:val="both"/>
        <w:rPr>
          <w:rFonts w:ascii="David" w:hAnsi="David" w:cs="David"/>
          <w:sz w:val="24"/>
          <w:szCs w:val="24"/>
          <w:rtl/>
        </w:rPr>
      </w:pPr>
      <w:r w:rsidRPr="00D93676">
        <w:rPr>
          <w:rFonts w:ascii="David" w:hAnsi="David" w:cs="David"/>
          <w:sz w:val="24"/>
          <w:szCs w:val="24"/>
          <w:rtl/>
        </w:rPr>
        <w:t xml:space="preserve">3. ערבות זו תישאר בתוקפה עד ליום </w:t>
      </w:r>
      <w:r w:rsidR="00D625FB" w:rsidRPr="00D93676">
        <w:rPr>
          <w:rFonts w:ascii="David" w:hAnsi="David" w:cs="David" w:hint="cs"/>
          <w:b/>
          <w:bCs/>
          <w:sz w:val="24"/>
          <w:szCs w:val="24"/>
          <w:u w:val="single"/>
          <w:rtl/>
        </w:rPr>
        <w:t xml:space="preserve">1.12.22 </w:t>
      </w:r>
      <w:r w:rsidR="00821A26" w:rsidRPr="00D93676">
        <w:rPr>
          <w:rFonts w:ascii="David" w:hAnsi="David" w:cs="David" w:hint="cs"/>
          <w:b/>
          <w:bCs/>
          <w:sz w:val="24"/>
          <w:szCs w:val="24"/>
          <w:u w:val="single"/>
          <w:rtl/>
        </w:rPr>
        <w:t>(</w:t>
      </w:r>
      <w:r w:rsidRPr="00D93676">
        <w:rPr>
          <w:rFonts w:ascii="David" w:hAnsi="David" w:cs="David"/>
          <w:sz w:val="24"/>
          <w:szCs w:val="24"/>
          <w:rtl/>
        </w:rPr>
        <w:t>כולל) בלבד ולאחר תאריך זה תהיה בטלה ומבוטלת.</w:t>
      </w:r>
    </w:p>
    <w:p w:rsidR="0014513C" w:rsidRPr="008D6C16" w:rsidRDefault="0014513C" w:rsidP="00B437DF">
      <w:pPr>
        <w:spacing w:after="120" w:line="360" w:lineRule="auto"/>
        <w:jc w:val="both"/>
        <w:rPr>
          <w:rFonts w:ascii="David" w:hAnsi="David" w:cs="David"/>
          <w:sz w:val="24"/>
          <w:szCs w:val="24"/>
          <w:rtl/>
        </w:rPr>
      </w:pPr>
      <w:r w:rsidRPr="008D6C16">
        <w:rPr>
          <w:rFonts w:ascii="David" w:hAnsi="David" w:cs="David"/>
          <w:sz w:val="24"/>
          <w:szCs w:val="24"/>
          <w:rtl/>
        </w:rPr>
        <w:t>כל דרישה על-פי ערבות זו צריכה להתקבל על ידינו בכתב לא יאוחר מהתאריך הנ"ל.</w:t>
      </w:r>
    </w:p>
    <w:p w:rsidR="0014513C" w:rsidRPr="008D6C16" w:rsidRDefault="0014513C" w:rsidP="004E4251">
      <w:pPr>
        <w:spacing w:after="120" w:line="360" w:lineRule="auto"/>
        <w:jc w:val="both"/>
        <w:rPr>
          <w:rFonts w:ascii="David" w:hAnsi="David" w:cs="David"/>
          <w:sz w:val="24"/>
          <w:szCs w:val="24"/>
          <w:rtl/>
        </w:rPr>
      </w:pPr>
      <w:r w:rsidRPr="008D6C16">
        <w:rPr>
          <w:rFonts w:ascii="David" w:hAnsi="David" w:cs="David"/>
          <w:sz w:val="24"/>
          <w:szCs w:val="24"/>
          <w:rtl/>
        </w:rPr>
        <w:t xml:space="preserve">4. </w:t>
      </w:r>
      <w:r w:rsidR="004E4251" w:rsidRPr="0035120F">
        <w:rPr>
          <w:rFonts w:ascii="David" w:hAnsi="David" w:cs="David"/>
          <w:sz w:val="24"/>
          <w:szCs w:val="24"/>
          <w:rtl/>
        </w:rPr>
        <w:t>ערבות זו אינה ניתנת להעברה או להסבה והיא תהיה אוטונומית ובלתי מותנית לכל תקופת תוקפה</w:t>
      </w:r>
      <w:r w:rsidRPr="008D6C16">
        <w:rPr>
          <w:rFonts w:ascii="David" w:hAnsi="David" w:cs="David"/>
          <w:sz w:val="24"/>
          <w:szCs w:val="24"/>
          <w:rtl/>
        </w:rPr>
        <w:t>.</w:t>
      </w:r>
    </w:p>
    <w:p w:rsidR="0014513C" w:rsidRPr="008D6C16" w:rsidRDefault="00B437DF" w:rsidP="00B437DF">
      <w:pPr>
        <w:spacing w:after="120" w:line="360" w:lineRule="auto"/>
        <w:jc w:val="center"/>
        <w:rPr>
          <w:rFonts w:ascii="David" w:hAnsi="David" w:cs="David"/>
          <w:sz w:val="24"/>
          <w:szCs w:val="24"/>
          <w:rtl/>
        </w:rPr>
      </w:pPr>
      <w:r w:rsidRPr="008D6C16">
        <w:rPr>
          <w:rFonts w:ascii="David" w:hAnsi="David" w:cs="David"/>
          <w:b/>
          <w:bCs/>
          <w:sz w:val="24"/>
          <w:szCs w:val="24"/>
          <w:rtl/>
        </w:rPr>
        <w:t xml:space="preserve">                                                                                    </w:t>
      </w:r>
      <w:r w:rsidR="0014513C" w:rsidRPr="008D6C16">
        <w:rPr>
          <w:rFonts w:ascii="David" w:hAnsi="David" w:cs="David"/>
          <w:b/>
          <w:bCs/>
          <w:sz w:val="24"/>
          <w:szCs w:val="24"/>
          <w:rtl/>
        </w:rPr>
        <w:t>בכבוד רב,</w:t>
      </w:r>
    </w:p>
    <w:p w:rsidR="0014513C" w:rsidRPr="008D6C16" w:rsidRDefault="0014513C" w:rsidP="00B437DF">
      <w:pPr>
        <w:spacing w:after="120" w:line="360" w:lineRule="auto"/>
        <w:jc w:val="both"/>
        <w:rPr>
          <w:rFonts w:ascii="David" w:hAnsi="David" w:cs="David"/>
          <w:sz w:val="24"/>
          <w:szCs w:val="24"/>
          <w:rtl/>
        </w:rPr>
      </w:pP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00B437DF" w:rsidRPr="008D6C16">
        <w:rPr>
          <w:rFonts w:ascii="David" w:hAnsi="David" w:cs="David"/>
          <w:sz w:val="24"/>
          <w:szCs w:val="24"/>
          <w:rtl/>
        </w:rPr>
        <w:t xml:space="preserve">                    </w:t>
      </w:r>
      <w:r w:rsidR="00567B5B">
        <w:rPr>
          <w:rFonts w:ascii="David" w:hAnsi="David" w:cs="David"/>
          <w:sz w:val="24"/>
          <w:szCs w:val="24"/>
          <w:rtl/>
        </w:rPr>
        <w:tab/>
      </w:r>
      <w:r w:rsidR="00567B5B">
        <w:rPr>
          <w:rFonts w:ascii="David" w:hAnsi="David" w:cs="David"/>
          <w:sz w:val="24"/>
          <w:szCs w:val="24"/>
          <w:rtl/>
        </w:rPr>
        <w:tab/>
      </w:r>
      <w:r w:rsidR="00B437DF" w:rsidRPr="008D6C16">
        <w:rPr>
          <w:rFonts w:ascii="David" w:hAnsi="David" w:cs="David"/>
          <w:sz w:val="24"/>
          <w:szCs w:val="24"/>
          <w:rtl/>
        </w:rPr>
        <w:t xml:space="preserve">  </w:t>
      </w:r>
      <w:r w:rsidRPr="008D6C16">
        <w:rPr>
          <w:rFonts w:ascii="David" w:hAnsi="David" w:cs="David"/>
          <w:sz w:val="24"/>
          <w:szCs w:val="24"/>
          <w:rtl/>
        </w:rPr>
        <w:t>______________</w:t>
      </w:r>
    </w:p>
    <w:p w:rsidR="0014513C" w:rsidRDefault="0014513C" w:rsidP="00771C1D">
      <w:pPr>
        <w:spacing w:after="120" w:line="360" w:lineRule="auto"/>
        <w:jc w:val="both"/>
        <w:rPr>
          <w:rFonts w:ascii="David" w:hAnsi="David" w:cs="David"/>
          <w:sz w:val="24"/>
          <w:szCs w:val="24"/>
          <w:rtl/>
        </w:rPr>
      </w:pPr>
      <w:r w:rsidRPr="008D6C16">
        <w:rPr>
          <w:rFonts w:ascii="David" w:hAnsi="David" w:cs="David"/>
          <w:sz w:val="24"/>
          <w:szCs w:val="24"/>
          <w:rtl/>
        </w:rPr>
        <w:t>הערה: נספח זה מהווה טיוטת כתב ערבות.</w:t>
      </w:r>
      <w:r w:rsidR="00771C1D" w:rsidRPr="008D6C16">
        <w:rPr>
          <w:rFonts w:ascii="David" w:hAnsi="David" w:cs="David"/>
          <w:sz w:val="24"/>
          <w:szCs w:val="24"/>
          <w:rtl/>
        </w:rPr>
        <w:t xml:space="preserve"> </w:t>
      </w:r>
    </w:p>
    <w:p w:rsidR="00F72F21" w:rsidRDefault="00F72F21" w:rsidP="00771C1D">
      <w:pPr>
        <w:spacing w:after="120" w:line="360" w:lineRule="auto"/>
        <w:jc w:val="both"/>
        <w:rPr>
          <w:rFonts w:ascii="David" w:hAnsi="David" w:cs="David"/>
          <w:sz w:val="24"/>
          <w:szCs w:val="24"/>
          <w:rtl/>
        </w:rPr>
      </w:pPr>
    </w:p>
    <w:p w:rsidR="005444D8" w:rsidRDefault="005444D8" w:rsidP="00771C1D">
      <w:pPr>
        <w:spacing w:after="120" w:line="360" w:lineRule="auto"/>
        <w:jc w:val="both"/>
        <w:rPr>
          <w:rFonts w:ascii="David" w:hAnsi="David" w:cs="David"/>
          <w:sz w:val="24"/>
          <w:szCs w:val="24"/>
          <w:rtl/>
        </w:rPr>
      </w:pPr>
    </w:p>
    <w:p w:rsidR="001A6917"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30" w:name="_Toc109639362"/>
      <w:bookmarkStart w:id="31" w:name="_Toc61271000"/>
      <w:bookmarkStart w:id="32" w:name="_Toc61271144"/>
      <w:r w:rsidRPr="001629F1">
        <w:rPr>
          <w:rFonts w:ascii="David" w:eastAsia="Calibri" w:hAnsi="David" w:cs="David" w:hint="cs"/>
          <w:szCs w:val="28"/>
          <w:rtl/>
          <w:lang w:val="en-GB"/>
        </w:rPr>
        <w:t xml:space="preserve">נספח ג' - </w:t>
      </w:r>
      <w:r w:rsidR="00445390" w:rsidRPr="001629F1">
        <w:rPr>
          <w:rFonts w:ascii="David" w:eastAsia="Calibri" w:hAnsi="David" w:cs="David"/>
          <w:szCs w:val="28"/>
          <w:rtl/>
          <w:lang w:val="en-GB"/>
        </w:rPr>
        <w:t>נ</w:t>
      </w:r>
      <w:r w:rsidR="001A6917" w:rsidRPr="001629F1">
        <w:rPr>
          <w:rFonts w:ascii="David" w:eastAsia="Calibri" w:hAnsi="David" w:cs="David"/>
          <w:szCs w:val="28"/>
          <w:rtl/>
          <w:lang w:val="en-GB"/>
        </w:rPr>
        <w:t>וסח ערבות ביצוע</w:t>
      </w:r>
      <w:bookmarkEnd w:id="30"/>
    </w:p>
    <w:p w:rsidR="001A6917" w:rsidRPr="00090963" w:rsidRDefault="001A6917" w:rsidP="001A6917">
      <w:pPr>
        <w:spacing w:line="276" w:lineRule="auto"/>
        <w:rPr>
          <w:rFonts w:ascii="David" w:hAnsi="David" w:cs="David"/>
          <w:noProof/>
        </w:rPr>
      </w:pPr>
      <w:r w:rsidRPr="00090963">
        <w:rPr>
          <w:rFonts w:ascii="David" w:hAnsi="David" w:cs="David"/>
          <w:noProof/>
          <w:rtl/>
        </w:rPr>
        <w:t>לכבוד</w:t>
      </w:r>
    </w:p>
    <w:p w:rsidR="001A6917" w:rsidRPr="00090963" w:rsidRDefault="001A6917" w:rsidP="001A6917">
      <w:pPr>
        <w:keepNext/>
        <w:spacing w:line="276" w:lineRule="auto"/>
        <w:outlineLvl w:val="4"/>
        <w:rPr>
          <w:rFonts w:ascii="David" w:hAnsi="David" w:cs="David"/>
          <w:noProof/>
          <w:u w:val="single"/>
          <w:rtl/>
        </w:rPr>
      </w:pPr>
      <w:r>
        <w:rPr>
          <w:rFonts w:ascii="David" w:hAnsi="David" w:cs="David"/>
          <w:noProof/>
          <w:u w:val="single"/>
          <w:rtl/>
        </w:rPr>
        <w:t xml:space="preserve">מועצה אזורית </w:t>
      </w:r>
      <w:r w:rsidR="00DA73C2">
        <w:rPr>
          <w:rFonts w:ascii="David" w:hAnsi="David" w:cs="David" w:hint="cs"/>
          <w:noProof/>
          <w:u w:val="single"/>
          <w:rtl/>
        </w:rPr>
        <w:t>שדות נגב</w:t>
      </w:r>
    </w:p>
    <w:p w:rsidR="001A6917" w:rsidRPr="00090963" w:rsidRDefault="001A6917" w:rsidP="001A6917">
      <w:pPr>
        <w:spacing w:line="276" w:lineRule="auto"/>
        <w:rPr>
          <w:rFonts w:ascii="David" w:hAnsi="David" w:cs="David"/>
          <w:noProof/>
          <w:rtl/>
        </w:rPr>
      </w:pPr>
    </w:p>
    <w:p w:rsidR="001A6917" w:rsidRPr="00090963" w:rsidRDefault="001A6917" w:rsidP="001A6917">
      <w:pPr>
        <w:spacing w:line="276" w:lineRule="auto"/>
        <w:rPr>
          <w:rFonts w:ascii="David" w:hAnsi="David" w:cs="David"/>
          <w:noProof/>
          <w:rtl/>
        </w:rPr>
      </w:pPr>
      <w:r w:rsidRPr="00090963">
        <w:rPr>
          <w:rFonts w:ascii="David" w:hAnsi="David" w:cs="David"/>
          <w:noProof/>
          <w:rtl/>
        </w:rPr>
        <w:t xml:space="preserve">א.ג.נ., </w:t>
      </w:r>
    </w:p>
    <w:p w:rsidR="001A6917" w:rsidRPr="00090963" w:rsidRDefault="001A6917" w:rsidP="001A6917">
      <w:pPr>
        <w:spacing w:line="276" w:lineRule="auto"/>
        <w:jc w:val="center"/>
        <w:rPr>
          <w:rFonts w:ascii="David" w:hAnsi="David" w:cs="David"/>
          <w:noProof/>
          <w:u w:val="single"/>
          <w:rtl/>
        </w:rPr>
      </w:pPr>
      <w:r w:rsidRPr="00090963">
        <w:rPr>
          <w:rFonts w:ascii="David" w:hAnsi="David" w:cs="David"/>
          <w:noProof/>
          <w:rtl/>
        </w:rPr>
        <w:t xml:space="preserve">הנדון: </w:t>
      </w:r>
      <w:r w:rsidRPr="00090963">
        <w:rPr>
          <w:rFonts w:ascii="David" w:hAnsi="David" w:cs="David"/>
          <w:b/>
          <w:bCs/>
          <w:noProof/>
          <w:u w:val="single"/>
          <w:rtl/>
        </w:rPr>
        <w:t>ערבות מס'</w:t>
      </w:r>
      <w:r w:rsidRPr="00090963">
        <w:rPr>
          <w:rFonts w:ascii="David" w:hAnsi="David" w:cs="David"/>
          <w:b/>
          <w:bCs/>
          <w:noProof/>
          <w:u w:val="single"/>
        </w:rPr>
        <w:t>_____________</w:t>
      </w:r>
    </w:p>
    <w:p w:rsidR="001A6917" w:rsidRPr="00090963" w:rsidRDefault="001A6917" w:rsidP="001A6917">
      <w:pPr>
        <w:spacing w:line="276" w:lineRule="auto"/>
        <w:rPr>
          <w:rFonts w:ascii="David" w:hAnsi="David" w:cs="David"/>
          <w:noProof/>
          <w:sz w:val="14"/>
          <w:szCs w:val="14"/>
          <w:rtl/>
        </w:rPr>
      </w:pPr>
    </w:p>
    <w:p w:rsidR="001A6917" w:rsidRPr="00CA3244" w:rsidRDefault="001A6917" w:rsidP="00C05129">
      <w:pPr>
        <w:numPr>
          <w:ilvl w:val="0"/>
          <w:numId w:val="17"/>
        </w:numPr>
        <w:spacing w:after="120" w:line="276" w:lineRule="auto"/>
        <w:jc w:val="both"/>
        <w:rPr>
          <w:rFonts w:ascii="David" w:hAnsi="David" w:cs="David"/>
          <w:noProof/>
          <w:sz w:val="24"/>
          <w:szCs w:val="24"/>
          <w:rtl/>
        </w:rPr>
      </w:pPr>
      <w:r w:rsidRPr="00CA3244">
        <w:rPr>
          <w:rFonts w:ascii="David" w:hAnsi="David" w:cs="David"/>
          <w:noProof/>
          <w:sz w:val="24"/>
          <w:szCs w:val="24"/>
          <w:rtl/>
        </w:rPr>
        <w:t xml:space="preserve">על פי בקשת _______________________________ (להלן: "הקבלן"), אנו ערבים בזה כלפיכם לתשלום כל סכום עד לסכום של </w:t>
      </w:r>
      <w:r w:rsidR="005D2135">
        <w:rPr>
          <w:rFonts w:ascii="David" w:hAnsi="David" w:cs="David" w:hint="cs"/>
          <w:noProof/>
          <w:sz w:val="24"/>
          <w:szCs w:val="24"/>
          <w:rtl/>
        </w:rPr>
        <w:t>15</w:t>
      </w:r>
      <w:r w:rsidR="0050178A" w:rsidRPr="00CA3244">
        <w:rPr>
          <w:rFonts w:ascii="David" w:hAnsi="David" w:cs="David" w:hint="cs"/>
          <w:noProof/>
          <w:sz w:val="24"/>
          <w:szCs w:val="24"/>
          <w:rtl/>
        </w:rPr>
        <w:t xml:space="preserve">,000 ₪ </w:t>
      </w:r>
      <w:r w:rsidRPr="00CA3244">
        <w:rPr>
          <w:rFonts w:ascii="David" w:hAnsi="David" w:cs="David"/>
          <w:noProof/>
          <w:sz w:val="24"/>
          <w:szCs w:val="24"/>
          <w:rtl/>
        </w:rPr>
        <w:t>ובמילים</w:t>
      </w:r>
      <w:r w:rsidR="00D82D59" w:rsidRPr="00CA3244">
        <w:rPr>
          <w:rFonts w:ascii="David" w:hAnsi="David" w:cs="David" w:hint="cs"/>
          <w:noProof/>
          <w:sz w:val="24"/>
          <w:szCs w:val="24"/>
          <w:rtl/>
        </w:rPr>
        <w:t>:</w:t>
      </w:r>
      <w:r w:rsidRPr="00CA3244">
        <w:rPr>
          <w:rFonts w:ascii="David" w:hAnsi="David" w:cs="David"/>
          <w:noProof/>
          <w:sz w:val="24"/>
          <w:szCs w:val="24"/>
          <w:rtl/>
        </w:rPr>
        <w:t xml:space="preserve"> </w:t>
      </w:r>
      <w:r w:rsidR="005D2135">
        <w:rPr>
          <w:rFonts w:ascii="David" w:hAnsi="David" w:cs="David" w:hint="cs"/>
          <w:noProof/>
          <w:sz w:val="24"/>
          <w:szCs w:val="24"/>
          <w:rtl/>
        </w:rPr>
        <w:t>חמש עשרה</w:t>
      </w:r>
      <w:r w:rsidR="0050178A" w:rsidRPr="00CA3244">
        <w:rPr>
          <w:rFonts w:ascii="David" w:hAnsi="David" w:cs="David" w:hint="cs"/>
          <w:noProof/>
          <w:sz w:val="24"/>
          <w:szCs w:val="24"/>
          <w:rtl/>
        </w:rPr>
        <w:t xml:space="preserve"> אלף</w:t>
      </w:r>
      <w:r w:rsidRPr="00CA3244">
        <w:rPr>
          <w:rFonts w:ascii="David" w:hAnsi="David" w:cs="David"/>
          <w:noProof/>
          <w:sz w:val="24"/>
          <w:szCs w:val="24"/>
          <w:rtl/>
        </w:rPr>
        <w:t xml:space="preserve"> </w:t>
      </w:r>
      <w:r w:rsidR="005A6677" w:rsidRPr="00CA3244">
        <w:rPr>
          <w:rFonts w:ascii="David" w:hAnsi="David" w:cs="David" w:hint="cs"/>
          <w:noProof/>
          <w:sz w:val="24"/>
          <w:szCs w:val="24"/>
          <w:rtl/>
        </w:rPr>
        <w:t>₪)</w:t>
      </w:r>
      <w:r w:rsidRPr="00CA3244">
        <w:rPr>
          <w:rFonts w:ascii="David" w:hAnsi="David" w:cs="David"/>
          <w:noProof/>
          <w:sz w:val="24"/>
          <w:szCs w:val="24"/>
          <w:rtl/>
        </w:rPr>
        <w:t xml:space="preserve"> (להלן: "סכום הקרן"), כשהוא צמוד למדד המחירים לצרכן בהתאם לתנאים המפורטים להלן (להלן: "סכום הערבות") שתדרשו מאת הקבלן עבור </w:t>
      </w:r>
      <w:r w:rsidRPr="00CA3244">
        <w:rPr>
          <w:rFonts w:ascii="David" w:hAnsi="David" w:cs="David" w:hint="cs"/>
          <w:noProof/>
          <w:sz w:val="24"/>
          <w:szCs w:val="24"/>
          <w:u w:val="single"/>
          <w:rtl/>
        </w:rPr>
        <w:t xml:space="preserve">קיום התחייבויותיו במכרז מספר </w:t>
      </w:r>
      <w:r w:rsidR="005D2135">
        <w:rPr>
          <w:rFonts w:ascii="David" w:hAnsi="David" w:cs="David" w:hint="cs"/>
          <w:noProof/>
          <w:sz w:val="24"/>
          <w:szCs w:val="24"/>
          <w:u w:val="single"/>
          <w:rtl/>
        </w:rPr>
        <w:t>59/2022</w:t>
      </w:r>
      <w:r w:rsidRPr="00CA3244">
        <w:rPr>
          <w:rFonts w:ascii="David" w:hAnsi="David" w:cs="David" w:hint="cs"/>
          <w:noProof/>
          <w:sz w:val="24"/>
          <w:szCs w:val="24"/>
          <w:u w:val="single"/>
          <w:rtl/>
        </w:rPr>
        <w:t xml:space="preserve"> </w:t>
      </w:r>
      <w:r w:rsidRPr="00CA3244">
        <w:rPr>
          <w:rFonts w:ascii="David" w:hAnsi="David" w:cs="David"/>
          <w:noProof/>
          <w:sz w:val="24"/>
          <w:szCs w:val="24"/>
          <w:rtl/>
        </w:rPr>
        <w:t>ל</w:t>
      </w:r>
      <w:r w:rsidR="00683762">
        <w:rPr>
          <w:rFonts w:ascii="David" w:hAnsi="David" w:cs="David" w:hint="cs"/>
          <w:b/>
          <w:bCs/>
          <w:sz w:val="24"/>
          <w:szCs w:val="24"/>
          <w:rtl/>
        </w:rPr>
        <w:t xml:space="preserve">אספקת ספרי לימוד למוסדות חינוך ברחביי המועצה </w:t>
      </w:r>
      <w:r w:rsidR="00683762" w:rsidRPr="00A828BB">
        <w:rPr>
          <w:rFonts w:ascii="David" w:hAnsi="David" w:cs="David"/>
          <w:b/>
          <w:bCs/>
          <w:sz w:val="24"/>
          <w:szCs w:val="24"/>
          <w:rtl/>
        </w:rPr>
        <w:t xml:space="preserve"> </w:t>
      </w:r>
      <w:r w:rsidR="00597906" w:rsidRPr="00CA3244">
        <w:rPr>
          <w:rFonts w:ascii="David" w:hAnsi="David" w:cs="David" w:hint="cs"/>
          <w:noProof/>
          <w:sz w:val="24"/>
          <w:szCs w:val="24"/>
          <w:rtl/>
        </w:rPr>
        <w:t xml:space="preserve">. </w:t>
      </w:r>
    </w:p>
    <w:p w:rsidR="001A6917" w:rsidRPr="001A6917" w:rsidRDefault="001A6917" w:rsidP="004F3F91">
      <w:pPr>
        <w:numPr>
          <w:ilvl w:val="0"/>
          <w:numId w:val="17"/>
        </w:numPr>
        <w:spacing w:after="120" w:line="276" w:lineRule="auto"/>
        <w:jc w:val="both"/>
        <w:rPr>
          <w:rFonts w:ascii="David" w:hAnsi="David" w:cs="David"/>
          <w:noProof/>
          <w:sz w:val="24"/>
          <w:szCs w:val="24"/>
          <w:rtl/>
        </w:rPr>
      </w:pPr>
      <w:r w:rsidRPr="001A6917">
        <w:rPr>
          <w:rFonts w:ascii="David" w:hAnsi="David" w:cs="David"/>
          <w:noProof/>
          <w:sz w:val="24"/>
          <w:szCs w:val="24"/>
          <w:rtl/>
        </w:rPr>
        <w:t>תנאי ההצמדה הם כדלקמן:</w:t>
      </w:r>
    </w:p>
    <w:p w:rsidR="001A6917" w:rsidRPr="001A6917" w:rsidRDefault="001A6917" w:rsidP="00B1048A">
      <w:pPr>
        <w:spacing w:after="120" w:line="276" w:lineRule="auto"/>
        <w:ind w:left="368"/>
        <w:jc w:val="both"/>
        <w:rPr>
          <w:rFonts w:ascii="David" w:hAnsi="David" w:cs="David"/>
          <w:noProof/>
          <w:sz w:val="24"/>
          <w:szCs w:val="24"/>
          <w:rtl/>
        </w:rPr>
      </w:pPr>
      <w:r w:rsidRPr="001A6917">
        <w:rPr>
          <w:rFonts w:ascii="David" w:hAnsi="David" w:cs="David"/>
          <w:noProof/>
          <w:sz w:val="24"/>
          <w:szCs w:val="24"/>
          <w:rtl/>
        </w:rPr>
        <w:t>אם ביום שבו נשלם לכם סכום כלשהו, על פי כתב ערבות זה, יהיה מדד המחירים לצרכן, המתפרסם ע"י "הלשכה המרכזית לסטטיסטיקה", שהתפרסם לאחרונה לפני התשלום בפועל (להלן: "המדד</w:t>
      </w:r>
      <w:r w:rsidRPr="001A6917">
        <w:rPr>
          <w:rFonts w:ascii="David" w:hAnsi="David" w:cs="David" w:hint="cs"/>
          <w:noProof/>
          <w:sz w:val="24"/>
          <w:szCs w:val="24"/>
          <w:rtl/>
        </w:rPr>
        <w:t xml:space="preserve"> </w:t>
      </w:r>
      <w:r w:rsidRPr="001A6917">
        <w:rPr>
          <w:rFonts w:ascii="David" w:hAnsi="David" w:cs="David"/>
          <w:noProof/>
          <w:sz w:val="24"/>
          <w:szCs w:val="24"/>
          <w:rtl/>
        </w:rPr>
        <w:t xml:space="preserve">החדש") גבוה מהמדד שהיה ידוע במועד הוצאת ערבות זאת, </w:t>
      </w:r>
      <w:r w:rsidR="00C05129">
        <w:rPr>
          <w:rFonts w:ascii="David" w:hAnsi="David" w:cs="David" w:hint="cs"/>
          <w:noProof/>
          <w:sz w:val="24"/>
          <w:szCs w:val="24"/>
          <w:rtl/>
        </w:rPr>
        <w:t xml:space="preserve">מדד </w:t>
      </w:r>
      <w:r w:rsidR="00B05E8D">
        <w:rPr>
          <w:rFonts w:ascii="David" w:hAnsi="David" w:cs="David" w:hint="cs"/>
          <w:noProof/>
          <w:sz w:val="24"/>
          <w:szCs w:val="24"/>
          <w:rtl/>
        </w:rPr>
        <w:t>יוני</w:t>
      </w:r>
      <w:r w:rsidR="00C05129">
        <w:rPr>
          <w:rFonts w:ascii="David" w:hAnsi="David" w:cs="David" w:hint="cs"/>
          <w:noProof/>
          <w:sz w:val="24"/>
          <w:szCs w:val="24"/>
          <w:rtl/>
        </w:rPr>
        <w:t xml:space="preserve"> 2022 </w:t>
      </w:r>
      <w:r w:rsidRPr="001A6917">
        <w:rPr>
          <w:rFonts w:ascii="David" w:hAnsi="David" w:cs="David"/>
          <w:noProof/>
          <w:sz w:val="24"/>
          <w:szCs w:val="24"/>
          <w:rtl/>
        </w:rPr>
        <w:t>אשר פורסם ביום</w:t>
      </w:r>
      <w:r w:rsidR="008866F7">
        <w:rPr>
          <w:rFonts w:ascii="David" w:hAnsi="David" w:cs="David" w:hint="cs"/>
          <w:noProof/>
          <w:sz w:val="24"/>
          <w:szCs w:val="24"/>
          <w:rtl/>
        </w:rPr>
        <w:t xml:space="preserve"> ב</w:t>
      </w:r>
      <w:r w:rsidR="00B1048A">
        <w:rPr>
          <w:rFonts w:ascii="David" w:hAnsi="David" w:cs="David" w:hint="cs"/>
          <w:noProof/>
          <w:sz w:val="24"/>
          <w:szCs w:val="24"/>
          <w:rtl/>
        </w:rPr>
        <w:t xml:space="preserve"> -</w:t>
      </w:r>
      <w:r w:rsidR="008866F7">
        <w:rPr>
          <w:rFonts w:ascii="David" w:hAnsi="David" w:cs="David" w:hint="cs"/>
          <w:noProof/>
          <w:sz w:val="24"/>
          <w:szCs w:val="24"/>
          <w:rtl/>
        </w:rPr>
        <w:t>15.</w:t>
      </w:r>
      <w:r w:rsidR="00B05E8D">
        <w:rPr>
          <w:rFonts w:ascii="David" w:hAnsi="David" w:cs="David" w:hint="cs"/>
          <w:noProof/>
          <w:sz w:val="24"/>
          <w:szCs w:val="24"/>
          <w:rtl/>
        </w:rPr>
        <w:t>07</w:t>
      </w:r>
      <w:r w:rsidR="008866F7">
        <w:rPr>
          <w:rFonts w:ascii="David" w:hAnsi="David" w:cs="David" w:hint="cs"/>
          <w:noProof/>
          <w:sz w:val="24"/>
          <w:szCs w:val="24"/>
          <w:rtl/>
        </w:rPr>
        <w:t>.2022</w:t>
      </w:r>
      <w:r w:rsidRPr="001A6917">
        <w:rPr>
          <w:rFonts w:ascii="David" w:hAnsi="David" w:cs="David"/>
          <w:noProof/>
          <w:sz w:val="24"/>
          <w:szCs w:val="24"/>
          <w:rtl/>
        </w:rPr>
        <w:t xml:space="preserve"> והעומד על ___________ נקודות (להלן </w:t>
      </w:r>
      <w:r w:rsidRPr="001A6917">
        <w:rPr>
          <w:rFonts w:ascii="David" w:hAnsi="David" w:cs="David"/>
          <w:noProof/>
          <w:sz w:val="24"/>
          <w:szCs w:val="24"/>
        </w:rPr>
        <w:t>–</w:t>
      </w:r>
      <w:r w:rsidRPr="001A6917">
        <w:rPr>
          <w:rFonts w:ascii="David" w:hAnsi="David" w:cs="David"/>
          <w:noProof/>
          <w:sz w:val="24"/>
          <w:szCs w:val="24"/>
          <w:rtl/>
        </w:rPr>
        <w:t xml:space="preserve"> "המדד הבסיסי"), נשלם לכם את סכום הקרן כשהוא מוגדל באותו שיעור שבו עלה המדד החדש לעומת המדד הבסיסי.</w:t>
      </w:r>
    </w:p>
    <w:p w:rsidR="001A6917" w:rsidRPr="001A6917" w:rsidRDefault="001A6917" w:rsidP="004F3F91">
      <w:pPr>
        <w:numPr>
          <w:ilvl w:val="0"/>
          <w:numId w:val="17"/>
        </w:numPr>
        <w:spacing w:after="120" w:line="276" w:lineRule="auto"/>
        <w:jc w:val="both"/>
        <w:rPr>
          <w:rFonts w:ascii="David" w:hAnsi="David" w:cs="David"/>
          <w:noProof/>
          <w:sz w:val="24"/>
          <w:szCs w:val="24"/>
          <w:rtl/>
        </w:rPr>
      </w:pPr>
      <w:r w:rsidRPr="001A6917">
        <w:rPr>
          <w:rFonts w:ascii="David" w:hAnsi="David" w:cs="David"/>
          <w:noProof/>
          <w:sz w:val="24"/>
          <w:szCs w:val="24"/>
          <w:rtl/>
        </w:rPr>
        <w:t xml:space="preserve">אנו מתחייבים לשלם לכם כל סכום שיידרש </w:t>
      </w:r>
      <w:r w:rsidR="0070138B">
        <w:rPr>
          <w:rFonts w:ascii="David" w:hAnsi="David" w:cs="David"/>
          <w:noProof/>
          <w:sz w:val="24"/>
          <w:szCs w:val="24"/>
          <w:rtl/>
        </w:rPr>
        <w:t>על ידכם, עד סכום הערבות, תוך 7 ימים מקבלת</w:t>
      </w:r>
      <w:r w:rsidR="0070138B">
        <w:rPr>
          <w:rFonts w:ascii="David" w:hAnsi="David" w:cs="David" w:hint="cs"/>
          <w:noProof/>
          <w:sz w:val="24"/>
          <w:szCs w:val="24"/>
          <w:rtl/>
        </w:rPr>
        <w:t xml:space="preserve"> </w:t>
      </w:r>
      <w:r w:rsidRPr="001A6917">
        <w:rPr>
          <w:rFonts w:ascii="David" w:hAnsi="David" w:cs="David"/>
          <w:noProof/>
          <w:sz w:val="24"/>
          <w:szCs w:val="24"/>
          <w:rtl/>
        </w:rPr>
        <w:t>דרישתכם הראשונה בכתב וזאת</w:t>
      </w:r>
      <w:r w:rsidR="0070138B">
        <w:rPr>
          <w:rFonts w:ascii="David" w:hAnsi="David" w:cs="David"/>
          <w:noProof/>
          <w:sz w:val="24"/>
          <w:szCs w:val="24"/>
          <w:rtl/>
        </w:rPr>
        <w:t xml:space="preserve"> מבלי שנטיל עליכם לנמק או לבסס את דרישתכם או להוכיחה בכל</w:t>
      </w:r>
      <w:r w:rsidR="0070138B">
        <w:rPr>
          <w:rFonts w:ascii="David" w:hAnsi="David" w:cs="David" w:hint="cs"/>
          <w:noProof/>
          <w:sz w:val="24"/>
          <w:szCs w:val="24"/>
          <w:rtl/>
        </w:rPr>
        <w:t xml:space="preserve"> </w:t>
      </w:r>
      <w:r w:rsidRPr="001A6917">
        <w:rPr>
          <w:rFonts w:ascii="David" w:hAnsi="David" w:cs="David"/>
          <w:noProof/>
          <w:sz w:val="24"/>
          <w:szCs w:val="24"/>
          <w:rtl/>
        </w:rPr>
        <w:t>אופן שהוא ומב</w:t>
      </w:r>
      <w:r w:rsidR="0070138B">
        <w:rPr>
          <w:rFonts w:ascii="David" w:hAnsi="David" w:cs="David"/>
          <w:noProof/>
          <w:sz w:val="24"/>
          <w:szCs w:val="24"/>
          <w:rtl/>
        </w:rPr>
        <w:t>לי שנדרוש תחילה סילוק הסכום</w:t>
      </w:r>
      <w:r w:rsidR="0070138B">
        <w:rPr>
          <w:rFonts w:ascii="David" w:hAnsi="David" w:cs="David" w:hint="cs"/>
          <w:noProof/>
          <w:sz w:val="24"/>
          <w:szCs w:val="24"/>
          <w:rtl/>
        </w:rPr>
        <w:t xml:space="preserve"> </w:t>
      </w:r>
      <w:r w:rsidRPr="001A6917">
        <w:rPr>
          <w:rFonts w:ascii="David" w:hAnsi="David" w:cs="David"/>
          <w:noProof/>
          <w:sz w:val="24"/>
          <w:szCs w:val="24"/>
          <w:rtl/>
        </w:rPr>
        <w:t>הנ"ל מהקבלן.</w:t>
      </w:r>
      <w:r w:rsidR="0070138B">
        <w:rPr>
          <w:rFonts w:ascii="David" w:hAnsi="David" w:cs="David"/>
          <w:noProof/>
          <w:sz w:val="24"/>
          <w:szCs w:val="24"/>
          <w:rtl/>
        </w:rPr>
        <w:t xml:space="preserve"> כמו כן מוסכם בזאת במפורש כי לא</w:t>
      </w:r>
      <w:r w:rsidR="0070138B">
        <w:rPr>
          <w:rFonts w:ascii="David" w:hAnsi="David" w:cs="David" w:hint="cs"/>
          <w:noProof/>
          <w:sz w:val="24"/>
          <w:szCs w:val="24"/>
          <w:rtl/>
        </w:rPr>
        <w:t xml:space="preserve"> </w:t>
      </w:r>
      <w:r w:rsidR="0070138B">
        <w:rPr>
          <w:rFonts w:ascii="David" w:hAnsi="David" w:cs="David"/>
          <w:noProof/>
          <w:sz w:val="24"/>
          <w:szCs w:val="24"/>
          <w:rtl/>
        </w:rPr>
        <w:t xml:space="preserve">תהיו חייבים לנקוט בהליכים </w:t>
      </w:r>
      <w:r w:rsidRPr="001A6917">
        <w:rPr>
          <w:rFonts w:ascii="David" w:hAnsi="David" w:cs="David"/>
          <w:noProof/>
          <w:sz w:val="24"/>
          <w:szCs w:val="24"/>
          <w:rtl/>
        </w:rPr>
        <w:t>משפטיים נגד הקבלן ו/או לפנות בדרישה מוקדמת לקבלן ו/או לממש</w:t>
      </w:r>
      <w:r w:rsidR="0070138B">
        <w:rPr>
          <w:rFonts w:ascii="David" w:hAnsi="David" w:cs="David"/>
          <w:noProof/>
          <w:sz w:val="24"/>
          <w:szCs w:val="24"/>
          <w:rtl/>
        </w:rPr>
        <w:t xml:space="preserve"> בטחונות </w:t>
      </w:r>
      <w:r w:rsidRPr="001A6917">
        <w:rPr>
          <w:rFonts w:ascii="David" w:hAnsi="David" w:cs="David"/>
          <w:noProof/>
          <w:sz w:val="24"/>
          <w:szCs w:val="24"/>
          <w:rtl/>
        </w:rPr>
        <w:t>אחרים כתנאי מוקדם לתשלום סכום ערבות זה על ידינו.</w:t>
      </w:r>
    </w:p>
    <w:p w:rsidR="001A6917" w:rsidRPr="001A6917" w:rsidRDefault="001A6917" w:rsidP="004F3F91">
      <w:pPr>
        <w:numPr>
          <w:ilvl w:val="0"/>
          <w:numId w:val="17"/>
        </w:numPr>
        <w:spacing w:after="120" w:line="276" w:lineRule="auto"/>
        <w:jc w:val="both"/>
        <w:rPr>
          <w:rFonts w:ascii="David" w:hAnsi="David" w:cs="David"/>
          <w:noProof/>
          <w:sz w:val="24"/>
          <w:szCs w:val="24"/>
          <w:rtl/>
        </w:rPr>
      </w:pPr>
      <w:r w:rsidRPr="001A6917">
        <w:rPr>
          <w:rFonts w:ascii="David" w:hAnsi="David" w:cs="David"/>
          <w:noProof/>
          <w:sz w:val="24"/>
          <w:szCs w:val="24"/>
          <w:rtl/>
        </w:rPr>
        <w:t>אתם זכאים ורשאים לממש את הערבות בדר</w:t>
      </w:r>
      <w:r w:rsidR="0070138B">
        <w:rPr>
          <w:rFonts w:ascii="David" w:hAnsi="David" w:cs="David"/>
          <w:noProof/>
          <w:sz w:val="24"/>
          <w:szCs w:val="24"/>
          <w:rtl/>
        </w:rPr>
        <w:t>ישה כאמור, מעת לעת, על כל סכום שייקבע על ידכם</w:t>
      </w:r>
      <w:r w:rsidR="0070138B">
        <w:rPr>
          <w:rFonts w:ascii="David" w:hAnsi="David" w:cs="David" w:hint="cs"/>
          <w:noProof/>
          <w:sz w:val="24"/>
          <w:szCs w:val="24"/>
          <w:rtl/>
        </w:rPr>
        <w:t xml:space="preserve"> </w:t>
      </w:r>
      <w:r w:rsidRPr="001A6917">
        <w:rPr>
          <w:rFonts w:ascii="David" w:hAnsi="David" w:cs="David"/>
          <w:noProof/>
          <w:sz w:val="24"/>
          <w:szCs w:val="24"/>
          <w:rtl/>
        </w:rPr>
        <w:t>מתוך סכום הערבות ובלבד שסך כל הסכומים שיידרשו על ידכם וישולמו על ידינו בגין ערבות זאת לא יעלו על סכום הערבות. לפיכך, במידה ולא תממשו ערבות זו במלואה בפעם אחת, תישאר ערבות זאת במלוא תוקפה לגבי יתרת סכום הערבות הבלתי ממומשת.</w:t>
      </w:r>
      <w:r w:rsidRPr="001A6917">
        <w:rPr>
          <w:rFonts w:ascii="David" w:hAnsi="David" w:cs="David" w:hint="cs"/>
          <w:noProof/>
          <w:sz w:val="24"/>
          <w:szCs w:val="24"/>
          <w:rtl/>
        </w:rPr>
        <w:t xml:space="preserve"> </w:t>
      </w:r>
      <w:r w:rsidRPr="001A6917">
        <w:rPr>
          <w:rFonts w:ascii="David" w:hAnsi="David" w:cs="David"/>
          <w:noProof/>
          <w:sz w:val="24"/>
          <w:szCs w:val="24"/>
          <w:rtl/>
        </w:rPr>
        <w:t>אנו נשלם מעת לעת הסכומים הנדרשים במועד ועל פי הקבוע בסעיף 3 דלעיל.</w:t>
      </w:r>
    </w:p>
    <w:p w:rsidR="001A6917" w:rsidRPr="001A6917" w:rsidRDefault="001A6917" w:rsidP="004F3F91">
      <w:pPr>
        <w:numPr>
          <w:ilvl w:val="0"/>
          <w:numId w:val="17"/>
        </w:numPr>
        <w:spacing w:after="120" w:line="276" w:lineRule="auto"/>
        <w:jc w:val="both"/>
        <w:rPr>
          <w:rFonts w:ascii="David" w:hAnsi="David" w:cs="David"/>
          <w:noProof/>
          <w:sz w:val="24"/>
          <w:szCs w:val="24"/>
          <w:rtl/>
        </w:rPr>
      </w:pPr>
      <w:r w:rsidRPr="001A6917">
        <w:rPr>
          <w:rFonts w:ascii="David" w:hAnsi="David" w:cs="David"/>
          <w:noProof/>
          <w:sz w:val="24"/>
          <w:szCs w:val="24"/>
          <w:rtl/>
        </w:rPr>
        <w:t>אנו לא נהיה רשאים לבטל הערבות מכל סיב</w:t>
      </w:r>
      <w:r w:rsidR="0070138B">
        <w:rPr>
          <w:rFonts w:ascii="David" w:hAnsi="David" w:cs="David"/>
          <w:noProof/>
          <w:sz w:val="24"/>
          <w:szCs w:val="24"/>
          <w:rtl/>
        </w:rPr>
        <w:t xml:space="preserve">ה ועילה שהיא, וכמו כן, לא נהיה </w:t>
      </w:r>
      <w:r w:rsidRPr="001A6917">
        <w:rPr>
          <w:rFonts w:ascii="David" w:hAnsi="David" w:cs="David"/>
          <w:noProof/>
          <w:sz w:val="24"/>
          <w:szCs w:val="24"/>
          <w:rtl/>
        </w:rPr>
        <w:t>רשאים להימנע</w:t>
      </w:r>
      <w:r w:rsidR="0070138B">
        <w:rPr>
          <w:rFonts w:ascii="David" w:hAnsi="David" w:cs="David" w:hint="cs"/>
          <w:noProof/>
          <w:sz w:val="24"/>
          <w:szCs w:val="24"/>
          <w:rtl/>
        </w:rPr>
        <w:t xml:space="preserve"> </w:t>
      </w:r>
      <w:r w:rsidRPr="001A6917">
        <w:rPr>
          <w:rFonts w:ascii="David" w:hAnsi="David" w:cs="David"/>
          <w:noProof/>
          <w:sz w:val="24"/>
          <w:szCs w:val="24"/>
          <w:rtl/>
        </w:rPr>
        <w:t>מתשלום עפ"י כתב ערבות</w:t>
      </w:r>
      <w:r w:rsidR="0070138B">
        <w:rPr>
          <w:rFonts w:ascii="David" w:hAnsi="David" w:cs="David"/>
          <w:noProof/>
          <w:sz w:val="24"/>
          <w:szCs w:val="24"/>
          <w:rtl/>
        </w:rPr>
        <w:t xml:space="preserve"> זה מכל סיבה ועילה שהיא, והננו </w:t>
      </w:r>
      <w:r w:rsidRPr="001A6917">
        <w:rPr>
          <w:rFonts w:ascii="David" w:hAnsi="David" w:cs="David"/>
          <w:noProof/>
          <w:sz w:val="24"/>
          <w:szCs w:val="24"/>
          <w:rtl/>
        </w:rPr>
        <w:t>מוות</w:t>
      </w:r>
      <w:r w:rsidR="0070138B">
        <w:rPr>
          <w:rFonts w:ascii="David" w:hAnsi="David" w:cs="David"/>
          <w:noProof/>
          <w:sz w:val="24"/>
          <w:szCs w:val="24"/>
          <w:rtl/>
        </w:rPr>
        <w:t>רים בזה במפורש ומראש על כל טענה</w:t>
      </w:r>
      <w:r w:rsidR="0070138B">
        <w:rPr>
          <w:rFonts w:ascii="David" w:hAnsi="David" w:cs="David" w:hint="cs"/>
          <w:noProof/>
          <w:sz w:val="24"/>
          <w:szCs w:val="24"/>
          <w:rtl/>
        </w:rPr>
        <w:t xml:space="preserve"> </w:t>
      </w:r>
      <w:r w:rsidRPr="001A6917">
        <w:rPr>
          <w:rFonts w:ascii="David" w:hAnsi="David" w:cs="David"/>
          <w:noProof/>
          <w:sz w:val="24"/>
          <w:szCs w:val="24"/>
          <w:rtl/>
        </w:rPr>
        <w:t>לרב</w:t>
      </w:r>
      <w:r w:rsidR="0070138B">
        <w:rPr>
          <w:rFonts w:ascii="David" w:hAnsi="David" w:cs="David"/>
          <w:noProof/>
          <w:sz w:val="24"/>
          <w:szCs w:val="24"/>
          <w:rtl/>
        </w:rPr>
        <w:t xml:space="preserve">ות כל ברירה המוענקת לקבלן עפ"י </w:t>
      </w:r>
      <w:r w:rsidRPr="001A6917">
        <w:rPr>
          <w:rFonts w:ascii="David" w:hAnsi="David" w:cs="David"/>
          <w:noProof/>
          <w:sz w:val="24"/>
          <w:szCs w:val="24"/>
          <w:rtl/>
        </w:rPr>
        <w:t>הדין.</w:t>
      </w:r>
    </w:p>
    <w:p w:rsidR="001A6917" w:rsidRPr="00D10850" w:rsidRDefault="001A6917" w:rsidP="004F3F91">
      <w:pPr>
        <w:numPr>
          <w:ilvl w:val="0"/>
          <w:numId w:val="17"/>
        </w:numPr>
        <w:spacing w:after="120" w:line="276" w:lineRule="auto"/>
        <w:jc w:val="both"/>
        <w:rPr>
          <w:rFonts w:ascii="David" w:hAnsi="David" w:cs="David"/>
          <w:noProof/>
          <w:sz w:val="24"/>
          <w:szCs w:val="24"/>
        </w:rPr>
      </w:pPr>
      <w:r w:rsidRPr="00D10850">
        <w:rPr>
          <w:rFonts w:ascii="David" w:hAnsi="David" w:cs="David"/>
          <w:noProof/>
          <w:sz w:val="24"/>
          <w:szCs w:val="24"/>
          <w:rtl/>
        </w:rPr>
        <w:t xml:space="preserve">הערבות תהיה בתוקף עד ליום </w:t>
      </w:r>
      <w:r w:rsidR="00DA73C2">
        <w:rPr>
          <w:rFonts w:ascii="David" w:hAnsi="David" w:cs="David" w:hint="cs"/>
          <w:noProof/>
          <w:sz w:val="24"/>
          <w:szCs w:val="24"/>
          <w:rtl/>
        </w:rPr>
        <w:t>____</w:t>
      </w:r>
      <w:r w:rsidR="00D10850" w:rsidRPr="00D10850">
        <w:rPr>
          <w:rFonts w:ascii="David" w:hAnsi="David" w:cs="David" w:hint="cs"/>
          <w:noProof/>
          <w:sz w:val="24"/>
          <w:szCs w:val="24"/>
          <w:rtl/>
        </w:rPr>
        <w:t xml:space="preserve">, </w:t>
      </w:r>
      <w:r w:rsidR="0070138B">
        <w:rPr>
          <w:rFonts w:ascii="David" w:hAnsi="David" w:cs="David"/>
          <w:noProof/>
          <w:sz w:val="24"/>
          <w:szCs w:val="24"/>
          <w:rtl/>
        </w:rPr>
        <w:t>ועד בכלל, וכל דרישה מכם חייבת להימסר לנו עד מועד זה</w:t>
      </w:r>
      <w:r w:rsidR="0070138B">
        <w:rPr>
          <w:rFonts w:ascii="David" w:hAnsi="David" w:cs="David" w:hint="cs"/>
          <w:noProof/>
          <w:sz w:val="24"/>
          <w:szCs w:val="24"/>
          <w:rtl/>
        </w:rPr>
        <w:t xml:space="preserve"> </w:t>
      </w:r>
      <w:r w:rsidRPr="00D10850">
        <w:rPr>
          <w:rFonts w:ascii="David" w:hAnsi="David" w:cs="David"/>
          <w:noProof/>
          <w:sz w:val="24"/>
          <w:szCs w:val="24"/>
          <w:rtl/>
        </w:rPr>
        <w:t>למשרדנו ב- _________, לאחר מועד זה ת</w:t>
      </w:r>
      <w:r w:rsidR="0070138B">
        <w:rPr>
          <w:rFonts w:ascii="David" w:hAnsi="David" w:cs="David"/>
          <w:noProof/>
          <w:sz w:val="24"/>
          <w:szCs w:val="24"/>
          <w:rtl/>
        </w:rPr>
        <w:t xml:space="preserve">היה </w:t>
      </w:r>
      <w:r w:rsidRPr="00D10850">
        <w:rPr>
          <w:rFonts w:ascii="David" w:hAnsi="David" w:cs="David"/>
          <w:noProof/>
          <w:sz w:val="24"/>
          <w:szCs w:val="24"/>
          <w:rtl/>
        </w:rPr>
        <w:t>הערבות בטלה ומבוטלת.</w:t>
      </w:r>
    </w:p>
    <w:p w:rsidR="001A6917" w:rsidRPr="001A6917" w:rsidRDefault="00421C08" w:rsidP="004F3F91">
      <w:pPr>
        <w:numPr>
          <w:ilvl w:val="0"/>
          <w:numId w:val="17"/>
        </w:numPr>
        <w:spacing w:after="120" w:line="276" w:lineRule="auto"/>
        <w:jc w:val="both"/>
        <w:rPr>
          <w:rFonts w:ascii="David" w:hAnsi="David" w:cs="David"/>
          <w:noProof/>
          <w:sz w:val="24"/>
          <w:szCs w:val="24"/>
          <w:rtl/>
        </w:rPr>
      </w:pPr>
      <w:r w:rsidRPr="001A6917">
        <w:rPr>
          <w:rFonts w:ascii="David" w:hAnsi="David" w:cs="David"/>
          <w:noProof/>
          <w:sz w:val="24"/>
          <w:szCs w:val="24"/>
          <w:rtl/>
        </w:rPr>
        <w:t>ערבותנו זו אינה ניתנת להסבה או להעברה בכל צורה שהיא</w:t>
      </w:r>
      <w:r>
        <w:rPr>
          <w:rFonts w:ascii="David" w:hAnsi="David" w:cs="David" w:hint="cs"/>
          <w:noProof/>
          <w:sz w:val="24"/>
          <w:szCs w:val="24"/>
          <w:rtl/>
        </w:rPr>
        <w:t xml:space="preserve"> </w:t>
      </w:r>
      <w:r w:rsidRPr="0035120F">
        <w:rPr>
          <w:rFonts w:ascii="David" w:hAnsi="David" w:cs="David"/>
          <w:sz w:val="24"/>
          <w:szCs w:val="24"/>
          <w:rtl/>
        </w:rPr>
        <w:t>והיא תהיה אוטונומית ובלתי מותנית לכל תקופת תוקפה</w:t>
      </w:r>
      <w:r w:rsidR="001A6917" w:rsidRPr="001A6917">
        <w:rPr>
          <w:rFonts w:ascii="David" w:hAnsi="David" w:cs="David"/>
          <w:noProof/>
          <w:sz w:val="24"/>
          <w:szCs w:val="24"/>
          <w:rtl/>
        </w:rPr>
        <w:t>.</w:t>
      </w:r>
    </w:p>
    <w:p w:rsidR="001A6917" w:rsidRPr="001A6917" w:rsidRDefault="001A6917" w:rsidP="001A6917">
      <w:pPr>
        <w:spacing w:line="276" w:lineRule="auto"/>
        <w:ind w:right="360"/>
        <w:jc w:val="both"/>
        <w:rPr>
          <w:rFonts w:ascii="David" w:hAnsi="David" w:cs="David"/>
          <w:noProof/>
          <w:sz w:val="24"/>
          <w:szCs w:val="24"/>
          <w:rtl/>
        </w:rPr>
      </w:pPr>
    </w:p>
    <w:p w:rsidR="001A6917" w:rsidRPr="001A6917" w:rsidRDefault="001A6917" w:rsidP="001A6917">
      <w:pPr>
        <w:spacing w:line="276" w:lineRule="auto"/>
        <w:ind w:left="5760"/>
        <w:rPr>
          <w:rFonts w:ascii="David" w:hAnsi="David" w:cs="David"/>
          <w:noProof/>
          <w:sz w:val="24"/>
          <w:szCs w:val="24"/>
          <w:rtl/>
        </w:rPr>
      </w:pPr>
      <w:r w:rsidRPr="001A6917">
        <w:rPr>
          <w:rFonts w:ascii="David" w:hAnsi="David" w:cs="David"/>
          <w:noProof/>
          <w:sz w:val="24"/>
          <w:szCs w:val="24"/>
          <w:rtl/>
        </w:rPr>
        <w:t xml:space="preserve">      בכבוד רב,</w:t>
      </w:r>
      <w:r w:rsidRPr="001A6917">
        <w:rPr>
          <w:rFonts w:ascii="David" w:hAnsi="David" w:cs="David"/>
          <w:noProof/>
          <w:sz w:val="24"/>
          <w:szCs w:val="24"/>
          <w:rtl/>
        </w:rPr>
        <w:tab/>
      </w:r>
    </w:p>
    <w:p w:rsidR="001A6917" w:rsidRPr="001A6917" w:rsidRDefault="001A6917" w:rsidP="001A6917">
      <w:pPr>
        <w:spacing w:line="276" w:lineRule="auto"/>
        <w:ind w:left="5760"/>
        <w:rPr>
          <w:rFonts w:ascii="David" w:hAnsi="David" w:cs="David"/>
          <w:noProof/>
          <w:sz w:val="24"/>
          <w:szCs w:val="24"/>
          <w:rtl/>
        </w:rPr>
      </w:pPr>
      <w:r w:rsidRPr="001A6917">
        <w:rPr>
          <w:rFonts w:ascii="David" w:hAnsi="David" w:cs="David"/>
          <w:noProof/>
          <w:sz w:val="24"/>
          <w:szCs w:val="24"/>
          <w:rtl/>
        </w:rPr>
        <w:tab/>
        <w:t xml:space="preserve">        </w:t>
      </w:r>
      <w:r w:rsidRPr="001A6917">
        <w:rPr>
          <w:rFonts w:ascii="David" w:hAnsi="David" w:cs="David"/>
          <w:noProof/>
          <w:sz w:val="24"/>
          <w:szCs w:val="24"/>
          <w:rtl/>
        </w:rPr>
        <w:tab/>
        <w:t xml:space="preserve">          </w:t>
      </w:r>
    </w:p>
    <w:p w:rsidR="001A6917" w:rsidRPr="001A6917" w:rsidRDefault="001A6917" w:rsidP="001A6917">
      <w:pPr>
        <w:spacing w:line="276" w:lineRule="auto"/>
        <w:ind w:left="4320"/>
        <w:rPr>
          <w:rFonts w:ascii="David" w:hAnsi="David" w:cs="David"/>
          <w:noProof/>
          <w:sz w:val="24"/>
          <w:szCs w:val="24"/>
          <w:rtl/>
        </w:rPr>
      </w:pPr>
      <w:r w:rsidRPr="001A6917">
        <w:rPr>
          <w:rFonts w:ascii="David" w:hAnsi="David" w:cs="David"/>
          <w:noProof/>
          <w:sz w:val="24"/>
          <w:szCs w:val="24"/>
          <w:rtl/>
        </w:rPr>
        <w:t xml:space="preserve">                ___________________</w:t>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t xml:space="preserve">           </w:t>
      </w:r>
      <w:r w:rsidRPr="001A6917">
        <w:rPr>
          <w:rFonts w:ascii="David" w:hAnsi="David" w:cs="David"/>
          <w:noProof/>
          <w:sz w:val="24"/>
          <w:szCs w:val="24"/>
          <w:rtl/>
        </w:rPr>
        <w:tab/>
      </w:r>
      <w:r w:rsidR="00384208">
        <w:rPr>
          <w:rFonts w:ascii="David" w:hAnsi="David" w:cs="David"/>
          <w:noProof/>
          <w:sz w:val="24"/>
          <w:szCs w:val="24"/>
          <w:rtl/>
        </w:rPr>
        <w:tab/>
      </w:r>
      <w:r w:rsidR="00384208">
        <w:rPr>
          <w:rFonts w:ascii="David" w:hAnsi="David" w:cs="David" w:hint="cs"/>
          <w:noProof/>
          <w:sz w:val="24"/>
          <w:szCs w:val="24"/>
          <w:rtl/>
        </w:rPr>
        <w:t xml:space="preserve">       </w:t>
      </w:r>
      <w:r w:rsidRPr="001A6917">
        <w:rPr>
          <w:rFonts w:ascii="David" w:hAnsi="David" w:cs="David"/>
          <w:noProof/>
          <w:sz w:val="24"/>
          <w:szCs w:val="24"/>
          <w:rtl/>
        </w:rPr>
        <w:t>הבנק</w:t>
      </w:r>
    </w:p>
    <w:p w:rsidR="00F72F21" w:rsidRDefault="00F72F21" w:rsidP="001A6917">
      <w:pPr>
        <w:rPr>
          <w:rFonts w:ascii="David" w:hAnsi="David" w:cs="David"/>
          <w:sz w:val="24"/>
          <w:szCs w:val="24"/>
          <w:rtl/>
        </w:rPr>
      </w:pPr>
    </w:p>
    <w:p w:rsidR="008866F7" w:rsidRPr="001A6917" w:rsidRDefault="008866F7" w:rsidP="001A6917">
      <w:pPr>
        <w:rPr>
          <w:rFonts w:ascii="David" w:hAnsi="David" w:cs="David"/>
          <w:sz w:val="24"/>
          <w:szCs w:val="24"/>
          <w:rtl/>
        </w:rPr>
      </w:pPr>
    </w:p>
    <w:p w:rsidR="00532878" w:rsidRPr="001629F1" w:rsidRDefault="00C9204B"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33" w:name="_Toc109639363"/>
      <w:bookmarkEnd w:id="31"/>
      <w:bookmarkEnd w:id="32"/>
      <w:r>
        <w:rPr>
          <w:rFonts w:ascii="David" w:eastAsia="Calibri" w:hAnsi="David" w:cs="David" w:hint="cs"/>
          <w:szCs w:val="28"/>
          <w:rtl/>
          <w:lang w:val="en-GB"/>
        </w:rPr>
        <w:t>מפרט</w:t>
      </w:r>
      <w:r w:rsidR="0079601D">
        <w:rPr>
          <w:rFonts w:ascii="David" w:eastAsia="Calibri" w:hAnsi="David" w:cs="David" w:hint="cs"/>
          <w:szCs w:val="28"/>
          <w:rtl/>
          <w:lang w:val="en-GB"/>
        </w:rPr>
        <w:t xml:space="preserve"> (</w:t>
      </w:r>
      <w:r>
        <w:rPr>
          <w:rFonts w:ascii="David" w:eastAsia="Calibri" w:hAnsi="David" w:cs="David" w:hint="cs"/>
          <w:szCs w:val="28"/>
          <w:rtl/>
          <w:lang w:val="en-GB"/>
        </w:rPr>
        <w:t xml:space="preserve">פירוט ספרי הלימוד וחוברות הלימוד </w:t>
      </w:r>
      <w:r>
        <w:rPr>
          <w:rFonts w:ascii="David" w:eastAsia="Calibri" w:hAnsi="David" w:cs="David"/>
          <w:szCs w:val="28"/>
          <w:rtl/>
          <w:lang w:val="en-GB"/>
        </w:rPr>
        <w:t>–</w:t>
      </w:r>
      <w:r>
        <w:rPr>
          <w:rFonts w:ascii="David" w:eastAsia="Calibri" w:hAnsi="David" w:cs="David" w:hint="cs"/>
          <w:szCs w:val="28"/>
          <w:rtl/>
          <w:lang w:val="en-GB"/>
        </w:rPr>
        <w:t xml:space="preserve"> קובץ אקסל המצורף בנפרד)</w:t>
      </w:r>
      <w:bookmarkEnd w:id="33"/>
    </w:p>
    <w:p w:rsidR="00C9204B" w:rsidRPr="00B05E8D" w:rsidRDefault="00C9204B" w:rsidP="00B05E8D">
      <w:pPr>
        <w:pStyle w:val="aff0"/>
        <w:numPr>
          <w:ilvl w:val="0"/>
          <w:numId w:val="51"/>
        </w:numPr>
        <w:spacing w:after="120" w:line="360" w:lineRule="auto"/>
        <w:ind w:left="360"/>
        <w:contextualSpacing w:val="0"/>
        <w:jc w:val="both"/>
        <w:rPr>
          <w:rFonts w:ascii="David" w:hAnsi="David" w:cs="David"/>
          <w:sz w:val="24"/>
          <w:szCs w:val="24"/>
          <w:rtl w:val="0"/>
        </w:rPr>
      </w:pPr>
      <w:r w:rsidRPr="00B05E8D">
        <w:rPr>
          <w:rFonts w:ascii="David" w:hAnsi="David" w:cs="David"/>
          <w:sz w:val="24"/>
          <w:szCs w:val="24"/>
        </w:rPr>
        <w:t>המציע</w:t>
      </w:r>
      <w:r w:rsidRPr="00B05E8D">
        <w:rPr>
          <w:rFonts w:ascii="David" w:hAnsi="David" w:cs="David"/>
          <w:sz w:val="24"/>
          <w:szCs w:val="24"/>
          <w:rtl w:val="0"/>
        </w:rPr>
        <w:t xml:space="preserve"> </w:t>
      </w:r>
      <w:r w:rsidRPr="00B05E8D">
        <w:rPr>
          <w:rFonts w:ascii="David" w:hAnsi="David" w:cs="David"/>
          <w:sz w:val="24"/>
          <w:szCs w:val="24"/>
        </w:rPr>
        <w:t>נדרש לתת הצעת מחיר עבור כל ספר וחוברת עבודה</w:t>
      </w:r>
      <w:r w:rsidRPr="00B05E8D">
        <w:rPr>
          <w:rFonts w:ascii="David" w:hAnsi="David" w:cs="David"/>
          <w:sz w:val="24"/>
          <w:szCs w:val="24"/>
          <w:rtl w:val="0"/>
        </w:rPr>
        <w:t>.</w:t>
      </w:r>
    </w:p>
    <w:p w:rsidR="00DA1CF8" w:rsidRPr="00B05E8D" w:rsidRDefault="00DA1CF8" w:rsidP="00B05E8D">
      <w:pPr>
        <w:pStyle w:val="aff0"/>
        <w:numPr>
          <w:ilvl w:val="0"/>
          <w:numId w:val="65"/>
        </w:numPr>
        <w:spacing w:after="120" w:line="360" w:lineRule="auto"/>
        <w:ind w:left="360"/>
        <w:contextualSpacing w:val="0"/>
        <w:jc w:val="both"/>
        <w:rPr>
          <w:rFonts w:ascii="David" w:hAnsi="David" w:cs="David"/>
          <w:sz w:val="24"/>
          <w:szCs w:val="24"/>
          <w:rtl w:val="0"/>
        </w:rPr>
      </w:pPr>
      <w:r w:rsidRPr="00B05E8D">
        <w:rPr>
          <w:rFonts w:ascii="David" w:hAnsi="David" w:cs="David"/>
          <w:sz w:val="24"/>
          <w:szCs w:val="24"/>
        </w:rPr>
        <w:t>הנכם מתבקשים לתת הצעות מחיר על כל רשימת הספרים המצורפת ועבור כל בית ספר בנפרד. בחינת הצעות המחיר על כל רשימת הספרים המצורפת ועבור כל בית ספר בנפרד. בחינת הצעות המחיר והזכייה תהיה לכל בית ספר בנפרד, כלומר שהמועצה תהא זכאית לפצל את ההזמנות בין משתתפים אחדים, לפי ראות עיניה</w:t>
      </w:r>
      <w:r w:rsidRPr="00B05E8D">
        <w:rPr>
          <w:rFonts w:ascii="David" w:hAnsi="David" w:cs="David" w:hint="cs"/>
          <w:sz w:val="24"/>
          <w:szCs w:val="24"/>
          <w:rtl w:val="0"/>
        </w:rPr>
        <w:t xml:space="preserve">. </w:t>
      </w:r>
    </w:p>
    <w:p w:rsidR="00DA1CF8" w:rsidRPr="00B05E8D" w:rsidRDefault="00DA1CF8" w:rsidP="00B05E8D">
      <w:pPr>
        <w:pStyle w:val="aff0"/>
        <w:numPr>
          <w:ilvl w:val="0"/>
          <w:numId w:val="65"/>
        </w:numPr>
        <w:spacing w:after="120" w:line="360" w:lineRule="auto"/>
        <w:ind w:left="360"/>
        <w:contextualSpacing w:val="0"/>
        <w:jc w:val="both"/>
        <w:rPr>
          <w:rFonts w:ascii="David" w:hAnsi="David" w:cs="David"/>
          <w:sz w:val="24"/>
          <w:szCs w:val="24"/>
          <w:rtl w:val="0"/>
        </w:rPr>
      </w:pPr>
      <w:r w:rsidRPr="00B05E8D">
        <w:rPr>
          <w:rFonts w:ascii="David" w:hAnsi="David" w:cs="David"/>
          <w:sz w:val="24"/>
          <w:szCs w:val="24"/>
        </w:rPr>
        <w:t xml:space="preserve">הנכם מתבקשים לחתום על כל דף בהצעת המחיר ולסכם את הסכום הסופי, כולל מע"מ לכל בית ספר בנפרד. </w:t>
      </w:r>
    </w:p>
    <w:p w:rsidR="00C9204B" w:rsidRPr="00B05E8D" w:rsidRDefault="00C9204B" w:rsidP="00B05E8D">
      <w:pPr>
        <w:pStyle w:val="aff0"/>
        <w:numPr>
          <w:ilvl w:val="0"/>
          <w:numId w:val="65"/>
        </w:numPr>
        <w:spacing w:after="120" w:line="360" w:lineRule="auto"/>
        <w:ind w:left="360"/>
        <w:contextualSpacing w:val="0"/>
        <w:jc w:val="both"/>
        <w:rPr>
          <w:rFonts w:ascii="David" w:hAnsi="David" w:cs="David"/>
          <w:sz w:val="24"/>
          <w:szCs w:val="24"/>
          <w:rtl w:val="0"/>
        </w:rPr>
      </w:pPr>
      <w:r w:rsidRPr="00B05E8D">
        <w:rPr>
          <w:rFonts w:ascii="David" w:hAnsi="David" w:cs="David"/>
          <w:sz w:val="24"/>
          <w:szCs w:val="24"/>
        </w:rPr>
        <w:t xml:space="preserve">המציע יגיש הצעתו בעותק מקור ב </w:t>
      </w:r>
      <w:proofErr w:type="spellStart"/>
      <w:r w:rsidRPr="00B05E8D">
        <w:rPr>
          <w:rFonts w:ascii="David" w:hAnsi="David" w:cs="David"/>
          <w:sz w:val="24"/>
          <w:szCs w:val="24"/>
        </w:rPr>
        <w:t>Copy</w:t>
      </w:r>
      <w:proofErr w:type="spellEnd"/>
      <w:r w:rsidRPr="00B05E8D">
        <w:rPr>
          <w:rFonts w:ascii="David" w:hAnsi="David" w:cs="David"/>
          <w:sz w:val="24"/>
          <w:szCs w:val="24"/>
        </w:rPr>
        <w:t xml:space="preserve"> </w:t>
      </w:r>
      <w:proofErr w:type="spellStart"/>
      <w:r w:rsidRPr="00B05E8D">
        <w:rPr>
          <w:rFonts w:ascii="David" w:hAnsi="David" w:cs="David"/>
          <w:sz w:val="24"/>
          <w:szCs w:val="24"/>
        </w:rPr>
        <w:t>Hard</w:t>
      </w:r>
      <w:proofErr w:type="spellEnd"/>
      <w:r w:rsidRPr="00B05E8D">
        <w:rPr>
          <w:rFonts w:ascii="David" w:hAnsi="David" w:cs="David"/>
          <w:sz w:val="24"/>
          <w:szCs w:val="24"/>
        </w:rPr>
        <w:t xml:space="preserve"> והעתק על גבי מדיה מגנטית </w:t>
      </w:r>
      <w:proofErr w:type="spellStart"/>
      <w:r w:rsidRPr="00B05E8D">
        <w:rPr>
          <w:rFonts w:ascii="David" w:hAnsi="David" w:cs="David"/>
          <w:sz w:val="24"/>
          <w:szCs w:val="24"/>
        </w:rPr>
        <w:t>On</w:t>
      </w:r>
      <w:proofErr w:type="spellEnd"/>
      <w:r w:rsidRPr="00B05E8D">
        <w:rPr>
          <w:rFonts w:ascii="David" w:hAnsi="David" w:cs="David"/>
          <w:sz w:val="24"/>
          <w:szCs w:val="24"/>
        </w:rPr>
        <w:t xml:space="preserve"> </w:t>
      </w:r>
      <w:proofErr w:type="spellStart"/>
      <w:r w:rsidRPr="00B05E8D">
        <w:rPr>
          <w:rFonts w:ascii="David" w:hAnsi="David" w:cs="David"/>
          <w:sz w:val="24"/>
          <w:szCs w:val="24"/>
        </w:rPr>
        <w:t>Disk</w:t>
      </w:r>
      <w:proofErr w:type="spellEnd"/>
      <w:r w:rsidR="00153247" w:rsidRPr="00B05E8D">
        <w:rPr>
          <w:rFonts w:ascii="David" w:hAnsi="David" w:cs="David"/>
          <w:sz w:val="24"/>
          <w:szCs w:val="24"/>
        </w:rPr>
        <w:t>)</w:t>
      </w:r>
      <w:r w:rsidRPr="00B05E8D">
        <w:rPr>
          <w:rFonts w:ascii="David" w:hAnsi="David" w:cs="David"/>
          <w:sz w:val="24"/>
          <w:szCs w:val="24"/>
        </w:rPr>
        <w:t xml:space="preserve"> </w:t>
      </w:r>
      <w:proofErr w:type="spellStart"/>
      <w:r w:rsidRPr="00B05E8D">
        <w:rPr>
          <w:rFonts w:ascii="David" w:hAnsi="David" w:cs="David"/>
          <w:sz w:val="24"/>
          <w:szCs w:val="24"/>
        </w:rPr>
        <w:t>key</w:t>
      </w:r>
      <w:proofErr w:type="spellEnd"/>
      <w:r w:rsidRPr="00B05E8D">
        <w:rPr>
          <w:rFonts w:ascii="David" w:hAnsi="David" w:cs="David"/>
          <w:sz w:val="24"/>
          <w:szCs w:val="24"/>
        </w:rPr>
        <w:t xml:space="preserve"> </w:t>
      </w:r>
      <w:r w:rsidR="00153247" w:rsidRPr="00B05E8D">
        <w:rPr>
          <w:rFonts w:ascii="David" w:hAnsi="David" w:cs="David"/>
          <w:sz w:val="24"/>
          <w:szCs w:val="24"/>
          <w:rtl w:val="0"/>
        </w:rPr>
        <w:t xml:space="preserve">) </w:t>
      </w:r>
      <w:r w:rsidRPr="00B05E8D">
        <w:rPr>
          <w:rFonts w:ascii="David" w:hAnsi="David" w:cs="David"/>
          <w:sz w:val="24"/>
          <w:szCs w:val="24"/>
        </w:rPr>
        <w:t>בפורמט EXCEL ויחתום על כל דף ודף ממסמכי המכרז</w:t>
      </w:r>
      <w:r w:rsidR="00153247" w:rsidRPr="00B05E8D">
        <w:rPr>
          <w:rFonts w:ascii="David" w:hAnsi="David" w:cs="David"/>
          <w:sz w:val="24"/>
          <w:szCs w:val="24"/>
          <w:rtl w:val="0"/>
        </w:rPr>
        <w:t xml:space="preserve">. </w:t>
      </w:r>
    </w:p>
    <w:p w:rsidR="00DA1CF8" w:rsidRPr="00B05E8D" w:rsidRDefault="00DA1CF8" w:rsidP="00B05E8D">
      <w:pPr>
        <w:pStyle w:val="aff0"/>
        <w:numPr>
          <w:ilvl w:val="0"/>
          <w:numId w:val="65"/>
        </w:numPr>
        <w:spacing w:after="120" w:line="360" w:lineRule="auto"/>
        <w:ind w:left="360"/>
        <w:contextualSpacing w:val="0"/>
        <w:jc w:val="both"/>
        <w:rPr>
          <w:rFonts w:ascii="David" w:hAnsi="David" w:cs="David"/>
          <w:sz w:val="24"/>
          <w:szCs w:val="24"/>
          <w:rtl w:val="0"/>
        </w:rPr>
      </w:pPr>
      <w:r w:rsidRPr="00B05E8D">
        <w:rPr>
          <w:rFonts w:ascii="David" w:hAnsi="David" w:cs="David"/>
          <w:sz w:val="24"/>
          <w:szCs w:val="24"/>
        </w:rPr>
        <w:t>המחירים המוצעים על ידכם כוללים את כל הדרוש לביצוע מלא ומושלם של אספקת הספרים עד לבתי הספר בשעות העבודה המקובלות וע"פ תיאום מראש עם מנהל בית הספר</w:t>
      </w:r>
      <w:r w:rsidRPr="00B05E8D">
        <w:rPr>
          <w:rFonts w:ascii="David" w:hAnsi="David" w:cs="David" w:hint="cs"/>
          <w:sz w:val="24"/>
          <w:szCs w:val="24"/>
          <w:rtl w:val="0"/>
        </w:rPr>
        <w:t xml:space="preserve">. </w:t>
      </w:r>
    </w:p>
    <w:p w:rsidR="00DA1CF8" w:rsidRPr="00B05E8D" w:rsidRDefault="00DA1CF8" w:rsidP="00B05E8D">
      <w:pPr>
        <w:pStyle w:val="aff0"/>
        <w:numPr>
          <w:ilvl w:val="0"/>
          <w:numId w:val="65"/>
        </w:numPr>
        <w:spacing w:after="120" w:line="360" w:lineRule="auto"/>
        <w:ind w:left="360"/>
        <w:contextualSpacing w:val="0"/>
        <w:jc w:val="both"/>
        <w:rPr>
          <w:rFonts w:ascii="David" w:hAnsi="David" w:cs="David"/>
          <w:sz w:val="24"/>
          <w:szCs w:val="24"/>
          <w:rtl w:val="0"/>
        </w:rPr>
      </w:pPr>
      <w:r w:rsidRPr="00B05E8D">
        <w:rPr>
          <w:rFonts w:ascii="David" w:hAnsi="David" w:cs="David"/>
          <w:sz w:val="24"/>
          <w:szCs w:val="24"/>
        </w:rPr>
        <w:t xml:space="preserve">מחירים אלו כוללים מע"מ כחוק בשיעור שיהיה נוהג מדי פעם. </w:t>
      </w:r>
    </w:p>
    <w:p w:rsidR="00DA1CF8" w:rsidRPr="00B05E8D" w:rsidRDefault="00DA1CF8" w:rsidP="00B05E8D">
      <w:pPr>
        <w:pStyle w:val="aff0"/>
        <w:numPr>
          <w:ilvl w:val="0"/>
          <w:numId w:val="65"/>
        </w:numPr>
        <w:spacing w:after="120" w:line="360" w:lineRule="auto"/>
        <w:ind w:left="360"/>
        <w:contextualSpacing w:val="0"/>
        <w:jc w:val="both"/>
        <w:rPr>
          <w:rFonts w:ascii="David" w:hAnsi="David" w:cs="David"/>
          <w:sz w:val="24"/>
          <w:szCs w:val="24"/>
          <w:rtl w:val="0"/>
        </w:rPr>
      </w:pPr>
      <w:r w:rsidRPr="00B05E8D">
        <w:rPr>
          <w:rFonts w:ascii="David" w:hAnsi="David" w:cs="David"/>
          <w:sz w:val="24"/>
          <w:szCs w:val="24"/>
        </w:rPr>
        <w:t>מובהר בזאת כי ככל שתוגש הצעה חסרה, שלא מולאו בה מחירים לגבי כל הפריטים, תהא המועצה רשאית לקבוע את המחירים ואת ההנחה עבור הפריטים שמחירם וההנחה עליהם בהצעה חסרים לפי ההצעה הזולה ביותר שתוגש לה על-ידי משתתף אחר</w:t>
      </w:r>
      <w:r w:rsidRPr="00B05E8D">
        <w:rPr>
          <w:rFonts w:ascii="David" w:hAnsi="David" w:cs="David" w:hint="cs"/>
          <w:sz w:val="24"/>
          <w:szCs w:val="24"/>
          <w:rtl w:val="0"/>
        </w:rPr>
        <w:t>.</w:t>
      </w:r>
    </w:p>
    <w:p w:rsidR="00DA1CF8" w:rsidRPr="00B05E8D" w:rsidRDefault="00DA1CF8" w:rsidP="00B05E8D">
      <w:pPr>
        <w:pStyle w:val="aff0"/>
        <w:numPr>
          <w:ilvl w:val="0"/>
          <w:numId w:val="65"/>
        </w:numPr>
        <w:spacing w:after="120" w:line="360" w:lineRule="auto"/>
        <w:ind w:left="360"/>
        <w:contextualSpacing w:val="0"/>
        <w:jc w:val="both"/>
        <w:rPr>
          <w:rFonts w:ascii="David" w:hAnsi="David" w:cs="David"/>
          <w:sz w:val="24"/>
          <w:szCs w:val="24"/>
          <w:rtl w:val="0"/>
        </w:rPr>
      </w:pPr>
      <w:r w:rsidRPr="00B05E8D">
        <w:rPr>
          <w:rFonts w:ascii="David" w:hAnsi="David" w:cs="David"/>
          <w:sz w:val="24"/>
          <w:szCs w:val="24"/>
        </w:rPr>
        <w:t xml:space="preserve">בחינת ההצעות: לצורך קביעת ההצעה הזוכה בלבד, יחושבו המחירים המוצעים לכל פריט במכפלת הכמויות לכל בית ספר בנפרד. (הבהרה: יתאפשר פיצול זכיות בין המציעים). </w:t>
      </w:r>
    </w:p>
    <w:p w:rsidR="000C3BF0" w:rsidRPr="00B05E8D" w:rsidRDefault="00DA1CF8" w:rsidP="00B05E8D">
      <w:pPr>
        <w:pStyle w:val="aff0"/>
        <w:numPr>
          <w:ilvl w:val="0"/>
          <w:numId w:val="65"/>
        </w:numPr>
        <w:spacing w:after="120" w:line="360" w:lineRule="auto"/>
        <w:ind w:left="360"/>
        <w:contextualSpacing w:val="0"/>
        <w:jc w:val="both"/>
        <w:rPr>
          <w:rFonts w:ascii="David" w:hAnsi="David" w:cs="David"/>
          <w:sz w:val="24"/>
          <w:szCs w:val="24"/>
          <w:rtl w:val="0"/>
        </w:rPr>
      </w:pPr>
      <w:r w:rsidRPr="00B05E8D">
        <w:rPr>
          <w:rFonts w:ascii="David" w:hAnsi="David" w:cs="David"/>
          <w:sz w:val="24"/>
          <w:szCs w:val="24"/>
        </w:rPr>
        <w:t xml:space="preserve">מובהר בזאת כי, הרשות המזמינה אינה מתחייבת לממש את ההצעה שתוגש על ידכם או את מקצתה, או לבחור בכל הצעה שהיא. </w:t>
      </w:r>
    </w:p>
    <w:p w:rsidR="000C3BF0" w:rsidRDefault="000C3BF0" w:rsidP="00B05E8D">
      <w:pPr>
        <w:pStyle w:val="aff0"/>
        <w:numPr>
          <w:ilvl w:val="0"/>
          <w:numId w:val="65"/>
        </w:numPr>
        <w:spacing w:after="120" w:line="360" w:lineRule="auto"/>
        <w:ind w:left="360"/>
        <w:contextualSpacing w:val="0"/>
        <w:jc w:val="both"/>
        <w:rPr>
          <w:rFonts w:ascii="David" w:hAnsi="David" w:cs="David"/>
          <w:sz w:val="24"/>
          <w:szCs w:val="24"/>
          <w:rtl w:val="0"/>
        </w:rPr>
      </w:pPr>
      <w:r w:rsidRPr="00B05E8D">
        <w:rPr>
          <w:rFonts w:ascii="David" w:hAnsi="David" w:cs="David"/>
          <w:sz w:val="24"/>
          <w:szCs w:val="24"/>
        </w:rPr>
        <w:t>למניעת הספק, זוכה שלא יהיו ברשותו ספרים כלשהם שנכללו בזכייתו יתחייב לספקם ובמועד במחיר הצעתו על-ידי רכישתם ממקור אחר כלשהו ולא תישמע מפיו הטענה כי הספרים חסרים במלאי. במקרה שהספק לא יעמוד בהתחייבותו כאמור, תהא המועצה זכאית, אך לא חייבת לרכוש את הספרים החסרים ממקור אחר ובמקרה כזה יחויב הספק לשלם למועצה את ההפרש בעלות הספרים לפי דרישתה הראשונה של המועצה.</w:t>
      </w:r>
    </w:p>
    <w:p w:rsidR="00B339A3" w:rsidRPr="00B05E8D" w:rsidRDefault="00B339A3" w:rsidP="00B339A3">
      <w:pPr>
        <w:pStyle w:val="aff0"/>
        <w:spacing w:after="120" w:line="360" w:lineRule="auto"/>
        <w:ind w:left="360"/>
        <w:contextualSpacing w:val="0"/>
        <w:jc w:val="both"/>
        <w:rPr>
          <w:rFonts w:ascii="David" w:hAnsi="David" w:cs="David"/>
          <w:sz w:val="24"/>
          <w:szCs w:val="24"/>
          <w:rtl w:val="0"/>
        </w:rPr>
      </w:pPr>
    </w:p>
    <w:p w:rsidR="00B05E8D" w:rsidRPr="00B05E8D" w:rsidRDefault="00B05E8D" w:rsidP="00B05E8D">
      <w:pPr>
        <w:pStyle w:val="aff0"/>
        <w:spacing w:after="120" w:line="360" w:lineRule="auto"/>
        <w:jc w:val="both"/>
        <w:rPr>
          <w:rFonts w:ascii="David" w:hAnsi="David" w:cs="David"/>
          <w:sz w:val="20"/>
          <w:szCs w:val="20"/>
          <w:rtl w:val="0"/>
        </w:rPr>
      </w:pPr>
      <w:r w:rsidRPr="00B05E8D">
        <w:rPr>
          <w:rFonts w:ascii="David" w:hAnsi="David" w:cs="David"/>
        </w:rPr>
        <w:t>_____________________                                       _______________</w:t>
      </w:r>
    </w:p>
    <w:p w:rsidR="00532878" w:rsidRPr="00B05E8D" w:rsidRDefault="00B05E8D" w:rsidP="00B05E8D">
      <w:pPr>
        <w:pStyle w:val="aff0"/>
        <w:spacing w:line="360" w:lineRule="auto"/>
        <w:jc w:val="both"/>
        <w:rPr>
          <w:rFonts w:ascii="David" w:hAnsi="David" w:cs="David"/>
          <w:rtl w:val="0"/>
        </w:rPr>
      </w:pPr>
      <w:r w:rsidRPr="00B05E8D">
        <w:rPr>
          <w:rFonts w:ascii="David" w:hAnsi="David" w:cs="David"/>
        </w:rPr>
        <w:t>שם, חתימה וחותמת הקבלן                                                     תאריך</w:t>
      </w:r>
      <w:r w:rsidR="00532878" w:rsidRPr="00153247">
        <w:rPr>
          <w:rFonts w:ascii="David" w:hAnsi="David" w:cs="David"/>
          <w:sz w:val="24"/>
          <w:szCs w:val="24"/>
        </w:rPr>
        <w:tab/>
      </w:r>
      <w:r w:rsidR="00532878" w:rsidRPr="00153247">
        <w:rPr>
          <w:rFonts w:ascii="David" w:hAnsi="David" w:cs="David"/>
          <w:sz w:val="24"/>
          <w:szCs w:val="24"/>
        </w:rPr>
        <w:tab/>
      </w:r>
    </w:p>
    <w:p w:rsidR="00946B7C" w:rsidRDefault="00946B7C" w:rsidP="00A66081">
      <w:pPr>
        <w:spacing w:after="120" w:line="360" w:lineRule="auto"/>
        <w:jc w:val="both"/>
        <w:rPr>
          <w:rFonts w:ascii="David" w:hAnsi="David" w:cs="David"/>
          <w:b/>
          <w:bCs/>
          <w:sz w:val="24"/>
          <w:szCs w:val="24"/>
          <w:rtl/>
        </w:rPr>
      </w:pPr>
    </w:p>
    <w:p w:rsidR="00B339A3" w:rsidRDefault="00B339A3" w:rsidP="00A66081">
      <w:pPr>
        <w:spacing w:after="120" w:line="360" w:lineRule="auto"/>
        <w:jc w:val="both"/>
        <w:rPr>
          <w:rFonts w:ascii="David" w:hAnsi="David" w:cs="David"/>
          <w:b/>
          <w:bCs/>
          <w:sz w:val="24"/>
          <w:szCs w:val="24"/>
          <w:rtl/>
        </w:rPr>
      </w:pPr>
    </w:p>
    <w:p w:rsidR="00A836C4"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34" w:name="_Toc61271001"/>
      <w:bookmarkStart w:id="35" w:name="_Toc61271145"/>
      <w:bookmarkStart w:id="36" w:name="_Toc109639364"/>
      <w:r w:rsidRPr="007D6341">
        <w:rPr>
          <w:rFonts w:ascii="David" w:eastAsia="Calibri" w:hAnsi="David" w:cs="David"/>
          <w:szCs w:val="28"/>
          <w:rtl/>
          <w:lang w:val="en-GB"/>
        </w:rPr>
        <w:t xml:space="preserve">טופס 1 </w:t>
      </w:r>
      <w:r w:rsidR="00074C65">
        <w:rPr>
          <w:rFonts w:ascii="David" w:eastAsia="Calibri" w:hAnsi="David" w:cs="David"/>
          <w:szCs w:val="28"/>
          <w:rtl/>
          <w:lang w:val="en-GB"/>
        </w:rPr>
        <w:t>–</w:t>
      </w:r>
      <w:r w:rsidRPr="007D6341">
        <w:rPr>
          <w:rFonts w:ascii="David" w:eastAsia="Calibri" w:hAnsi="David" w:cs="David"/>
          <w:szCs w:val="28"/>
          <w:rtl/>
          <w:lang w:val="en-GB"/>
        </w:rPr>
        <w:t xml:space="preserve"> </w:t>
      </w:r>
      <w:r w:rsidR="00074C65">
        <w:rPr>
          <w:rFonts w:ascii="David" w:eastAsia="Calibri" w:hAnsi="David" w:cs="David" w:hint="cs"/>
          <w:szCs w:val="28"/>
          <w:rtl/>
          <w:lang w:val="en-GB"/>
        </w:rPr>
        <w:t xml:space="preserve">הצהרת </w:t>
      </w:r>
      <w:bookmarkEnd w:id="34"/>
      <w:bookmarkEnd w:id="35"/>
      <w:r w:rsidR="00B339A3">
        <w:rPr>
          <w:rFonts w:ascii="David" w:eastAsia="Calibri" w:hAnsi="David" w:cs="David" w:hint="cs"/>
          <w:szCs w:val="28"/>
          <w:rtl/>
          <w:lang w:val="en-GB"/>
        </w:rPr>
        <w:t>הספק</w:t>
      </w:r>
      <w:r w:rsidR="00A836C4" w:rsidRPr="007D6341">
        <w:rPr>
          <w:rFonts w:ascii="David" w:eastAsia="Calibri" w:hAnsi="David" w:cs="David"/>
          <w:szCs w:val="28"/>
          <w:rtl/>
          <w:lang w:val="en-GB"/>
        </w:rPr>
        <w:t xml:space="preserve"> למכרז</w:t>
      </w:r>
      <w:r w:rsidR="00EA5243" w:rsidRPr="007D6341">
        <w:rPr>
          <w:rFonts w:ascii="David" w:eastAsia="Calibri" w:hAnsi="David" w:cs="David"/>
          <w:szCs w:val="28"/>
          <w:rtl/>
          <w:lang w:val="en-GB"/>
        </w:rPr>
        <w:t xml:space="preserve"> </w:t>
      </w:r>
      <w:r w:rsidR="00D403D9">
        <w:rPr>
          <w:rFonts w:ascii="David" w:eastAsia="Calibri" w:hAnsi="David" w:cs="David" w:hint="cs"/>
          <w:szCs w:val="28"/>
          <w:rtl/>
          <w:lang w:val="en-GB"/>
        </w:rPr>
        <w:t>פומבי</w:t>
      </w:r>
      <w:r w:rsidR="00A836C4" w:rsidRPr="007D6341">
        <w:rPr>
          <w:rFonts w:ascii="David" w:eastAsia="Calibri" w:hAnsi="David" w:cs="David"/>
          <w:szCs w:val="28"/>
          <w:rtl/>
          <w:lang w:val="en-GB"/>
        </w:rPr>
        <w:t xml:space="preserve"> מס' </w:t>
      </w:r>
      <w:r w:rsidR="005D2135">
        <w:rPr>
          <w:rFonts w:ascii="David" w:eastAsia="Calibri" w:hAnsi="David" w:cs="David" w:hint="cs"/>
          <w:szCs w:val="28"/>
          <w:rtl/>
          <w:lang w:val="en-GB"/>
        </w:rPr>
        <w:t>59/2022</w:t>
      </w:r>
      <w:bookmarkEnd w:id="36"/>
    </w:p>
    <w:p w:rsidR="0076140D" w:rsidRPr="009D520E" w:rsidRDefault="00AF74E9" w:rsidP="0076140D">
      <w:pPr>
        <w:spacing w:after="240" w:line="360" w:lineRule="auto"/>
        <w:jc w:val="center"/>
        <w:rPr>
          <w:rFonts w:ascii="David" w:hAnsi="David" w:cs="David"/>
          <w:sz w:val="24"/>
          <w:szCs w:val="24"/>
          <w:rtl/>
        </w:rPr>
      </w:pPr>
      <w:r>
        <w:rPr>
          <w:rFonts w:ascii="David" w:hAnsi="David" w:cs="David" w:hint="cs"/>
          <w:b/>
          <w:bCs/>
          <w:sz w:val="24"/>
          <w:szCs w:val="24"/>
          <w:u w:val="single"/>
          <w:rtl/>
        </w:rPr>
        <w:t>אספקת ספרי לימוד למוסדות חינוך ברחבי המועצה</w:t>
      </w:r>
    </w:p>
    <w:p w:rsidR="007D6341" w:rsidRPr="00040052" w:rsidRDefault="00074C65" w:rsidP="00040052">
      <w:pPr>
        <w:spacing w:after="120" w:line="360" w:lineRule="auto"/>
        <w:jc w:val="both"/>
        <w:rPr>
          <w:rFonts w:ascii="David" w:hAnsi="David" w:cs="David"/>
          <w:sz w:val="24"/>
          <w:szCs w:val="24"/>
          <w:rtl/>
        </w:rPr>
      </w:pPr>
      <w:r w:rsidRPr="00040052">
        <w:rPr>
          <w:rFonts w:ascii="David" w:hAnsi="David" w:cs="David"/>
          <w:sz w:val="24"/>
          <w:szCs w:val="24"/>
          <w:rtl/>
        </w:rPr>
        <w:t>אנו הח"מ לאחר שקראנו בעיון ובחנו בחינה זהירה את כל מסמכי המכרז, מצהירים ומתחייבים בזה כדלקמן</w:t>
      </w:r>
      <w:r w:rsidR="00713F7F" w:rsidRPr="00040052">
        <w:rPr>
          <w:rFonts w:ascii="David" w:hAnsi="David" w:cs="David"/>
          <w:sz w:val="24"/>
          <w:szCs w:val="24"/>
          <w:rtl/>
        </w:rPr>
        <w:t xml:space="preserve">: </w:t>
      </w:r>
    </w:p>
    <w:p w:rsidR="00074C65" w:rsidRPr="00040052" w:rsidRDefault="00074C65" w:rsidP="00040052">
      <w:pPr>
        <w:pStyle w:val="aff0"/>
        <w:numPr>
          <w:ilvl w:val="0"/>
          <w:numId w:val="63"/>
        </w:numPr>
        <w:spacing w:after="120" w:line="360" w:lineRule="auto"/>
        <w:contextualSpacing w:val="0"/>
        <w:jc w:val="both"/>
        <w:rPr>
          <w:rFonts w:ascii="David" w:hAnsi="David" w:cs="David"/>
          <w:sz w:val="24"/>
          <w:szCs w:val="24"/>
          <w:rtl w:val="0"/>
        </w:rPr>
      </w:pPr>
      <w:r w:rsidRPr="00040052">
        <w:rPr>
          <w:rFonts w:ascii="David" w:hAnsi="David" w:cs="David"/>
          <w:sz w:val="24"/>
          <w:szCs w:val="24"/>
        </w:rPr>
        <w:t>קראנו בקפדנות את כל מסמכי המכרז לפרטיהם על נספחיהם.</w:t>
      </w:r>
    </w:p>
    <w:p w:rsidR="00074C65" w:rsidRPr="00040052" w:rsidRDefault="00074C65" w:rsidP="00040052">
      <w:pPr>
        <w:pStyle w:val="aff0"/>
        <w:numPr>
          <w:ilvl w:val="0"/>
          <w:numId w:val="63"/>
        </w:numPr>
        <w:spacing w:after="120" w:line="360" w:lineRule="auto"/>
        <w:contextualSpacing w:val="0"/>
        <w:jc w:val="both"/>
        <w:rPr>
          <w:rFonts w:ascii="David" w:hAnsi="David" w:cs="David"/>
          <w:sz w:val="24"/>
          <w:szCs w:val="24"/>
          <w:rtl w:val="0"/>
        </w:rPr>
      </w:pPr>
      <w:r w:rsidRPr="00040052">
        <w:rPr>
          <w:rFonts w:ascii="David" w:hAnsi="David" w:cs="David"/>
          <w:sz w:val="24"/>
          <w:szCs w:val="24"/>
        </w:rPr>
        <w:t>הבנו את כל האמור במסמכי המכרז והגשנו את הצעתנו בהתאם.</w:t>
      </w:r>
    </w:p>
    <w:p w:rsidR="00A12AF9" w:rsidRPr="00040052" w:rsidRDefault="00551A9B" w:rsidP="00040052">
      <w:pPr>
        <w:pStyle w:val="aff0"/>
        <w:numPr>
          <w:ilvl w:val="0"/>
          <w:numId w:val="63"/>
        </w:numPr>
        <w:spacing w:after="120" w:line="360" w:lineRule="auto"/>
        <w:contextualSpacing w:val="0"/>
        <w:jc w:val="both"/>
        <w:rPr>
          <w:rFonts w:ascii="David" w:hAnsi="David" w:cs="David"/>
          <w:sz w:val="24"/>
          <w:szCs w:val="24"/>
          <w:rtl w:val="0"/>
        </w:rPr>
      </w:pPr>
      <w:r w:rsidRPr="00040052">
        <w:rPr>
          <w:rFonts w:ascii="David" w:hAnsi="David" w:cs="David"/>
          <w:sz w:val="24"/>
          <w:szCs w:val="24"/>
        </w:rPr>
        <w:t>אני</w:t>
      </w:r>
      <w:r w:rsidR="00A12AF9" w:rsidRPr="00040052">
        <w:rPr>
          <w:rFonts w:ascii="David" w:hAnsi="David" w:cs="David"/>
          <w:sz w:val="24"/>
          <w:szCs w:val="24"/>
        </w:rPr>
        <w:t xml:space="preserve"> מצהיר בזאת כי:</w:t>
      </w:r>
    </w:p>
    <w:p w:rsidR="00A12AF9" w:rsidRPr="00040052" w:rsidRDefault="00551A9B" w:rsidP="00040052">
      <w:pPr>
        <w:pStyle w:val="aff0"/>
        <w:numPr>
          <w:ilvl w:val="0"/>
          <w:numId w:val="64"/>
        </w:numPr>
        <w:spacing w:after="120" w:line="360" w:lineRule="auto"/>
        <w:contextualSpacing w:val="0"/>
        <w:jc w:val="both"/>
        <w:rPr>
          <w:rFonts w:ascii="David" w:hAnsi="David" w:cs="David"/>
          <w:sz w:val="24"/>
          <w:szCs w:val="24"/>
          <w:rtl w:val="0"/>
        </w:rPr>
      </w:pPr>
      <w:r w:rsidRPr="00040052">
        <w:rPr>
          <w:rFonts w:ascii="David" w:hAnsi="David" w:cs="David"/>
          <w:sz w:val="24"/>
          <w:szCs w:val="24"/>
        </w:rPr>
        <w:t xml:space="preserve">הנני בעל הידע, הניסיון והמומחיות הדרושים לביצוע העבודות נשוא המכרז. </w:t>
      </w:r>
    </w:p>
    <w:p w:rsidR="00551A9B" w:rsidRPr="00040052" w:rsidRDefault="00551A9B" w:rsidP="00040052">
      <w:pPr>
        <w:pStyle w:val="aff0"/>
        <w:numPr>
          <w:ilvl w:val="0"/>
          <w:numId w:val="64"/>
        </w:numPr>
        <w:spacing w:after="120" w:line="360" w:lineRule="auto"/>
        <w:contextualSpacing w:val="0"/>
        <w:jc w:val="both"/>
        <w:rPr>
          <w:rFonts w:ascii="David" w:hAnsi="David" w:cs="David"/>
          <w:sz w:val="24"/>
          <w:szCs w:val="24"/>
          <w:rtl w:val="0"/>
        </w:rPr>
      </w:pPr>
      <w:r w:rsidRPr="00040052">
        <w:rPr>
          <w:rFonts w:ascii="David" w:hAnsi="David" w:cs="David"/>
          <w:sz w:val="24"/>
          <w:szCs w:val="24"/>
        </w:rPr>
        <w:t>ברשותי, או יש בכוחי להשיג את כל כוח האדם והספרים הדרושים על מנת</w:t>
      </w:r>
      <w:r w:rsidRPr="00040052">
        <w:rPr>
          <w:rFonts w:ascii="David" w:hAnsi="David" w:cs="David"/>
          <w:sz w:val="24"/>
          <w:szCs w:val="24"/>
          <w:rtl w:val="0"/>
        </w:rPr>
        <w:t xml:space="preserve"> </w:t>
      </w:r>
      <w:r w:rsidRPr="00040052">
        <w:rPr>
          <w:rFonts w:ascii="David" w:hAnsi="David" w:cs="David"/>
          <w:sz w:val="24"/>
          <w:szCs w:val="24"/>
        </w:rPr>
        <w:t xml:space="preserve">לבצע את העבודות נשוא המכרז. </w:t>
      </w:r>
    </w:p>
    <w:p w:rsidR="00551A9B" w:rsidRPr="00040052" w:rsidRDefault="00551A9B" w:rsidP="00040052">
      <w:pPr>
        <w:pStyle w:val="aff0"/>
        <w:numPr>
          <w:ilvl w:val="0"/>
          <w:numId w:val="64"/>
        </w:numPr>
        <w:spacing w:after="120" w:line="360" w:lineRule="auto"/>
        <w:contextualSpacing w:val="0"/>
        <w:jc w:val="both"/>
        <w:rPr>
          <w:rFonts w:ascii="David" w:hAnsi="David" w:cs="David"/>
          <w:sz w:val="24"/>
          <w:szCs w:val="24"/>
          <w:rtl w:val="0"/>
        </w:rPr>
      </w:pPr>
      <w:r w:rsidRPr="00040052">
        <w:rPr>
          <w:rFonts w:ascii="David" w:hAnsi="David" w:cs="David"/>
          <w:sz w:val="24"/>
          <w:szCs w:val="24"/>
        </w:rPr>
        <w:t>הנני מסוגל, מכל בחינה שהיא לבצע את כל הדרישות ו/או ההתחייבויות על</w:t>
      </w:r>
      <w:r w:rsidRPr="00040052">
        <w:rPr>
          <w:rFonts w:ascii="David" w:hAnsi="David" w:cs="David"/>
          <w:sz w:val="24"/>
          <w:szCs w:val="24"/>
          <w:rtl w:val="0"/>
        </w:rPr>
        <w:t xml:space="preserve"> </w:t>
      </w:r>
      <w:r w:rsidRPr="00040052">
        <w:rPr>
          <w:rFonts w:ascii="David" w:hAnsi="David" w:cs="David"/>
          <w:sz w:val="24"/>
          <w:szCs w:val="24"/>
        </w:rPr>
        <w:t>פי הוראות המכרז.</w:t>
      </w:r>
    </w:p>
    <w:p w:rsidR="00551A9B" w:rsidRPr="00040052" w:rsidRDefault="00551A9B" w:rsidP="00040052">
      <w:pPr>
        <w:pStyle w:val="aff0"/>
        <w:numPr>
          <w:ilvl w:val="0"/>
          <w:numId w:val="64"/>
        </w:numPr>
        <w:spacing w:after="120" w:line="360" w:lineRule="auto"/>
        <w:contextualSpacing w:val="0"/>
        <w:jc w:val="both"/>
        <w:rPr>
          <w:rFonts w:ascii="David" w:hAnsi="David" w:cs="David"/>
          <w:sz w:val="24"/>
          <w:szCs w:val="24"/>
          <w:rtl w:val="0"/>
        </w:rPr>
      </w:pPr>
      <w:r w:rsidRPr="00040052">
        <w:rPr>
          <w:rFonts w:ascii="David" w:hAnsi="David" w:cs="David"/>
          <w:sz w:val="24"/>
          <w:szCs w:val="24"/>
        </w:rPr>
        <w:t>הנני מתחייב כי אעמוד בכל הדרישות הנדרשות עפ"י כל דין ו/או תקן לצורך</w:t>
      </w:r>
      <w:r w:rsidRPr="00040052">
        <w:rPr>
          <w:rFonts w:ascii="David" w:hAnsi="David" w:cs="David"/>
          <w:sz w:val="24"/>
          <w:szCs w:val="24"/>
          <w:rtl w:val="0"/>
        </w:rPr>
        <w:t xml:space="preserve"> </w:t>
      </w:r>
      <w:r w:rsidRPr="00040052">
        <w:rPr>
          <w:rFonts w:ascii="David" w:hAnsi="David" w:cs="David"/>
          <w:sz w:val="24"/>
          <w:szCs w:val="24"/>
        </w:rPr>
        <w:t>מתן השירות נשוא המכרז</w:t>
      </w:r>
      <w:r w:rsidR="00B339A3">
        <w:rPr>
          <w:rFonts w:ascii="David" w:hAnsi="David" w:cs="David" w:hint="cs"/>
          <w:sz w:val="24"/>
          <w:szCs w:val="24"/>
        </w:rPr>
        <w:t xml:space="preserve"> ובכלל זה, שמירה והגנה על הקניין הרוחני ביחס לכל ספר וספר. </w:t>
      </w:r>
    </w:p>
    <w:p w:rsidR="00074C65" w:rsidRPr="00040052" w:rsidRDefault="00074C65" w:rsidP="00040052">
      <w:pPr>
        <w:pStyle w:val="aff0"/>
        <w:numPr>
          <w:ilvl w:val="0"/>
          <w:numId w:val="63"/>
        </w:numPr>
        <w:spacing w:after="120" w:line="360" w:lineRule="auto"/>
        <w:contextualSpacing w:val="0"/>
        <w:jc w:val="both"/>
        <w:rPr>
          <w:rFonts w:ascii="David" w:hAnsi="David" w:cs="David"/>
          <w:sz w:val="24"/>
          <w:szCs w:val="24"/>
          <w:rtl w:val="0"/>
        </w:rPr>
      </w:pPr>
      <w:r w:rsidRPr="00040052">
        <w:rPr>
          <w:rFonts w:ascii="David" w:hAnsi="David" w:cs="David"/>
          <w:sz w:val="24"/>
          <w:szCs w:val="24"/>
        </w:rPr>
        <w:t>אנו מסכימים לכל האמור במסמכי המכרז ולא נבוא בתביעות כלשהן ו/או בדרישות</w:t>
      </w:r>
      <w:r w:rsidRPr="00040052">
        <w:rPr>
          <w:rFonts w:ascii="David" w:hAnsi="David" w:cs="David"/>
          <w:sz w:val="24"/>
          <w:szCs w:val="24"/>
          <w:rtl w:val="0"/>
        </w:rPr>
        <w:t xml:space="preserve"> </w:t>
      </w:r>
      <w:r w:rsidRPr="00040052">
        <w:rPr>
          <w:rFonts w:ascii="David" w:hAnsi="David" w:cs="David"/>
          <w:sz w:val="24"/>
          <w:szCs w:val="24"/>
        </w:rPr>
        <w:t>המבוססות על אי ידיעה ו/או אי הבנה ואנו מוותרים מראש על טענות כאמור.</w:t>
      </w:r>
    </w:p>
    <w:p w:rsidR="00074C65" w:rsidRPr="00040052" w:rsidRDefault="00074C65" w:rsidP="00040052">
      <w:pPr>
        <w:pStyle w:val="aff0"/>
        <w:numPr>
          <w:ilvl w:val="0"/>
          <w:numId w:val="63"/>
        </w:numPr>
        <w:spacing w:after="120" w:line="360" w:lineRule="auto"/>
        <w:contextualSpacing w:val="0"/>
        <w:jc w:val="both"/>
        <w:rPr>
          <w:rFonts w:ascii="David" w:hAnsi="David" w:cs="David"/>
          <w:sz w:val="24"/>
          <w:szCs w:val="24"/>
          <w:rtl w:val="0"/>
        </w:rPr>
      </w:pPr>
      <w:r w:rsidRPr="00040052">
        <w:rPr>
          <w:rFonts w:ascii="David" w:hAnsi="David" w:cs="David"/>
          <w:sz w:val="24"/>
          <w:szCs w:val="24"/>
        </w:rPr>
        <w:t>הצעה זו מוגשת ללא כל קשר או תיאום עם משתתפים אחרים.</w:t>
      </w:r>
    </w:p>
    <w:p w:rsidR="00074C65" w:rsidRPr="00040052" w:rsidRDefault="00074C65" w:rsidP="00040052">
      <w:pPr>
        <w:pStyle w:val="aff0"/>
        <w:numPr>
          <w:ilvl w:val="0"/>
          <w:numId w:val="63"/>
        </w:numPr>
        <w:spacing w:after="120" w:line="360" w:lineRule="auto"/>
        <w:contextualSpacing w:val="0"/>
        <w:jc w:val="both"/>
        <w:rPr>
          <w:rFonts w:ascii="David" w:hAnsi="David" w:cs="David"/>
          <w:sz w:val="24"/>
          <w:szCs w:val="24"/>
          <w:rtl w:val="0"/>
        </w:rPr>
      </w:pPr>
      <w:r w:rsidRPr="00040052">
        <w:rPr>
          <w:rFonts w:ascii="David" w:hAnsi="David" w:cs="David"/>
          <w:sz w:val="24"/>
          <w:szCs w:val="24"/>
        </w:rPr>
        <w:t>אנו מכירים את כל הדינים והתקנים המתייחסים למושא המכרז ומתחייבים לפעול לפיהם</w:t>
      </w:r>
      <w:r w:rsidRPr="00040052">
        <w:rPr>
          <w:rFonts w:ascii="David" w:hAnsi="David" w:cs="David"/>
          <w:sz w:val="24"/>
          <w:szCs w:val="24"/>
          <w:rtl w:val="0"/>
        </w:rPr>
        <w:t xml:space="preserve"> </w:t>
      </w:r>
      <w:r w:rsidRPr="00040052">
        <w:rPr>
          <w:rFonts w:ascii="David" w:hAnsi="David" w:cs="David"/>
          <w:sz w:val="24"/>
          <w:szCs w:val="24"/>
        </w:rPr>
        <w:t>לרבות לפי השינויים שיחולו מעת לעת.</w:t>
      </w:r>
    </w:p>
    <w:p w:rsidR="00074C65" w:rsidRPr="00040052" w:rsidRDefault="00074C65" w:rsidP="00040052">
      <w:pPr>
        <w:pStyle w:val="aff0"/>
        <w:numPr>
          <w:ilvl w:val="0"/>
          <w:numId w:val="63"/>
        </w:numPr>
        <w:spacing w:after="120" w:line="360" w:lineRule="auto"/>
        <w:contextualSpacing w:val="0"/>
        <w:jc w:val="both"/>
        <w:rPr>
          <w:rFonts w:ascii="David" w:hAnsi="David" w:cs="David"/>
          <w:sz w:val="24"/>
          <w:szCs w:val="24"/>
          <w:rtl w:val="0"/>
        </w:rPr>
      </w:pPr>
      <w:r w:rsidRPr="00040052">
        <w:rPr>
          <w:rFonts w:ascii="David" w:hAnsi="David" w:cs="David"/>
          <w:sz w:val="24"/>
          <w:szCs w:val="24"/>
        </w:rPr>
        <w:t>הצעתנו היא בלתי חוזרת ואינה ניתנת לביטול או לשינוי ותהא תקפה במשך 90 יום</w:t>
      </w:r>
      <w:r w:rsidRPr="00040052">
        <w:rPr>
          <w:rFonts w:ascii="David" w:hAnsi="David" w:cs="David"/>
          <w:sz w:val="24"/>
          <w:szCs w:val="24"/>
          <w:rtl w:val="0"/>
        </w:rPr>
        <w:t xml:space="preserve"> </w:t>
      </w:r>
      <w:r w:rsidRPr="00040052">
        <w:rPr>
          <w:rFonts w:ascii="David" w:hAnsi="David" w:cs="David"/>
          <w:sz w:val="24"/>
          <w:szCs w:val="24"/>
        </w:rPr>
        <w:t>מהמועד האחרון להגשת הצעות ולכל תקופה נוספת, אם תידרש הארכת תוקפה של ההצעה</w:t>
      </w:r>
      <w:r w:rsidRPr="00040052">
        <w:rPr>
          <w:rFonts w:ascii="David" w:hAnsi="David" w:cs="David"/>
          <w:sz w:val="24"/>
          <w:szCs w:val="24"/>
          <w:rtl w:val="0"/>
        </w:rPr>
        <w:t xml:space="preserve"> </w:t>
      </w:r>
      <w:r w:rsidRPr="00040052">
        <w:rPr>
          <w:rFonts w:ascii="David" w:hAnsi="David" w:cs="David"/>
          <w:sz w:val="24"/>
          <w:szCs w:val="24"/>
        </w:rPr>
        <w:t>על ידי המועצה.</w:t>
      </w:r>
    </w:p>
    <w:p w:rsidR="00074C65" w:rsidRPr="00040052" w:rsidRDefault="00074C65" w:rsidP="00040052">
      <w:pPr>
        <w:pStyle w:val="aff0"/>
        <w:numPr>
          <w:ilvl w:val="0"/>
          <w:numId w:val="63"/>
        </w:numPr>
        <w:spacing w:after="120" w:line="360" w:lineRule="auto"/>
        <w:contextualSpacing w:val="0"/>
        <w:jc w:val="both"/>
        <w:rPr>
          <w:rFonts w:ascii="David" w:hAnsi="David" w:cs="David"/>
          <w:sz w:val="24"/>
          <w:szCs w:val="24"/>
          <w:rtl w:val="0"/>
        </w:rPr>
      </w:pPr>
      <w:r w:rsidRPr="00040052">
        <w:rPr>
          <w:rFonts w:ascii="David" w:hAnsi="David" w:cs="David"/>
          <w:sz w:val="24"/>
          <w:szCs w:val="24"/>
        </w:rPr>
        <w:t>אנו מסכימים כי המועצה תהא זכאית, אך לא חייבת, לראות בהצעתנו ובקבלתה על ידה</w:t>
      </w:r>
      <w:r w:rsidRPr="00040052">
        <w:rPr>
          <w:rFonts w:ascii="David" w:hAnsi="David" w:cs="David"/>
          <w:sz w:val="24"/>
          <w:szCs w:val="24"/>
          <w:rtl w:val="0"/>
        </w:rPr>
        <w:t xml:space="preserve"> </w:t>
      </w:r>
      <w:r w:rsidRPr="00040052">
        <w:rPr>
          <w:rFonts w:ascii="David" w:hAnsi="David" w:cs="David"/>
          <w:sz w:val="24"/>
          <w:szCs w:val="24"/>
        </w:rPr>
        <w:t>התחייבות בלתי חוזרת ומחייבת בינינו לבין המועצה.</w:t>
      </w:r>
    </w:p>
    <w:p w:rsidR="00074C65" w:rsidRPr="00040052" w:rsidRDefault="00074C65" w:rsidP="00040052">
      <w:pPr>
        <w:pStyle w:val="aff0"/>
        <w:numPr>
          <w:ilvl w:val="0"/>
          <w:numId w:val="63"/>
        </w:numPr>
        <w:spacing w:after="120" w:line="360" w:lineRule="auto"/>
        <w:contextualSpacing w:val="0"/>
        <w:jc w:val="both"/>
        <w:rPr>
          <w:rFonts w:ascii="David" w:hAnsi="David" w:cs="David"/>
          <w:sz w:val="24"/>
          <w:szCs w:val="24"/>
          <w:rtl w:val="0"/>
        </w:rPr>
      </w:pPr>
      <w:r w:rsidRPr="00040052">
        <w:rPr>
          <w:rFonts w:ascii="David" w:hAnsi="David" w:cs="David"/>
          <w:sz w:val="24"/>
          <w:szCs w:val="24"/>
        </w:rPr>
        <w:t>להבטחת קיום הצעתנו והתחייבויותינו אנו מוסרים ערבות כנדרש במסמכי המכרז.</w:t>
      </w:r>
    </w:p>
    <w:p w:rsidR="00A12AF9" w:rsidRPr="00040052" w:rsidRDefault="00074C65" w:rsidP="00040052">
      <w:pPr>
        <w:pStyle w:val="aff0"/>
        <w:numPr>
          <w:ilvl w:val="0"/>
          <w:numId w:val="63"/>
        </w:numPr>
        <w:spacing w:after="120" w:line="360" w:lineRule="auto"/>
        <w:contextualSpacing w:val="0"/>
        <w:jc w:val="both"/>
        <w:rPr>
          <w:rFonts w:ascii="David" w:hAnsi="David" w:cs="David"/>
          <w:sz w:val="24"/>
          <w:szCs w:val="24"/>
          <w:rtl w:val="0"/>
        </w:rPr>
      </w:pPr>
      <w:r w:rsidRPr="00040052">
        <w:rPr>
          <w:rFonts w:ascii="David" w:hAnsi="David" w:cs="David"/>
          <w:sz w:val="24"/>
          <w:szCs w:val="24"/>
        </w:rPr>
        <w:t>היה והצעתנו תתקבל אנו מתחייבים כי תוך המועד שייקבע בהודעת המועצה על הזכייה, נחתום על כל המסמכים הנדרשים ונפעל בהתאם להוראותיו של המכרז.</w:t>
      </w:r>
    </w:p>
    <w:p w:rsidR="00074C65" w:rsidRPr="00040052" w:rsidRDefault="00074C65" w:rsidP="00040052">
      <w:pPr>
        <w:pStyle w:val="aff0"/>
        <w:numPr>
          <w:ilvl w:val="0"/>
          <w:numId w:val="63"/>
        </w:numPr>
        <w:spacing w:after="120" w:line="360" w:lineRule="auto"/>
        <w:contextualSpacing w:val="0"/>
        <w:jc w:val="both"/>
        <w:rPr>
          <w:rFonts w:ascii="David" w:hAnsi="David" w:cs="David"/>
          <w:sz w:val="24"/>
          <w:szCs w:val="24"/>
          <w:rtl w:val="0"/>
        </w:rPr>
      </w:pPr>
      <w:r w:rsidRPr="00040052">
        <w:rPr>
          <w:rFonts w:ascii="David" w:hAnsi="David" w:cs="David"/>
          <w:sz w:val="24"/>
          <w:szCs w:val="24"/>
        </w:rPr>
        <w:t>היה ומסיבה כלשהי לא נעמוד בהתחייבויותינו אנו מסכימים כי הערבות שנמסרה על ידינו</w:t>
      </w:r>
      <w:r w:rsidRPr="00040052">
        <w:rPr>
          <w:rFonts w:ascii="David" w:hAnsi="David" w:cs="David"/>
          <w:sz w:val="24"/>
          <w:szCs w:val="24"/>
          <w:rtl w:val="0"/>
        </w:rPr>
        <w:t xml:space="preserve"> </w:t>
      </w:r>
      <w:r w:rsidRPr="00040052">
        <w:rPr>
          <w:rFonts w:ascii="David" w:hAnsi="David" w:cs="David"/>
          <w:sz w:val="24"/>
          <w:szCs w:val="24"/>
        </w:rPr>
        <w:t>עם הצעתנו במכרז תוגש לגביה על ידי המועצה, וסכום הערבות יחולט על ידה כפיצויים</w:t>
      </w:r>
      <w:r w:rsidRPr="00040052">
        <w:rPr>
          <w:rFonts w:ascii="David" w:hAnsi="David" w:cs="David"/>
          <w:sz w:val="24"/>
          <w:szCs w:val="24"/>
          <w:rtl w:val="0"/>
        </w:rPr>
        <w:t xml:space="preserve"> </w:t>
      </w:r>
      <w:r w:rsidRPr="00040052">
        <w:rPr>
          <w:rFonts w:ascii="David" w:hAnsi="David" w:cs="David"/>
          <w:sz w:val="24"/>
          <w:szCs w:val="24"/>
        </w:rPr>
        <w:t>מוסכמים וקבועים מראש. כן ידוע לנו כי במקרה שכזה תהיה המועצה פטורה מכל</w:t>
      </w:r>
      <w:r w:rsidRPr="00040052">
        <w:rPr>
          <w:rFonts w:ascii="David" w:hAnsi="David" w:cs="David"/>
          <w:sz w:val="24"/>
          <w:szCs w:val="24"/>
          <w:rtl w:val="0"/>
        </w:rPr>
        <w:t xml:space="preserve"> </w:t>
      </w:r>
      <w:r w:rsidRPr="00040052">
        <w:rPr>
          <w:rFonts w:ascii="David" w:hAnsi="David" w:cs="David"/>
          <w:sz w:val="24"/>
          <w:szCs w:val="24"/>
        </w:rPr>
        <w:t>התחייבות כלפינו ותהיה זכאית למסור את העבודה למציע אחר.</w:t>
      </w:r>
    </w:p>
    <w:p w:rsidR="00551A9B" w:rsidRPr="00040052" w:rsidRDefault="00551A9B" w:rsidP="00040052">
      <w:pPr>
        <w:pStyle w:val="aff0"/>
        <w:numPr>
          <w:ilvl w:val="0"/>
          <w:numId w:val="63"/>
        </w:numPr>
        <w:spacing w:after="120" w:line="360" w:lineRule="auto"/>
        <w:contextualSpacing w:val="0"/>
        <w:jc w:val="both"/>
        <w:rPr>
          <w:rFonts w:ascii="David" w:hAnsi="David" w:cs="David"/>
          <w:sz w:val="24"/>
          <w:szCs w:val="24"/>
          <w:rtl w:val="0"/>
        </w:rPr>
      </w:pPr>
      <w:r w:rsidRPr="00040052">
        <w:rPr>
          <w:rFonts w:ascii="David" w:hAnsi="David" w:cs="David"/>
          <w:sz w:val="24"/>
          <w:szCs w:val="24"/>
        </w:rPr>
        <w:t>כן ידוע לי שבחילוט הערבות לא יהא כדי לפגוע בכל זכות או סעד שיעמדו לרשות</w:t>
      </w:r>
      <w:r w:rsidRPr="00040052">
        <w:rPr>
          <w:rFonts w:ascii="David" w:hAnsi="David" w:cs="David"/>
          <w:sz w:val="24"/>
          <w:szCs w:val="24"/>
          <w:rtl w:val="0"/>
        </w:rPr>
        <w:t xml:space="preserve"> </w:t>
      </w:r>
      <w:r w:rsidRPr="00040052">
        <w:rPr>
          <w:rFonts w:ascii="David" w:hAnsi="David" w:cs="David"/>
          <w:sz w:val="24"/>
          <w:szCs w:val="24"/>
        </w:rPr>
        <w:t xml:space="preserve">המועצה עקב הפרת ההתחייבויות שאני נוטל על עצמי עם הגשת הצעתי למכרז. </w:t>
      </w:r>
    </w:p>
    <w:p w:rsidR="004C1EB3" w:rsidRPr="00040052" w:rsidRDefault="004C1EB3" w:rsidP="00040052">
      <w:pPr>
        <w:pStyle w:val="aff0"/>
        <w:numPr>
          <w:ilvl w:val="0"/>
          <w:numId w:val="63"/>
        </w:numPr>
        <w:spacing w:after="120" w:line="360" w:lineRule="auto"/>
        <w:contextualSpacing w:val="0"/>
        <w:jc w:val="both"/>
        <w:rPr>
          <w:rFonts w:ascii="David" w:hAnsi="David" w:cs="David"/>
          <w:sz w:val="24"/>
          <w:szCs w:val="24"/>
          <w:rtl w:val="0"/>
        </w:rPr>
      </w:pPr>
      <w:r w:rsidRPr="00040052">
        <w:rPr>
          <w:rFonts w:ascii="David" w:hAnsi="David" w:cs="David"/>
          <w:sz w:val="24"/>
          <w:szCs w:val="24"/>
        </w:rPr>
        <w:t>ידוע לי כי המחיר שיתקבל אצלי, אם אזכה, כתוצאה מהצעתי כולל את כל ההוצאות בין מיוחדות ובין כלליות, מכל סוג ומין שהוא הכרוכות באספקת</w:t>
      </w:r>
      <w:r w:rsidRPr="00040052">
        <w:rPr>
          <w:rFonts w:ascii="David" w:hAnsi="David" w:cs="David"/>
          <w:sz w:val="24"/>
          <w:szCs w:val="24"/>
          <w:rtl w:val="0"/>
        </w:rPr>
        <w:t xml:space="preserve"> </w:t>
      </w:r>
      <w:r w:rsidRPr="00040052">
        <w:rPr>
          <w:rFonts w:ascii="David" w:hAnsi="David" w:cs="David"/>
          <w:sz w:val="24"/>
          <w:szCs w:val="24"/>
        </w:rPr>
        <w:t>המוצרים, על-פי תנאי המכרז וחוזה הקבלנות ונספחיהם, ומהווה כיסוי מלא להתחייבויותיו הנ"ל, לרבות הוצאות ההובלה והפריקה למקומות האספקה, תשלומי עובדים, דלק, סולר, בלו, ביטוחים, ערבויות, מיסים, ביטוח לאומי, ורווח קבלני בערכם</w:t>
      </w:r>
      <w:r w:rsidR="00D1752F">
        <w:rPr>
          <w:rFonts w:ascii="David" w:hAnsi="David" w:cs="David" w:hint="cs"/>
          <w:sz w:val="24"/>
          <w:szCs w:val="24"/>
        </w:rPr>
        <w:t>, לרבות הפרשי הצמדה למדד,</w:t>
      </w:r>
      <w:r w:rsidRPr="00040052">
        <w:rPr>
          <w:rFonts w:ascii="David" w:hAnsi="David" w:cs="David"/>
          <w:sz w:val="24"/>
          <w:szCs w:val="24"/>
        </w:rPr>
        <w:t xml:space="preserve"> לאורך כל תקופת חוזה הקבלנות לרבות תקופות הארכה וכיוצא בזאת. </w:t>
      </w:r>
    </w:p>
    <w:p w:rsidR="00040052" w:rsidRPr="00223730" w:rsidRDefault="00040052" w:rsidP="00040052">
      <w:pPr>
        <w:pStyle w:val="aff0"/>
        <w:numPr>
          <w:ilvl w:val="0"/>
          <w:numId w:val="63"/>
        </w:numPr>
        <w:spacing w:after="120" w:line="360" w:lineRule="auto"/>
        <w:contextualSpacing w:val="0"/>
        <w:jc w:val="both"/>
        <w:rPr>
          <w:rFonts w:ascii="David" w:hAnsi="David" w:cs="David"/>
          <w:sz w:val="24"/>
          <w:szCs w:val="24"/>
          <w:rtl w:val="0"/>
        </w:rPr>
      </w:pPr>
      <w:bookmarkStart w:id="37" w:name="_Hlk106547523"/>
      <w:r w:rsidRPr="00040052">
        <w:rPr>
          <w:rFonts w:ascii="David" w:hAnsi="David" w:cs="David"/>
          <w:sz w:val="24"/>
          <w:szCs w:val="24"/>
        </w:rPr>
        <w:t xml:space="preserve">ידוע לי כי אין בזכייה ובחתימה על החוזה כדי להקנות בלעדיות ו/או </w:t>
      </w:r>
      <w:proofErr w:type="spellStart"/>
      <w:r w:rsidRPr="00040052">
        <w:rPr>
          <w:rFonts w:ascii="David" w:hAnsi="David" w:cs="David"/>
          <w:sz w:val="24"/>
          <w:szCs w:val="24"/>
        </w:rPr>
        <w:t>ליתן</w:t>
      </w:r>
      <w:proofErr w:type="spellEnd"/>
      <w:r w:rsidRPr="00040052">
        <w:rPr>
          <w:rFonts w:ascii="David" w:hAnsi="David" w:cs="David"/>
          <w:sz w:val="24"/>
          <w:szCs w:val="24"/>
        </w:rPr>
        <w:t xml:space="preserve"> התחייבות להזמנות עבודות בהיקף מינימאלי כלשהו. </w:t>
      </w:r>
      <w:bookmarkEnd w:id="37"/>
      <w:r w:rsidR="00223730">
        <w:rPr>
          <w:rFonts w:ascii="David" w:hAnsi="David" w:cs="David" w:hint="cs"/>
          <w:sz w:val="24"/>
          <w:szCs w:val="24"/>
        </w:rPr>
        <w:t xml:space="preserve">ידוע לי כי </w:t>
      </w:r>
      <w:r w:rsidR="00223730" w:rsidRPr="00223730">
        <w:rPr>
          <w:rFonts w:ascii="David" w:hAnsi="David" w:cs="David"/>
          <w:sz w:val="24"/>
          <w:szCs w:val="24"/>
        </w:rPr>
        <w:t xml:space="preserve">התקשרות </w:t>
      </w:r>
      <w:proofErr w:type="spellStart"/>
      <w:r w:rsidR="00223730" w:rsidRPr="00223730">
        <w:rPr>
          <w:rFonts w:ascii="David" w:hAnsi="David" w:cs="David"/>
          <w:sz w:val="24"/>
          <w:szCs w:val="24"/>
        </w:rPr>
        <w:t>עימי</w:t>
      </w:r>
      <w:proofErr w:type="spellEnd"/>
      <w:r w:rsidR="00223730" w:rsidRPr="00223730">
        <w:rPr>
          <w:rFonts w:ascii="David" w:hAnsi="David" w:cs="David"/>
          <w:sz w:val="24"/>
          <w:szCs w:val="24"/>
        </w:rPr>
        <w:t xml:space="preserve"> וכן היקפה מותנים בקיומו של תקציב מאושר ובקבלת כל</w:t>
      </w:r>
      <w:r w:rsidR="00223730" w:rsidRPr="00223730">
        <w:rPr>
          <w:rFonts w:ascii="David" w:hAnsi="David" w:cs="David"/>
          <w:sz w:val="24"/>
          <w:szCs w:val="24"/>
          <w:rtl w:val="0"/>
        </w:rPr>
        <w:t xml:space="preserve"> </w:t>
      </w:r>
      <w:r w:rsidR="00223730" w:rsidRPr="00223730">
        <w:rPr>
          <w:rFonts w:ascii="David" w:hAnsi="David" w:cs="David"/>
          <w:sz w:val="24"/>
          <w:szCs w:val="24"/>
        </w:rPr>
        <w:t>האישורים התקציביים הנדרשים לצורך מימון אספקת הטובין, ככל שישנם. כמו כן תלויה</w:t>
      </w:r>
      <w:r w:rsidR="00223730" w:rsidRPr="00223730">
        <w:rPr>
          <w:rFonts w:ascii="David" w:hAnsi="David" w:cs="David"/>
          <w:sz w:val="24"/>
          <w:szCs w:val="24"/>
          <w:rtl w:val="0"/>
        </w:rPr>
        <w:t xml:space="preserve"> </w:t>
      </w:r>
      <w:r w:rsidR="00223730" w:rsidRPr="00223730">
        <w:rPr>
          <w:rFonts w:ascii="David" w:hAnsi="David" w:cs="David"/>
          <w:sz w:val="24"/>
          <w:szCs w:val="24"/>
        </w:rPr>
        <w:t>ההתקשרות בצרכיה המועצה מעת לעת וידוע לי ומוסכם עלי כי המועצה אינה מתחייבת להזמין</w:t>
      </w:r>
      <w:r w:rsidR="00223730" w:rsidRPr="00223730">
        <w:rPr>
          <w:rFonts w:ascii="David" w:hAnsi="David" w:cs="David"/>
          <w:sz w:val="24"/>
          <w:szCs w:val="24"/>
          <w:rtl w:val="0"/>
        </w:rPr>
        <w:t xml:space="preserve"> </w:t>
      </w:r>
      <w:r w:rsidR="00223730" w:rsidRPr="00223730">
        <w:rPr>
          <w:rFonts w:ascii="David" w:hAnsi="David" w:cs="David"/>
          <w:sz w:val="24"/>
          <w:szCs w:val="24"/>
        </w:rPr>
        <w:t>טובין בהיקף כספי כלשהו.</w:t>
      </w:r>
    </w:p>
    <w:p w:rsidR="00223730" w:rsidRPr="00040052" w:rsidRDefault="00223730" w:rsidP="00040052">
      <w:pPr>
        <w:pStyle w:val="aff0"/>
        <w:numPr>
          <w:ilvl w:val="0"/>
          <w:numId w:val="63"/>
        </w:numPr>
        <w:spacing w:after="120" w:line="360" w:lineRule="auto"/>
        <w:contextualSpacing w:val="0"/>
        <w:jc w:val="both"/>
        <w:rPr>
          <w:rFonts w:ascii="David" w:hAnsi="David" w:cs="David"/>
          <w:sz w:val="24"/>
          <w:szCs w:val="24"/>
          <w:rtl w:val="0"/>
        </w:rPr>
      </w:pPr>
      <w:r w:rsidRPr="00223730">
        <w:rPr>
          <w:rFonts w:ascii="David" w:hAnsi="David" w:cs="David"/>
          <w:sz w:val="24"/>
          <w:szCs w:val="24"/>
        </w:rPr>
        <w:t xml:space="preserve">במקרה בו לא יהיה למועצה תקציב מאושר לאספקת הטובין ו/או לא </w:t>
      </w:r>
      <w:proofErr w:type="spellStart"/>
      <w:r w:rsidRPr="00223730">
        <w:rPr>
          <w:rFonts w:ascii="David" w:hAnsi="David" w:cs="David"/>
          <w:sz w:val="24"/>
          <w:szCs w:val="24"/>
        </w:rPr>
        <w:t>תדרש</w:t>
      </w:r>
      <w:proofErr w:type="spellEnd"/>
      <w:r w:rsidRPr="00223730">
        <w:rPr>
          <w:rFonts w:ascii="David" w:hAnsi="David" w:cs="David"/>
          <w:sz w:val="24"/>
          <w:szCs w:val="24"/>
        </w:rPr>
        <w:t xml:space="preserve"> המועצה להזמנת</w:t>
      </w:r>
      <w:r w:rsidRPr="00223730">
        <w:rPr>
          <w:rFonts w:ascii="David" w:hAnsi="David" w:cs="David"/>
          <w:sz w:val="24"/>
          <w:szCs w:val="24"/>
          <w:rtl w:val="0"/>
        </w:rPr>
        <w:t xml:space="preserve"> </w:t>
      </w:r>
      <w:r w:rsidRPr="00223730">
        <w:rPr>
          <w:rFonts w:ascii="David" w:hAnsi="David" w:cs="David"/>
          <w:sz w:val="24"/>
          <w:szCs w:val="24"/>
        </w:rPr>
        <w:t>הטובין או חלק מהם, או הוקטן היקף המכרז, או נדחה ביצועו, כולו או חלקו, או בוטל המכרז מכל</w:t>
      </w:r>
      <w:r w:rsidRPr="00223730">
        <w:rPr>
          <w:rFonts w:ascii="David" w:hAnsi="David" w:cs="David"/>
          <w:sz w:val="24"/>
          <w:szCs w:val="24"/>
          <w:rtl w:val="0"/>
        </w:rPr>
        <w:t xml:space="preserve"> </w:t>
      </w:r>
      <w:r w:rsidRPr="00223730">
        <w:rPr>
          <w:rFonts w:ascii="David" w:hAnsi="David" w:cs="David"/>
          <w:sz w:val="24"/>
          <w:szCs w:val="24"/>
        </w:rPr>
        <w:t>סיבה שהיא, לא תהיה לי כל טענה ו/או תביעה עקב כך והנני מתחייב לספק את הטובין בהתאם</w:t>
      </w:r>
      <w:r w:rsidRPr="00223730">
        <w:rPr>
          <w:rFonts w:ascii="David" w:hAnsi="David" w:cs="David"/>
          <w:sz w:val="24"/>
          <w:szCs w:val="24"/>
          <w:rtl w:val="0"/>
        </w:rPr>
        <w:t xml:space="preserve"> </w:t>
      </w:r>
      <w:r w:rsidRPr="00223730">
        <w:rPr>
          <w:rFonts w:ascii="David" w:hAnsi="David" w:cs="David"/>
          <w:sz w:val="24"/>
          <w:szCs w:val="24"/>
        </w:rPr>
        <w:t>למחירים הנקובים בהצעתי.</w:t>
      </w:r>
    </w:p>
    <w:p w:rsidR="00074C65" w:rsidRDefault="00074C65" w:rsidP="00040052">
      <w:pPr>
        <w:pStyle w:val="aff0"/>
        <w:numPr>
          <w:ilvl w:val="0"/>
          <w:numId w:val="63"/>
        </w:numPr>
        <w:spacing w:after="120" w:line="360" w:lineRule="auto"/>
        <w:contextualSpacing w:val="0"/>
        <w:jc w:val="both"/>
        <w:rPr>
          <w:rFonts w:ascii="David" w:hAnsi="David" w:cs="David"/>
          <w:sz w:val="24"/>
          <w:szCs w:val="24"/>
          <w:rtl w:val="0"/>
        </w:rPr>
      </w:pPr>
      <w:r w:rsidRPr="00040052">
        <w:rPr>
          <w:rFonts w:ascii="David" w:hAnsi="David" w:cs="David"/>
          <w:sz w:val="24"/>
          <w:szCs w:val="24"/>
        </w:rPr>
        <w:t>הצעתנו הינה בגדר המטרות והסמכויות הקבועות במסמכי המציע בשמו מוגשת ההצעה, אנו זכאים לחתום בשם המציע על הצעה זו, חתימתנו מחייבת את המציע ואין כל מניעה</w:t>
      </w:r>
      <w:r w:rsidRPr="00040052">
        <w:rPr>
          <w:rFonts w:ascii="David" w:hAnsi="David" w:cs="David"/>
          <w:sz w:val="24"/>
          <w:szCs w:val="24"/>
          <w:rtl w:val="0"/>
        </w:rPr>
        <w:t xml:space="preserve"> </w:t>
      </w:r>
      <w:r w:rsidRPr="00040052">
        <w:rPr>
          <w:rFonts w:ascii="David" w:hAnsi="David" w:cs="David"/>
          <w:sz w:val="24"/>
          <w:szCs w:val="24"/>
        </w:rPr>
        <w:t>על פי כל דין או הסכם לחתימתנו על הצעה זו.</w:t>
      </w:r>
    </w:p>
    <w:p w:rsidR="00D1752F" w:rsidRPr="00040052" w:rsidRDefault="00D1752F" w:rsidP="00040052">
      <w:pPr>
        <w:pStyle w:val="aff0"/>
        <w:numPr>
          <w:ilvl w:val="0"/>
          <w:numId w:val="63"/>
        </w:numPr>
        <w:spacing w:after="120" w:line="360" w:lineRule="auto"/>
        <w:contextualSpacing w:val="0"/>
        <w:jc w:val="both"/>
        <w:rPr>
          <w:rFonts w:ascii="David" w:hAnsi="David" w:cs="David"/>
          <w:sz w:val="24"/>
          <w:szCs w:val="24"/>
          <w:rtl w:val="0"/>
        </w:rPr>
      </w:pPr>
      <w:r w:rsidRPr="00D1752F">
        <w:rPr>
          <w:rFonts w:ascii="David" w:hAnsi="David" w:cs="David"/>
          <w:sz w:val="24"/>
          <w:szCs w:val="24"/>
        </w:rPr>
        <w:t>בהתאם, הנני מצהיר בזאת מפורשות, כי לא תהיה לי כל טענה ו/או דרישה ו/או תביעה בכל הנוגע ו/או</w:t>
      </w:r>
      <w:r w:rsidRPr="00D1752F">
        <w:rPr>
          <w:rFonts w:ascii="David" w:hAnsi="David" w:cs="David"/>
          <w:sz w:val="24"/>
          <w:szCs w:val="24"/>
          <w:rtl w:val="0"/>
        </w:rPr>
        <w:t xml:space="preserve"> </w:t>
      </w:r>
      <w:r w:rsidRPr="00D1752F">
        <w:rPr>
          <w:rFonts w:ascii="David" w:hAnsi="David" w:cs="David"/>
          <w:sz w:val="24"/>
          <w:szCs w:val="24"/>
        </w:rPr>
        <w:t>בקשר עם ביטול המכרז, או רכישת הטובין על-פיו. מבלי לגרוע מכלליות האמור דלעיל, מובהר ומודגש</w:t>
      </w:r>
      <w:r w:rsidRPr="00D1752F">
        <w:rPr>
          <w:rFonts w:ascii="David" w:hAnsi="David" w:cs="David"/>
          <w:sz w:val="24"/>
          <w:szCs w:val="24"/>
          <w:rtl w:val="0"/>
        </w:rPr>
        <w:t xml:space="preserve"> </w:t>
      </w:r>
      <w:r w:rsidRPr="00D1752F">
        <w:rPr>
          <w:rFonts w:ascii="David" w:hAnsi="David" w:cs="David"/>
          <w:sz w:val="24"/>
          <w:szCs w:val="24"/>
        </w:rPr>
        <w:t>בזאת, כי ולא תהא לי כל תביעה בגין היקף רכישת הטובין מכוח המכרז</w:t>
      </w:r>
      <w:r>
        <w:rPr>
          <w:rFonts w:ascii="David" w:hAnsi="David" w:cs="David" w:hint="cs"/>
          <w:sz w:val="24"/>
          <w:szCs w:val="24"/>
        </w:rPr>
        <w:t xml:space="preserve">. </w:t>
      </w:r>
    </w:p>
    <w:p w:rsidR="00074C65" w:rsidRPr="00040052" w:rsidRDefault="00A12AF9" w:rsidP="00040052">
      <w:pPr>
        <w:pStyle w:val="aff0"/>
        <w:numPr>
          <w:ilvl w:val="0"/>
          <w:numId w:val="63"/>
        </w:numPr>
        <w:spacing w:after="120" w:line="360" w:lineRule="auto"/>
        <w:contextualSpacing w:val="0"/>
        <w:jc w:val="both"/>
        <w:rPr>
          <w:rFonts w:ascii="David" w:hAnsi="David" w:cs="David"/>
          <w:sz w:val="24"/>
          <w:szCs w:val="24"/>
          <w:rtl w:val="0"/>
        </w:rPr>
      </w:pPr>
      <w:r w:rsidRPr="00040052">
        <w:rPr>
          <w:rFonts w:ascii="David" w:hAnsi="David" w:cs="David"/>
          <w:sz w:val="24"/>
          <w:szCs w:val="24"/>
        </w:rPr>
        <w:t>בהסתמך על כל האמור לעיל ולהלן בכל מסמכי המכרז, התמורה המבוקשת על ידינו בעבור</w:t>
      </w:r>
      <w:r w:rsidRPr="00040052">
        <w:rPr>
          <w:rFonts w:ascii="David" w:hAnsi="David" w:cs="David"/>
          <w:sz w:val="24"/>
          <w:szCs w:val="24"/>
          <w:rtl w:val="0"/>
        </w:rPr>
        <w:t xml:space="preserve"> </w:t>
      </w:r>
      <w:r w:rsidRPr="00040052">
        <w:rPr>
          <w:rFonts w:ascii="David" w:hAnsi="David" w:cs="David"/>
          <w:sz w:val="24"/>
          <w:szCs w:val="24"/>
        </w:rPr>
        <w:t xml:space="preserve">ספרי הלימוד וחוברות הלימוד הינה </w:t>
      </w:r>
      <w:r w:rsidRPr="00B339A3">
        <w:rPr>
          <w:rFonts w:ascii="David" w:hAnsi="David" w:cs="David"/>
          <w:b/>
          <w:bCs/>
          <w:sz w:val="24"/>
          <w:szCs w:val="24"/>
        </w:rPr>
        <w:t xml:space="preserve">כרשום על ידינו בנספח </w:t>
      </w:r>
      <w:r w:rsidR="00B05E8D" w:rsidRPr="00B339A3">
        <w:rPr>
          <w:rFonts w:ascii="David" w:hAnsi="David" w:cs="David" w:hint="cs"/>
          <w:b/>
          <w:bCs/>
          <w:sz w:val="24"/>
          <w:szCs w:val="24"/>
        </w:rPr>
        <w:t>ד' (המפרט).</w:t>
      </w:r>
      <w:r w:rsidR="00B05E8D">
        <w:rPr>
          <w:rFonts w:ascii="David" w:hAnsi="David" w:cs="David" w:hint="cs"/>
          <w:sz w:val="24"/>
          <w:szCs w:val="24"/>
        </w:rPr>
        <w:t xml:space="preserve"> </w:t>
      </w:r>
      <w:r w:rsidRPr="00040052">
        <w:rPr>
          <w:rFonts w:ascii="David" w:hAnsi="David" w:cs="David"/>
          <w:sz w:val="24"/>
          <w:szCs w:val="24"/>
        </w:rPr>
        <w:t xml:space="preserve"> </w:t>
      </w:r>
    </w:p>
    <w:p w:rsidR="00713F7F" w:rsidRPr="003E3B7B" w:rsidRDefault="00713F7F" w:rsidP="003E3B7B">
      <w:pPr>
        <w:spacing w:after="120" w:line="360" w:lineRule="auto"/>
        <w:jc w:val="both"/>
        <w:rPr>
          <w:rFonts w:ascii="David" w:hAnsi="David" w:cs="David"/>
          <w:sz w:val="20"/>
          <w:szCs w:val="20"/>
          <w:rtl/>
        </w:rPr>
      </w:pPr>
      <w:r w:rsidRPr="003E3B7B">
        <w:rPr>
          <w:rFonts w:ascii="David" w:hAnsi="David" w:cs="David"/>
          <w:sz w:val="22"/>
          <w:szCs w:val="22"/>
          <w:rtl/>
        </w:rPr>
        <w:t>_____________________                                       _______________</w:t>
      </w:r>
    </w:p>
    <w:p w:rsidR="00DA73C2" w:rsidRDefault="00713F7F" w:rsidP="00005FCA">
      <w:pPr>
        <w:spacing w:line="360" w:lineRule="auto"/>
        <w:jc w:val="both"/>
        <w:rPr>
          <w:rFonts w:ascii="David" w:hAnsi="David" w:cs="David"/>
          <w:sz w:val="22"/>
          <w:szCs w:val="22"/>
          <w:rtl/>
        </w:rPr>
      </w:pPr>
      <w:r w:rsidRPr="003E3B7B">
        <w:rPr>
          <w:rFonts w:ascii="David" w:hAnsi="David" w:cs="David"/>
          <w:sz w:val="22"/>
          <w:szCs w:val="22"/>
          <w:rtl/>
        </w:rPr>
        <w:t>שם, חתימה וחותמת הקבלן                                                     תאריך</w:t>
      </w:r>
    </w:p>
    <w:p w:rsidR="00E04A65" w:rsidRDefault="00E04A65" w:rsidP="00005FCA">
      <w:pPr>
        <w:spacing w:line="360" w:lineRule="auto"/>
        <w:jc w:val="both"/>
        <w:rPr>
          <w:rFonts w:ascii="David" w:hAnsi="David" w:cs="David"/>
          <w:sz w:val="22"/>
          <w:szCs w:val="22"/>
          <w:rtl/>
        </w:rPr>
      </w:pPr>
    </w:p>
    <w:p w:rsidR="00E04A65" w:rsidRDefault="00E04A65" w:rsidP="00005FCA">
      <w:pPr>
        <w:spacing w:line="360" w:lineRule="auto"/>
        <w:jc w:val="both"/>
        <w:rPr>
          <w:rFonts w:ascii="David" w:hAnsi="David" w:cs="David"/>
          <w:sz w:val="22"/>
          <w:szCs w:val="22"/>
          <w:rtl/>
        </w:rPr>
      </w:pPr>
    </w:p>
    <w:p w:rsidR="00E04A65" w:rsidRDefault="00E04A65" w:rsidP="00005FCA">
      <w:pPr>
        <w:spacing w:line="360" w:lineRule="auto"/>
        <w:jc w:val="both"/>
        <w:rPr>
          <w:rFonts w:ascii="David" w:hAnsi="David" w:cs="David"/>
          <w:sz w:val="22"/>
          <w:szCs w:val="22"/>
          <w:rtl/>
        </w:rPr>
      </w:pPr>
    </w:p>
    <w:p w:rsidR="00E04A65" w:rsidRDefault="00E04A65" w:rsidP="00005FCA">
      <w:pPr>
        <w:spacing w:line="360" w:lineRule="auto"/>
        <w:jc w:val="both"/>
        <w:rPr>
          <w:rFonts w:ascii="David" w:hAnsi="David" w:cs="David"/>
          <w:sz w:val="22"/>
          <w:szCs w:val="22"/>
          <w:rtl/>
        </w:rPr>
      </w:pPr>
    </w:p>
    <w:p w:rsidR="00040052" w:rsidRDefault="00040052" w:rsidP="00005FCA">
      <w:pPr>
        <w:spacing w:line="360" w:lineRule="auto"/>
        <w:jc w:val="both"/>
        <w:rPr>
          <w:rFonts w:ascii="David" w:hAnsi="David" w:cs="David"/>
          <w:sz w:val="22"/>
          <w:szCs w:val="22"/>
          <w:rtl/>
        </w:rPr>
      </w:pPr>
    </w:p>
    <w:p w:rsidR="00040052" w:rsidRDefault="00040052" w:rsidP="00005FCA">
      <w:pPr>
        <w:spacing w:line="360" w:lineRule="auto"/>
        <w:jc w:val="both"/>
        <w:rPr>
          <w:rFonts w:ascii="David" w:hAnsi="David" w:cs="David"/>
          <w:sz w:val="22"/>
          <w:szCs w:val="22"/>
          <w:rtl/>
        </w:rPr>
      </w:pPr>
    </w:p>
    <w:p w:rsidR="00040052" w:rsidRDefault="00040052" w:rsidP="00005FCA">
      <w:pPr>
        <w:spacing w:line="360" w:lineRule="auto"/>
        <w:jc w:val="both"/>
        <w:rPr>
          <w:rFonts w:ascii="David" w:hAnsi="David" w:cs="David"/>
          <w:sz w:val="22"/>
          <w:szCs w:val="22"/>
          <w:rtl/>
        </w:rPr>
      </w:pPr>
    </w:p>
    <w:p w:rsidR="00040052" w:rsidRDefault="00040052" w:rsidP="00005FCA">
      <w:pPr>
        <w:spacing w:line="360" w:lineRule="auto"/>
        <w:jc w:val="both"/>
        <w:rPr>
          <w:rFonts w:ascii="David" w:hAnsi="David" w:cs="David"/>
          <w:sz w:val="22"/>
          <w:szCs w:val="22"/>
          <w:rtl/>
        </w:rPr>
      </w:pPr>
    </w:p>
    <w:p w:rsidR="00040052" w:rsidRDefault="00040052" w:rsidP="00005FCA">
      <w:pPr>
        <w:spacing w:line="360" w:lineRule="auto"/>
        <w:jc w:val="both"/>
        <w:rPr>
          <w:rFonts w:ascii="David" w:hAnsi="David" w:cs="David"/>
          <w:sz w:val="22"/>
          <w:szCs w:val="22"/>
          <w:rtl/>
        </w:rPr>
      </w:pPr>
    </w:p>
    <w:p w:rsidR="00040052" w:rsidRDefault="00040052" w:rsidP="00005FCA">
      <w:pPr>
        <w:spacing w:line="360" w:lineRule="auto"/>
        <w:jc w:val="both"/>
        <w:rPr>
          <w:rFonts w:ascii="David" w:hAnsi="David" w:cs="David"/>
          <w:sz w:val="22"/>
          <w:szCs w:val="22"/>
          <w:rtl/>
        </w:rPr>
      </w:pPr>
    </w:p>
    <w:p w:rsidR="00040052" w:rsidRDefault="00040052" w:rsidP="00005FCA">
      <w:pPr>
        <w:spacing w:line="360" w:lineRule="auto"/>
        <w:jc w:val="both"/>
        <w:rPr>
          <w:rFonts w:ascii="David" w:hAnsi="David" w:cs="David"/>
          <w:sz w:val="22"/>
          <w:szCs w:val="22"/>
          <w:rtl/>
        </w:rPr>
      </w:pPr>
    </w:p>
    <w:p w:rsidR="00040052" w:rsidRDefault="00040052" w:rsidP="00005FCA">
      <w:pPr>
        <w:spacing w:line="360" w:lineRule="auto"/>
        <w:jc w:val="both"/>
        <w:rPr>
          <w:rFonts w:ascii="David" w:hAnsi="David" w:cs="David"/>
          <w:sz w:val="22"/>
          <w:szCs w:val="22"/>
          <w:rtl/>
        </w:rPr>
      </w:pPr>
    </w:p>
    <w:p w:rsidR="00580DC6" w:rsidRPr="006B4052" w:rsidRDefault="00C869CD" w:rsidP="00580DC6">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hAnsi="David" w:cs="David"/>
          <w:szCs w:val="28"/>
          <w:rtl/>
        </w:rPr>
      </w:pPr>
      <w:bookmarkStart w:id="38" w:name="_Toc52975610"/>
      <w:bookmarkStart w:id="39" w:name="_Toc52976006"/>
      <w:bookmarkStart w:id="40" w:name="_Toc54713842"/>
      <w:bookmarkStart w:id="41" w:name="_Toc61271004"/>
      <w:bookmarkStart w:id="42" w:name="_Toc61271148"/>
      <w:bookmarkStart w:id="43" w:name="_Toc109639365"/>
      <w:bookmarkStart w:id="44" w:name="_Toc58323353"/>
      <w:r>
        <w:rPr>
          <w:rFonts w:ascii="David" w:eastAsia="Calibri" w:hAnsi="David" w:cs="David" w:hint="cs"/>
          <w:szCs w:val="28"/>
          <w:rtl/>
          <w:lang w:val="en-GB"/>
        </w:rPr>
        <w:t xml:space="preserve">טופס </w:t>
      </w:r>
      <w:r w:rsidR="00F12D9B">
        <w:rPr>
          <w:rFonts w:ascii="David" w:eastAsia="Calibri" w:hAnsi="David" w:cs="David" w:hint="cs"/>
          <w:szCs w:val="28"/>
          <w:rtl/>
          <w:lang w:val="en-GB"/>
        </w:rPr>
        <w:t>2</w:t>
      </w:r>
      <w:r w:rsidR="00580DC6" w:rsidRPr="006B4052">
        <w:rPr>
          <w:rFonts w:ascii="David" w:eastAsia="Calibri" w:hAnsi="David" w:cs="David"/>
          <w:szCs w:val="28"/>
          <w:rtl/>
          <w:lang w:val="en-GB"/>
        </w:rPr>
        <w:t xml:space="preserve"> - אישור בדבר מצב המציע</w:t>
      </w:r>
      <w:bookmarkEnd w:id="38"/>
      <w:bookmarkEnd w:id="39"/>
      <w:bookmarkEnd w:id="40"/>
      <w:bookmarkEnd w:id="41"/>
      <w:bookmarkEnd w:id="42"/>
      <w:bookmarkEnd w:id="43"/>
    </w:p>
    <w:p w:rsidR="00580DC6" w:rsidRPr="00D82D59" w:rsidRDefault="00580DC6" w:rsidP="00580DC6">
      <w:pPr>
        <w:tabs>
          <w:tab w:val="left" w:pos="566"/>
        </w:tabs>
        <w:spacing w:before="240"/>
        <w:ind w:left="566" w:hanging="566"/>
        <w:jc w:val="right"/>
        <w:rPr>
          <w:rFonts w:ascii="David" w:hAnsi="David" w:cs="David"/>
          <w:rtl/>
        </w:rPr>
      </w:pPr>
      <w:r w:rsidRPr="00D82D59">
        <w:rPr>
          <w:rFonts w:ascii="David" w:hAnsi="David" w:cs="David"/>
          <w:rtl/>
        </w:rPr>
        <w:t>תאריך: _______/___/___</w:t>
      </w:r>
    </w:p>
    <w:p w:rsidR="00580DC6" w:rsidRPr="00E3427D" w:rsidRDefault="00580DC6" w:rsidP="00580DC6">
      <w:pPr>
        <w:tabs>
          <w:tab w:val="left" w:pos="566"/>
        </w:tabs>
        <w:spacing w:before="240"/>
        <w:ind w:left="566" w:hanging="566"/>
        <w:rPr>
          <w:rFonts w:ascii="David" w:hAnsi="David" w:cs="David"/>
          <w:b/>
          <w:bCs/>
          <w:rtl/>
        </w:rPr>
      </w:pPr>
      <w:r w:rsidRPr="00E3427D">
        <w:rPr>
          <w:rFonts w:ascii="David" w:hAnsi="David" w:cs="David"/>
          <w:b/>
          <w:bCs/>
          <w:rtl/>
        </w:rPr>
        <w:t>לכבוד</w:t>
      </w:r>
    </w:p>
    <w:p w:rsidR="00580DC6" w:rsidRPr="00E3427D" w:rsidRDefault="00580DC6" w:rsidP="00580DC6">
      <w:pPr>
        <w:tabs>
          <w:tab w:val="left" w:pos="566"/>
        </w:tabs>
        <w:spacing w:before="240"/>
        <w:ind w:left="566" w:hanging="566"/>
        <w:rPr>
          <w:rFonts w:ascii="David" w:hAnsi="David" w:cs="David"/>
          <w:rtl/>
        </w:rPr>
      </w:pPr>
      <w:r w:rsidRPr="00E3427D">
        <w:rPr>
          <w:rFonts w:ascii="David" w:hAnsi="David" w:cs="David"/>
          <w:b/>
          <w:bCs/>
          <w:u w:val="single"/>
          <w:rtl/>
        </w:rPr>
        <w:t xml:space="preserve">מועצה אזורית </w:t>
      </w:r>
      <w:r w:rsidR="00DA73C2">
        <w:rPr>
          <w:rFonts w:ascii="David" w:hAnsi="David" w:cs="David" w:hint="cs"/>
          <w:b/>
          <w:bCs/>
          <w:u w:val="single"/>
          <w:rtl/>
        </w:rPr>
        <w:t>שדות נגב</w:t>
      </w:r>
      <w:r w:rsidRPr="00E3427D">
        <w:rPr>
          <w:rFonts w:ascii="David" w:hAnsi="David" w:cs="David"/>
          <w:rtl/>
        </w:rPr>
        <w:t xml:space="preserve"> (להלן – "המועצה")</w:t>
      </w:r>
    </w:p>
    <w:p w:rsidR="00580DC6" w:rsidRPr="00E3427D" w:rsidRDefault="00580DC6" w:rsidP="00580DC6">
      <w:pPr>
        <w:tabs>
          <w:tab w:val="left" w:pos="566"/>
        </w:tabs>
        <w:spacing w:before="240"/>
        <w:ind w:left="566" w:hanging="566"/>
        <w:jc w:val="center"/>
        <w:rPr>
          <w:rFonts w:ascii="David" w:hAnsi="David" w:cs="David"/>
          <w:b/>
          <w:bCs/>
          <w:u w:val="single"/>
          <w:rtl/>
        </w:rPr>
      </w:pPr>
      <w:r w:rsidRPr="00E3427D">
        <w:rPr>
          <w:rFonts w:ascii="David" w:hAnsi="David" w:cs="David"/>
          <w:b/>
          <w:bCs/>
          <w:rtl/>
        </w:rPr>
        <w:t xml:space="preserve">הנדון: </w:t>
      </w:r>
      <w:r w:rsidR="002012FA">
        <w:rPr>
          <w:rFonts w:ascii="David" w:hAnsi="David" w:cs="David" w:hint="cs"/>
          <w:b/>
          <w:bCs/>
          <w:u w:val="single"/>
          <w:rtl/>
        </w:rPr>
        <w:t>תצהיר</w:t>
      </w:r>
      <w:r w:rsidRPr="00E3427D">
        <w:rPr>
          <w:rFonts w:ascii="David" w:hAnsi="David" w:cs="David"/>
          <w:b/>
          <w:bCs/>
          <w:u w:val="single"/>
          <w:rtl/>
        </w:rPr>
        <w:t xml:space="preserve"> בדבר מצב המציע</w:t>
      </w:r>
    </w:p>
    <w:p w:rsidR="002012FA" w:rsidRDefault="002012FA" w:rsidP="002012FA">
      <w:pPr>
        <w:numPr>
          <w:ilvl w:val="12"/>
          <w:numId w:val="0"/>
        </w:numPr>
        <w:spacing w:before="240"/>
        <w:ind w:left="84"/>
        <w:jc w:val="both"/>
        <w:rPr>
          <w:rFonts w:ascii="David" w:hAnsi="David" w:cs="David"/>
          <w:sz w:val="24"/>
          <w:szCs w:val="24"/>
          <w:rtl/>
        </w:rPr>
      </w:pPr>
      <w:r w:rsidRPr="000864B1">
        <w:rPr>
          <w:rFonts w:ascii="David" w:hAnsi="David" w:cs="David"/>
          <w:sz w:val="24"/>
          <w:szCs w:val="24"/>
          <w:rtl/>
        </w:rPr>
        <w:t xml:space="preserve">הנני הח"מ________________, </w:t>
      </w:r>
      <w:r>
        <w:rPr>
          <w:rFonts w:ascii="David" w:hAnsi="David" w:cs="David" w:hint="cs"/>
          <w:sz w:val="24"/>
          <w:szCs w:val="24"/>
          <w:rtl/>
        </w:rPr>
        <w:t>נושא ת.ז/ח.פ. שמספרה</w:t>
      </w:r>
      <w:r w:rsidRPr="000864B1">
        <w:rPr>
          <w:rFonts w:ascii="David" w:hAnsi="David" w:cs="David"/>
          <w:sz w:val="24"/>
          <w:szCs w:val="24"/>
          <w:rtl/>
        </w:rPr>
        <w:t xml:space="preserve"> _____________ (להלן – "</w:t>
      </w:r>
      <w:r w:rsidRPr="000864B1">
        <w:rPr>
          <w:rFonts w:ascii="David" w:hAnsi="David" w:cs="David"/>
          <w:b/>
          <w:bCs/>
          <w:sz w:val="24"/>
          <w:szCs w:val="24"/>
          <w:rtl/>
        </w:rPr>
        <w:t>המציע</w:t>
      </w:r>
      <w:r w:rsidRPr="000864B1">
        <w:rPr>
          <w:rFonts w:ascii="David" w:hAnsi="David" w:cs="David"/>
          <w:sz w:val="24"/>
          <w:szCs w:val="24"/>
          <w:rtl/>
        </w:rPr>
        <w:t xml:space="preserve">"), אשר הגיש הצעה </w:t>
      </w:r>
      <w:r w:rsidRPr="000864B1">
        <w:rPr>
          <w:rFonts w:ascii="David" w:hAnsi="David" w:cs="David"/>
          <w:color w:val="000000"/>
          <w:sz w:val="24"/>
          <w:szCs w:val="24"/>
          <w:rtl/>
        </w:rPr>
        <w:t xml:space="preserve">במכרז </w:t>
      </w:r>
      <w:r w:rsidR="00D403D9">
        <w:rPr>
          <w:rFonts w:ascii="David" w:hAnsi="David" w:cs="David"/>
          <w:color w:val="000000"/>
          <w:sz w:val="24"/>
          <w:szCs w:val="24"/>
          <w:rtl/>
        </w:rPr>
        <w:t>פומבי</w:t>
      </w:r>
      <w:r w:rsidRPr="000864B1">
        <w:rPr>
          <w:rFonts w:ascii="David" w:hAnsi="David" w:cs="David"/>
          <w:color w:val="000000"/>
          <w:sz w:val="24"/>
          <w:szCs w:val="24"/>
          <w:rtl/>
        </w:rPr>
        <w:t xml:space="preserve"> מס'</w:t>
      </w:r>
      <w:r w:rsidRPr="000864B1">
        <w:rPr>
          <w:rFonts w:ascii="David" w:hAnsi="David" w:cs="David" w:hint="cs"/>
          <w:color w:val="000000"/>
          <w:sz w:val="24"/>
          <w:szCs w:val="24"/>
          <w:rtl/>
        </w:rPr>
        <w:t xml:space="preserve"> </w:t>
      </w:r>
      <w:r w:rsidR="005D2135">
        <w:rPr>
          <w:rFonts w:ascii="David" w:hAnsi="David" w:cs="David" w:hint="cs"/>
          <w:color w:val="000000"/>
          <w:sz w:val="24"/>
          <w:szCs w:val="24"/>
          <w:rtl/>
        </w:rPr>
        <w:t>59/2022</w:t>
      </w:r>
      <w:r w:rsidRPr="000864B1">
        <w:rPr>
          <w:rFonts w:ascii="David" w:hAnsi="David" w:cs="David" w:hint="cs"/>
          <w:color w:val="000000"/>
          <w:sz w:val="24"/>
          <w:szCs w:val="24"/>
          <w:rtl/>
        </w:rPr>
        <w:t xml:space="preserve"> </w:t>
      </w:r>
      <w:r w:rsidRPr="000864B1">
        <w:rPr>
          <w:rFonts w:ascii="David" w:hAnsi="David" w:cs="David"/>
          <w:color w:val="000000"/>
          <w:sz w:val="24"/>
          <w:szCs w:val="24"/>
          <w:rtl/>
        </w:rPr>
        <w:t xml:space="preserve">וכתנאי להשתתפות המציע במכרז והגשת הצעה במסגרתו, </w:t>
      </w:r>
      <w:r>
        <w:rPr>
          <w:rFonts w:ascii="David" w:hAnsi="David" w:cs="David" w:hint="cs"/>
          <w:color w:val="000000"/>
          <w:sz w:val="24"/>
          <w:szCs w:val="24"/>
          <w:rtl/>
        </w:rPr>
        <w:t>ולאחר שהוזהרתי כי עלי להצהיר את האמת וכי אהיה צפוי/ה לעונשים הקבועים בחוק אם לא אעשה כן, מצהיר/ה בזאת בכתב כדלקמן</w:t>
      </w:r>
      <w:r w:rsidRPr="000864B1">
        <w:rPr>
          <w:rFonts w:ascii="David" w:hAnsi="David" w:cs="David"/>
          <w:color w:val="000000"/>
          <w:sz w:val="24"/>
          <w:szCs w:val="24"/>
          <w:rtl/>
        </w:rPr>
        <w:t>:</w:t>
      </w:r>
      <w:r w:rsidRPr="00445390">
        <w:rPr>
          <w:rFonts w:ascii="David" w:hAnsi="David" w:cs="David"/>
          <w:color w:val="000000"/>
          <w:sz w:val="24"/>
          <w:szCs w:val="24"/>
          <w:rtl/>
        </w:rPr>
        <w:t xml:space="preserve">  </w:t>
      </w:r>
    </w:p>
    <w:p w:rsidR="002012FA" w:rsidRPr="009E685D" w:rsidRDefault="002012FA" w:rsidP="002012FA">
      <w:pPr>
        <w:numPr>
          <w:ilvl w:val="12"/>
          <w:numId w:val="0"/>
        </w:numPr>
        <w:spacing w:before="240"/>
        <w:ind w:left="84"/>
        <w:jc w:val="both"/>
        <w:rPr>
          <w:rFonts w:ascii="David" w:hAnsi="David" w:cs="David"/>
          <w:sz w:val="24"/>
          <w:szCs w:val="24"/>
          <w:rtl/>
        </w:rPr>
      </w:pPr>
    </w:p>
    <w:p w:rsidR="002012FA" w:rsidRDefault="002012FA" w:rsidP="004F3F91">
      <w:pPr>
        <w:pStyle w:val="aff0"/>
        <w:numPr>
          <w:ilvl w:val="0"/>
          <w:numId w:val="36"/>
        </w:numPr>
        <w:spacing w:before="240" w:after="0"/>
        <w:jc w:val="both"/>
        <w:rPr>
          <w:rFonts w:ascii="David" w:eastAsia="Calibri" w:hAnsi="David" w:cs="David"/>
          <w:sz w:val="24"/>
          <w:szCs w:val="24"/>
          <w:rtl w:val="0"/>
          <w:lang w:val="en-GB"/>
        </w:rPr>
      </w:pPr>
      <w:r w:rsidRPr="00D32552">
        <w:rPr>
          <w:rFonts w:ascii="David" w:eastAsia="Calibri" w:hAnsi="David" w:cs="David"/>
          <w:sz w:val="24"/>
          <w:szCs w:val="24"/>
          <w:lang w:val="en-GB"/>
        </w:rPr>
        <w:t>המציע אינו נמצא בהליכי כינוס נכסים, הקפאת הליכים, פשיטת רגל ו/או פירוק ואין בקשות תלויות שעומדות נגדו מסוג זה, הוא אינו עומד בפני חדלות פירעון</w:t>
      </w:r>
      <w:r>
        <w:rPr>
          <w:rFonts w:ascii="David" w:eastAsia="Calibri" w:hAnsi="David" w:cs="David" w:hint="cs"/>
          <w:sz w:val="24"/>
          <w:szCs w:val="24"/>
          <w:lang w:val="en-GB"/>
        </w:rPr>
        <w:t>.</w:t>
      </w:r>
    </w:p>
    <w:p w:rsidR="002012FA" w:rsidRDefault="002012FA" w:rsidP="002012FA">
      <w:pPr>
        <w:pStyle w:val="aff0"/>
        <w:spacing w:before="240" w:after="0"/>
        <w:ind w:left="927"/>
        <w:jc w:val="both"/>
        <w:rPr>
          <w:rFonts w:ascii="David" w:eastAsia="Calibri" w:hAnsi="David" w:cs="David"/>
          <w:sz w:val="24"/>
          <w:szCs w:val="24"/>
          <w:rtl w:val="0"/>
          <w:lang w:val="en-GB"/>
        </w:rPr>
      </w:pPr>
    </w:p>
    <w:p w:rsidR="002012FA" w:rsidRDefault="002012FA" w:rsidP="004F3F91">
      <w:pPr>
        <w:pStyle w:val="aff0"/>
        <w:numPr>
          <w:ilvl w:val="0"/>
          <w:numId w:val="36"/>
        </w:numPr>
        <w:spacing w:before="240" w:after="0"/>
        <w:jc w:val="both"/>
        <w:rPr>
          <w:rFonts w:ascii="David" w:eastAsia="Calibri" w:hAnsi="David" w:cs="David"/>
          <w:sz w:val="24"/>
          <w:szCs w:val="24"/>
          <w:rtl w:val="0"/>
          <w:lang w:val="en-GB"/>
        </w:rPr>
      </w:pPr>
      <w:r w:rsidRPr="00D32552">
        <w:rPr>
          <w:rFonts w:ascii="David" w:eastAsia="Calibri" w:hAnsi="David" w:cs="David"/>
          <w:sz w:val="24"/>
          <w:szCs w:val="24"/>
          <w:lang w:val="en-GB"/>
        </w:rPr>
        <w:t>לא הוטלו על נכסי</w:t>
      </w:r>
      <w:r>
        <w:rPr>
          <w:rFonts w:ascii="David" w:eastAsia="Calibri" w:hAnsi="David" w:cs="David" w:hint="cs"/>
          <w:sz w:val="24"/>
          <w:szCs w:val="24"/>
          <w:lang w:val="en-GB"/>
        </w:rPr>
        <w:t xml:space="preserve"> המציע</w:t>
      </w:r>
      <w:r w:rsidRPr="00D32552">
        <w:rPr>
          <w:rFonts w:ascii="David" w:eastAsia="Calibri" w:hAnsi="David" w:cs="David"/>
          <w:sz w:val="24"/>
          <w:szCs w:val="24"/>
          <w:lang w:val="en-GB"/>
        </w:rPr>
        <w:t xml:space="preserve"> עיקולים מהותיים</w:t>
      </w:r>
      <w:r>
        <w:rPr>
          <w:rFonts w:ascii="David" w:eastAsia="Calibri" w:hAnsi="David" w:cs="David" w:hint="cs"/>
          <w:sz w:val="24"/>
          <w:szCs w:val="24"/>
          <w:lang w:val="en-GB"/>
        </w:rPr>
        <w:t xml:space="preserve"> (בשיעור הגבוה מההון העצמי שלו)</w:t>
      </w:r>
      <w:r w:rsidRPr="00D32552">
        <w:rPr>
          <w:rFonts w:ascii="David" w:eastAsia="Calibri" w:hAnsi="David" w:cs="David"/>
          <w:sz w:val="24"/>
          <w:szCs w:val="24"/>
          <w:lang w:val="en-GB"/>
        </w:rPr>
        <w:t xml:space="preserve"> (ככל שקיימים עיקולים מהותיים- מצ"ב רשימת העיקולים הקיימים על נכסי המציע).</w:t>
      </w:r>
    </w:p>
    <w:p w:rsidR="002012FA" w:rsidRPr="00EC24C1" w:rsidRDefault="002012FA" w:rsidP="002012FA">
      <w:pPr>
        <w:pStyle w:val="aff0"/>
        <w:rPr>
          <w:rFonts w:ascii="David" w:eastAsia="Calibri" w:hAnsi="David" w:cs="David"/>
          <w:sz w:val="24"/>
          <w:szCs w:val="24"/>
          <w:lang w:val="en-GB"/>
        </w:rPr>
      </w:pPr>
    </w:p>
    <w:p w:rsidR="002012FA" w:rsidRDefault="002012FA" w:rsidP="004F3F91">
      <w:pPr>
        <w:pStyle w:val="aff0"/>
        <w:numPr>
          <w:ilvl w:val="0"/>
          <w:numId w:val="36"/>
        </w:numPr>
        <w:spacing w:before="240" w:after="0"/>
        <w:jc w:val="both"/>
        <w:rPr>
          <w:rFonts w:ascii="David" w:eastAsia="Calibri" w:hAnsi="David" w:cs="David"/>
          <w:sz w:val="24"/>
          <w:szCs w:val="24"/>
          <w:rtl w:val="0"/>
          <w:lang w:val="en-GB"/>
        </w:rPr>
      </w:pPr>
      <w:r>
        <w:rPr>
          <w:rFonts w:ascii="David" w:eastAsia="Calibri" w:hAnsi="David" w:cs="David" w:hint="cs"/>
          <w:sz w:val="24"/>
          <w:szCs w:val="24"/>
          <w:lang w:val="en-GB"/>
        </w:rPr>
        <w:t xml:space="preserve">בדוח הכספי הרבעוני או השנתי הסקור העדכני ביותר של המציע לא נכללה 'הערת עסק חי' או 'אזהרת עסק חי'. </w:t>
      </w:r>
    </w:p>
    <w:p w:rsidR="002012FA" w:rsidRDefault="002012FA" w:rsidP="002012FA">
      <w:pPr>
        <w:pStyle w:val="aff0"/>
        <w:spacing w:before="240" w:after="0"/>
        <w:ind w:left="927"/>
        <w:jc w:val="both"/>
        <w:rPr>
          <w:rFonts w:ascii="David" w:eastAsia="Calibri" w:hAnsi="David" w:cs="David"/>
          <w:sz w:val="24"/>
          <w:szCs w:val="24"/>
          <w:rtl w:val="0"/>
          <w:lang w:val="en-GB"/>
        </w:rPr>
      </w:pPr>
    </w:p>
    <w:p w:rsidR="002012FA" w:rsidRDefault="002012FA" w:rsidP="002012FA">
      <w:pPr>
        <w:pStyle w:val="aff0"/>
        <w:spacing w:before="240" w:after="0"/>
        <w:ind w:left="927"/>
        <w:jc w:val="both"/>
        <w:rPr>
          <w:rFonts w:ascii="David" w:eastAsia="Calibri" w:hAnsi="David" w:cs="David"/>
          <w:sz w:val="24"/>
          <w:szCs w:val="24"/>
          <w:rtl w:val="0"/>
          <w:lang w:val="en-GB"/>
        </w:rPr>
      </w:pPr>
    </w:p>
    <w:p w:rsidR="002012FA" w:rsidRPr="00421C08" w:rsidRDefault="002012FA" w:rsidP="004F3F91">
      <w:pPr>
        <w:pStyle w:val="aff0"/>
        <w:numPr>
          <w:ilvl w:val="0"/>
          <w:numId w:val="36"/>
        </w:numPr>
        <w:spacing w:before="240" w:after="0"/>
        <w:jc w:val="both"/>
        <w:rPr>
          <w:rFonts w:ascii="David" w:eastAsia="Calibri" w:hAnsi="David" w:cs="David"/>
          <w:sz w:val="24"/>
          <w:szCs w:val="24"/>
          <w:rtl w:val="0"/>
          <w:lang w:val="en-GB"/>
        </w:rPr>
      </w:pPr>
      <w:r w:rsidRPr="00421C08">
        <w:rPr>
          <w:rFonts w:ascii="David" w:eastAsia="Calibri" w:hAnsi="David" w:cs="David" w:hint="cs"/>
          <w:sz w:val="24"/>
          <w:szCs w:val="24"/>
          <w:lang w:val="en-GB"/>
        </w:rPr>
        <w:t xml:space="preserve"> </w:t>
      </w:r>
      <w:r w:rsidRPr="00421C08">
        <w:rPr>
          <w:rFonts w:ascii="David" w:eastAsia="Calibri" w:hAnsi="David" w:cs="David"/>
          <w:sz w:val="24"/>
          <w:szCs w:val="24"/>
          <w:lang w:val="en-GB"/>
        </w:rPr>
        <w:t>זה שמי, זו חתימתי, ותוכן תצהירי אמת.</w:t>
      </w:r>
    </w:p>
    <w:p w:rsidR="002012FA" w:rsidRPr="00117574" w:rsidRDefault="002012FA" w:rsidP="002012FA">
      <w:pPr>
        <w:spacing w:before="240" w:after="240"/>
        <w:jc w:val="both"/>
        <w:rPr>
          <w:rFonts w:ascii="David" w:hAnsi="David" w:cs="David"/>
          <w:rtl/>
          <w:lang w:val="en-GB" w:eastAsia="he-IL"/>
        </w:rPr>
      </w:pPr>
    </w:p>
    <w:p w:rsidR="002012FA" w:rsidRPr="00E3427D" w:rsidRDefault="002012FA" w:rsidP="002012FA">
      <w:pPr>
        <w:spacing w:before="240"/>
        <w:jc w:val="both"/>
        <w:rPr>
          <w:rFonts w:ascii="David" w:hAnsi="David" w:cs="David"/>
          <w:b/>
          <w:bCs/>
          <w:rtl/>
        </w:rPr>
      </w:pPr>
      <w:r w:rsidRPr="00E3427D">
        <w:rPr>
          <w:rFonts w:ascii="David" w:hAnsi="David" w:cs="David"/>
          <w:b/>
          <w:bCs/>
          <w:rtl/>
        </w:rPr>
        <w:t xml:space="preserve">                                                                 </w:t>
      </w:r>
      <w:r>
        <w:rPr>
          <w:rFonts w:ascii="David" w:hAnsi="David" w:cs="David" w:hint="cs"/>
          <w:b/>
          <w:bCs/>
          <w:rtl/>
        </w:rPr>
        <w:t xml:space="preserve">               </w:t>
      </w:r>
      <w:r w:rsidRPr="00E3427D">
        <w:rPr>
          <w:rFonts w:ascii="David" w:hAnsi="David" w:cs="David"/>
          <w:b/>
          <w:bCs/>
          <w:rtl/>
        </w:rPr>
        <w:t xml:space="preserve">______________________  </w:t>
      </w:r>
      <w:r w:rsidRPr="00E3427D">
        <w:rPr>
          <w:rFonts w:ascii="David" w:hAnsi="David" w:cs="David"/>
          <w:b/>
          <w:bCs/>
          <w:rtl/>
        </w:rPr>
        <w:tab/>
        <w:t xml:space="preserve">__________________,                         </w:t>
      </w:r>
      <w:r>
        <w:rPr>
          <w:rFonts w:ascii="David" w:hAnsi="David" w:cs="David" w:hint="cs"/>
          <w:b/>
          <w:bCs/>
          <w:rtl/>
        </w:rPr>
        <w:t xml:space="preserve">                           חתימת המצהיר</w:t>
      </w:r>
    </w:p>
    <w:p w:rsidR="002012FA" w:rsidRPr="00E3427D" w:rsidRDefault="002012FA" w:rsidP="002012FA">
      <w:pPr>
        <w:spacing w:before="240"/>
        <w:ind w:firstLine="720"/>
        <w:jc w:val="both"/>
        <w:rPr>
          <w:rFonts w:ascii="David" w:hAnsi="David" w:cs="David"/>
          <w:b/>
          <w:bCs/>
          <w:rtl/>
        </w:rPr>
      </w:pPr>
      <w:r w:rsidRPr="00E3427D">
        <w:rPr>
          <w:rFonts w:ascii="David" w:hAnsi="David" w:cs="David"/>
          <w:b/>
          <w:bCs/>
          <w:rtl/>
        </w:rPr>
        <w:t xml:space="preserve">תאריך </w:t>
      </w:r>
      <w:r w:rsidRPr="00E3427D">
        <w:rPr>
          <w:rFonts w:ascii="David" w:hAnsi="David" w:cs="David"/>
          <w:b/>
          <w:bCs/>
          <w:rtl/>
        </w:rPr>
        <w:tab/>
      </w:r>
      <w:r w:rsidRPr="00E3427D">
        <w:rPr>
          <w:rFonts w:ascii="David" w:hAnsi="David" w:cs="David"/>
          <w:b/>
          <w:bCs/>
          <w:rtl/>
        </w:rPr>
        <w:tab/>
      </w:r>
      <w:r w:rsidRPr="00E3427D">
        <w:rPr>
          <w:rFonts w:ascii="David" w:hAnsi="David" w:cs="David"/>
          <w:b/>
          <w:bCs/>
          <w:rtl/>
        </w:rPr>
        <w:tab/>
      </w:r>
      <w:r w:rsidRPr="00E3427D">
        <w:rPr>
          <w:rFonts w:ascii="David" w:hAnsi="David" w:cs="David"/>
          <w:b/>
          <w:bCs/>
          <w:rtl/>
        </w:rPr>
        <w:tab/>
      </w:r>
      <w:r w:rsidRPr="00E3427D">
        <w:rPr>
          <w:rFonts w:ascii="David" w:hAnsi="David" w:cs="David"/>
          <w:b/>
          <w:bCs/>
          <w:rtl/>
        </w:rPr>
        <w:tab/>
      </w:r>
      <w:r w:rsidRPr="00E3427D">
        <w:rPr>
          <w:rFonts w:ascii="David" w:hAnsi="David" w:cs="David"/>
          <w:b/>
          <w:bCs/>
          <w:rtl/>
        </w:rPr>
        <w:tab/>
      </w:r>
      <w:r w:rsidRPr="00E3427D">
        <w:rPr>
          <w:rFonts w:ascii="David" w:hAnsi="David" w:cs="David"/>
          <w:b/>
          <w:bCs/>
          <w:rtl/>
        </w:rPr>
        <w:tab/>
      </w:r>
    </w:p>
    <w:p w:rsidR="002012FA" w:rsidRDefault="002012FA" w:rsidP="002012FA">
      <w:pPr>
        <w:spacing w:before="240"/>
        <w:ind w:firstLine="720"/>
        <w:jc w:val="both"/>
        <w:rPr>
          <w:b/>
          <w:bCs/>
          <w:rtl/>
        </w:rPr>
      </w:pPr>
    </w:p>
    <w:p w:rsidR="002012FA" w:rsidRPr="00445390" w:rsidRDefault="002012FA" w:rsidP="002012FA">
      <w:pPr>
        <w:pBdr>
          <w:top w:val="nil"/>
          <w:left w:val="nil"/>
          <w:bottom w:val="nil"/>
          <w:right w:val="nil"/>
          <w:between w:val="nil"/>
        </w:pBdr>
        <w:spacing w:line="360" w:lineRule="auto"/>
        <w:jc w:val="center"/>
        <w:rPr>
          <w:rFonts w:ascii="David" w:eastAsia="Arial" w:hAnsi="David" w:cs="David"/>
          <w:bCs/>
          <w:color w:val="000000"/>
          <w:sz w:val="24"/>
          <w:szCs w:val="24"/>
          <w:u w:val="single"/>
        </w:rPr>
      </w:pPr>
      <w:r w:rsidRPr="00445390">
        <w:rPr>
          <w:rFonts w:ascii="David" w:eastAsia="Arial" w:hAnsi="David" w:cs="David"/>
          <w:bCs/>
          <w:color w:val="000000"/>
          <w:sz w:val="24"/>
          <w:szCs w:val="24"/>
          <w:u w:val="single"/>
          <w:rtl/>
        </w:rPr>
        <w:t xml:space="preserve">אישור </w:t>
      </w:r>
      <w:proofErr w:type="spellStart"/>
      <w:r w:rsidRPr="00445390">
        <w:rPr>
          <w:rFonts w:ascii="David" w:eastAsia="Arial" w:hAnsi="David" w:cs="David"/>
          <w:bCs/>
          <w:color w:val="000000"/>
          <w:sz w:val="24"/>
          <w:szCs w:val="24"/>
          <w:u w:val="single"/>
          <w:rtl/>
        </w:rPr>
        <w:t>עו''ד</w:t>
      </w:r>
      <w:proofErr w:type="spellEnd"/>
    </w:p>
    <w:p w:rsidR="002012FA" w:rsidRPr="00445390" w:rsidRDefault="002012FA" w:rsidP="002012FA">
      <w:pPr>
        <w:pBdr>
          <w:top w:val="nil"/>
          <w:left w:val="nil"/>
          <w:bottom w:val="nil"/>
          <w:right w:val="nil"/>
          <w:between w:val="nil"/>
        </w:pBdr>
        <w:spacing w:line="360" w:lineRule="auto"/>
        <w:jc w:val="both"/>
        <w:rPr>
          <w:rFonts w:ascii="David" w:eastAsia="Arial" w:hAnsi="David" w:cs="David"/>
          <w:color w:val="000000"/>
          <w:sz w:val="24"/>
          <w:szCs w:val="24"/>
          <w:rtl/>
        </w:rPr>
      </w:pPr>
      <w:r w:rsidRPr="00445390">
        <w:rPr>
          <w:rFonts w:ascii="David" w:eastAsia="Arial" w:hAnsi="David" w:cs="David"/>
          <w:color w:val="000000"/>
          <w:sz w:val="24"/>
          <w:szCs w:val="24"/>
          <w:rtl/>
        </w:rPr>
        <w:t xml:space="preserve">אני </w:t>
      </w:r>
      <w:proofErr w:type="spellStart"/>
      <w:r w:rsidRPr="00445390">
        <w:rPr>
          <w:rFonts w:ascii="David" w:eastAsia="Arial" w:hAnsi="David" w:cs="David"/>
          <w:color w:val="000000"/>
          <w:sz w:val="24"/>
          <w:szCs w:val="24"/>
          <w:rtl/>
        </w:rPr>
        <w:t>הח''מ</w:t>
      </w:r>
      <w:proofErr w:type="spellEnd"/>
      <w:r w:rsidRPr="00445390">
        <w:rPr>
          <w:rFonts w:ascii="David" w:eastAsia="Arial" w:hAnsi="David" w:cs="David"/>
          <w:color w:val="000000"/>
          <w:sz w:val="24"/>
          <w:szCs w:val="24"/>
          <w:rtl/>
        </w:rPr>
        <w:t xml:space="preserve">______________, </w:t>
      </w:r>
      <w:proofErr w:type="spellStart"/>
      <w:r w:rsidRPr="00445390">
        <w:rPr>
          <w:rFonts w:ascii="David" w:eastAsia="Arial" w:hAnsi="David" w:cs="David"/>
          <w:color w:val="000000"/>
          <w:sz w:val="24"/>
          <w:szCs w:val="24"/>
          <w:rtl/>
        </w:rPr>
        <w:t>עו''ד</w:t>
      </w:r>
      <w:proofErr w:type="spellEnd"/>
      <w:r w:rsidRPr="00445390">
        <w:rPr>
          <w:rFonts w:ascii="David" w:eastAsia="Arial" w:hAnsi="David" w:cs="David"/>
          <w:color w:val="000000"/>
          <w:sz w:val="24"/>
          <w:szCs w:val="24"/>
          <w:rtl/>
        </w:rPr>
        <w:t xml:space="preserve"> מאשר כי ביום ____________הופיע בפני במשרדי ברחוב______________, אשר זיהה את עצמו באמצעות ת.ז._________/המוכר לי אישית, ולאחר שהזהרתיו כי עליו לאומר את האמת וכי אם לא יעשה כן יהיה צפוי לעונשים הקבועים בחוק, אישר נכונות הצהרתו דלעיל וחתם עליה בפניי. </w:t>
      </w:r>
    </w:p>
    <w:p w:rsidR="002012FA" w:rsidRDefault="002012FA" w:rsidP="002012FA">
      <w:pPr>
        <w:pBdr>
          <w:top w:val="nil"/>
          <w:left w:val="nil"/>
          <w:bottom w:val="nil"/>
          <w:right w:val="nil"/>
          <w:between w:val="nil"/>
        </w:pBdr>
        <w:spacing w:line="600" w:lineRule="auto"/>
        <w:jc w:val="center"/>
        <w:rPr>
          <w:rFonts w:ascii="David" w:hAnsi="David" w:cs="David"/>
          <w:sz w:val="24"/>
          <w:szCs w:val="24"/>
          <w:rtl/>
        </w:rPr>
      </w:pPr>
      <w:r w:rsidRPr="00445390">
        <w:rPr>
          <w:rFonts w:ascii="David" w:hAnsi="David" w:cs="David"/>
          <w:sz w:val="24"/>
          <w:szCs w:val="24"/>
          <w:rtl/>
        </w:rPr>
        <w:t>__________________</w:t>
      </w:r>
      <w:r w:rsidRPr="00445390">
        <w:rPr>
          <w:rFonts w:ascii="David" w:hAnsi="David" w:cs="David"/>
          <w:sz w:val="24"/>
          <w:szCs w:val="24"/>
          <w:rtl/>
        </w:rPr>
        <w:tab/>
        <w:t>_____________________</w:t>
      </w:r>
      <w:r w:rsidRPr="00445390">
        <w:rPr>
          <w:rFonts w:ascii="David" w:hAnsi="David" w:cs="David"/>
          <w:sz w:val="24"/>
          <w:szCs w:val="24"/>
          <w:rtl/>
        </w:rPr>
        <w:tab/>
        <w:t xml:space="preserve">            </w:t>
      </w:r>
    </w:p>
    <w:p w:rsidR="002012FA" w:rsidRPr="001324B5" w:rsidRDefault="002012FA" w:rsidP="002012FA">
      <w:pPr>
        <w:pBdr>
          <w:top w:val="nil"/>
          <w:left w:val="nil"/>
          <w:bottom w:val="nil"/>
          <w:right w:val="nil"/>
          <w:between w:val="nil"/>
        </w:pBdr>
        <w:spacing w:line="600" w:lineRule="auto"/>
        <w:jc w:val="center"/>
        <w:rPr>
          <w:rFonts w:ascii="David" w:eastAsia="Arial" w:hAnsi="David" w:cs="David"/>
          <w:color w:val="000000"/>
          <w:sz w:val="24"/>
          <w:szCs w:val="24"/>
          <w:rtl/>
        </w:rPr>
      </w:pPr>
      <w:r w:rsidRPr="00445390">
        <w:rPr>
          <w:rFonts w:ascii="David" w:hAnsi="David" w:cs="David"/>
          <w:sz w:val="24"/>
          <w:szCs w:val="24"/>
          <w:rtl/>
        </w:rPr>
        <w:t>תאריך          </w:t>
      </w:r>
      <w:r>
        <w:rPr>
          <w:rFonts w:ascii="David" w:hAnsi="David" w:cs="David" w:hint="cs"/>
          <w:sz w:val="24"/>
          <w:szCs w:val="24"/>
          <w:rtl/>
        </w:rPr>
        <w:t xml:space="preserve">                       </w:t>
      </w:r>
      <w:r w:rsidRPr="00445390">
        <w:rPr>
          <w:rFonts w:ascii="David" w:hAnsi="David" w:cs="David"/>
          <w:sz w:val="24"/>
          <w:szCs w:val="24"/>
          <w:rtl/>
        </w:rPr>
        <w:t>חותמת + חתימת עוה"ד</w:t>
      </w:r>
    </w:p>
    <w:p w:rsidR="00580DC6" w:rsidRDefault="00580DC6" w:rsidP="00580DC6">
      <w:pPr>
        <w:rPr>
          <w:rtl/>
        </w:rPr>
      </w:pPr>
    </w:p>
    <w:p w:rsidR="00CE6D2A" w:rsidRDefault="00CE6D2A" w:rsidP="00580DC6">
      <w:pPr>
        <w:rPr>
          <w:rtl/>
        </w:rPr>
      </w:pPr>
    </w:p>
    <w:p w:rsidR="00580DC6"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45" w:name="_Toc52975611"/>
      <w:bookmarkStart w:id="46" w:name="_Toc52976007"/>
      <w:bookmarkStart w:id="47" w:name="_Toc54713843"/>
      <w:bookmarkStart w:id="48" w:name="_Toc61271005"/>
      <w:bookmarkStart w:id="49" w:name="_Toc61271149"/>
      <w:bookmarkStart w:id="50" w:name="_Toc109639366"/>
      <w:r w:rsidRPr="001629F1">
        <w:rPr>
          <w:rFonts w:ascii="David" w:eastAsia="Calibri" w:hAnsi="David" w:cs="David" w:hint="cs"/>
          <w:szCs w:val="28"/>
          <w:rtl/>
          <w:lang w:val="en-GB"/>
        </w:rPr>
        <w:t xml:space="preserve">טופס </w:t>
      </w:r>
      <w:r w:rsidR="00F12D9B">
        <w:rPr>
          <w:rFonts w:ascii="David" w:eastAsia="Calibri" w:hAnsi="David" w:cs="David" w:hint="cs"/>
          <w:szCs w:val="28"/>
          <w:rtl/>
          <w:lang w:val="en-GB"/>
        </w:rPr>
        <w:t>3</w:t>
      </w:r>
      <w:r w:rsidR="00580DC6" w:rsidRPr="001629F1">
        <w:rPr>
          <w:rFonts w:ascii="David" w:eastAsia="Calibri" w:hAnsi="David" w:cs="David"/>
          <w:szCs w:val="28"/>
          <w:rtl/>
          <w:lang w:val="en-GB"/>
        </w:rPr>
        <w:t xml:space="preserve"> - הצהרה בדבר העדר הרשעות </w:t>
      </w:r>
      <w:bookmarkEnd w:id="45"/>
      <w:bookmarkEnd w:id="46"/>
      <w:bookmarkEnd w:id="47"/>
      <w:bookmarkEnd w:id="48"/>
      <w:bookmarkEnd w:id="49"/>
      <w:r w:rsidR="002012FA">
        <w:rPr>
          <w:rFonts w:ascii="David" w:eastAsia="Calibri" w:hAnsi="David" w:cs="David" w:hint="cs"/>
          <w:szCs w:val="28"/>
          <w:rtl/>
          <w:lang w:val="en-GB"/>
        </w:rPr>
        <w:t>שכר מינימום ותשלומים סוציאליים</w:t>
      </w:r>
      <w:bookmarkEnd w:id="50"/>
    </w:p>
    <w:p w:rsidR="00580DC6" w:rsidRPr="00E3427D" w:rsidRDefault="00580DC6" w:rsidP="00580DC6">
      <w:pPr>
        <w:ind w:left="4320"/>
        <w:rPr>
          <w:rFonts w:ascii="David" w:hAnsi="David" w:cs="David"/>
          <w:rtl/>
        </w:rPr>
      </w:pPr>
    </w:p>
    <w:p w:rsidR="00580DC6" w:rsidRPr="00E3427D" w:rsidRDefault="00580DC6" w:rsidP="00580DC6">
      <w:pPr>
        <w:ind w:left="4320"/>
        <w:rPr>
          <w:rFonts w:ascii="David" w:hAnsi="David" w:cs="David"/>
          <w:rtl/>
        </w:rPr>
      </w:pPr>
    </w:p>
    <w:p w:rsidR="00580DC6" w:rsidRPr="00445390" w:rsidRDefault="00580DC6" w:rsidP="00580DC6">
      <w:pPr>
        <w:ind w:left="4320"/>
        <w:rPr>
          <w:rFonts w:ascii="David" w:hAnsi="David" w:cs="David"/>
          <w:sz w:val="24"/>
          <w:szCs w:val="24"/>
          <w:rtl/>
        </w:rPr>
      </w:pPr>
    </w:p>
    <w:p w:rsidR="002012FA" w:rsidRDefault="002012FA" w:rsidP="002012FA">
      <w:pPr>
        <w:spacing w:after="120" w:line="360" w:lineRule="auto"/>
        <w:jc w:val="both"/>
        <w:rPr>
          <w:rFonts w:ascii="David" w:eastAsia="Arial" w:hAnsi="David" w:cs="David"/>
          <w:color w:val="000000"/>
          <w:sz w:val="24"/>
          <w:szCs w:val="24"/>
          <w:u w:val="single"/>
        </w:rPr>
      </w:pPr>
      <w:r>
        <w:rPr>
          <w:rFonts w:ascii="David" w:eastAsia="Arial" w:hAnsi="David" w:cs="David"/>
          <w:color w:val="000000"/>
          <w:sz w:val="24"/>
          <w:szCs w:val="24"/>
          <w:rtl/>
        </w:rPr>
        <w:t xml:space="preserve">אני </w:t>
      </w:r>
      <w:proofErr w:type="spellStart"/>
      <w:r>
        <w:rPr>
          <w:rFonts w:ascii="David" w:eastAsia="Arial" w:hAnsi="David" w:cs="David"/>
          <w:color w:val="000000"/>
          <w:sz w:val="24"/>
          <w:szCs w:val="24"/>
          <w:rtl/>
        </w:rPr>
        <w:t>הח''מ</w:t>
      </w:r>
      <w:proofErr w:type="spellEnd"/>
      <w:r>
        <w:rPr>
          <w:rFonts w:ascii="David" w:eastAsia="Arial" w:hAnsi="David" w:cs="David"/>
          <w:color w:val="000000"/>
          <w:sz w:val="24"/>
          <w:szCs w:val="24"/>
          <w:rtl/>
        </w:rPr>
        <w:t>________________ ת.ז _________________ לאחר שהוזהרתי כי עליי לומר את האמת וכי אהיה צפוי לעונשים הקבועים בחוק אם לא אעשה כן, מצהיר בזה בכתב, כדלקמן: [</w:t>
      </w:r>
      <w:r>
        <w:rPr>
          <w:rFonts w:ascii="David" w:hAnsi="David" w:cs="David"/>
          <w:sz w:val="24"/>
          <w:szCs w:val="24"/>
          <w:rtl/>
        </w:rPr>
        <w:t>מחק את המיותר ופרט במקומות המיועדים לכך</w:t>
      </w:r>
      <w:r>
        <w:rPr>
          <w:rFonts w:ascii="David" w:hAnsi="David" w:cs="David"/>
          <w:sz w:val="24"/>
          <w:szCs w:val="24"/>
        </w:rPr>
        <w:t>[</w:t>
      </w:r>
    </w:p>
    <w:p w:rsidR="002012FA" w:rsidRPr="00DC2A45" w:rsidRDefault="002012FA" w:rsidP="004F3F91">
      <w:pPr>
        <w:pStyle w:val="aff0"/>
        <w:keepLines/>
        <w:numPr>
          <w:ilvl w:val="0"/>
          <w:numId w:val="37"/>
        </w:numPr>
        <w:autoSpaceDE w:val="0"/>
        <w:autoSpaceDN w:val="0"/>
        <w:spacing w:after="120" w:line="360" w:lineRule="auto"/>
        <w:ind w:left="360"/>
        <w:jc w:val="both"/>
        <w:rPr>
          <w:rFonts w:ascii="David" w:hAnsi="David" w:cs="David"/>
          <w:sz w:val="24"/>
          <w:szCs w:val="24"/>
          <w:rtl w:val="0"/>
        </w:rPr>
      </w:pPr>
      <w:r w:rsidRPr="00DC2A45">
        <w:rPr>
          <w:rFonts w:ascii="David" w:hAnsi="David" w:cs="David"/>
          <w:sz w:val="24"/>
          <w:szCs w:val="24"/>
          <w:rtl w:val="0"/>
        </w:rPr>
        <w:t>הנני מנהל ו/או בעל שליטה ב________ המציע במכרז מספר</w:t>
      </w:r>
      <w:r>
        <w:rPr>
          <w:rFonts w:ascii="David" w:hAnsi="David" w:cs="David" w:hint="cs"/>
          <w:sz w:val="24"/>
          <w:szCs w:val="24"/>
        </w:rPr>
        <w:t xml:space="preserve"> </w:t>
      </w:r>
      <w:r w:rsidRPr="00DC2A45">
        <w:rPr>
          <w:rFonts w:ascii="David" w:hAnsi="David" w:cs="David"/>
          <w:sz w:val="24"/>
          <w:szCs w:val="24"/>
          <w:rtl w:val="0"/>
        </w:rPr>
        <w:t xml:space="preserve"> </w:t>
      </w:r>
      <w:r w:rsidR="005D2135">
        <w:rPr>
          <w:rFonts w:ascii="David" w:hAnsi="David" w:cs="David" w:hint="cs"/>
          <w:sz w:val="24"/>
          <w:szCs w:val="24"/>
        </w:rPr>
        <w:t>59/2022</w:t>
      </w:r>
      <w:r w:rsidRPr="00DC2A45">
        <w:rPr>
          <w:rFonts w:ascii="David" w:hAnsi="David" w:cs="David"/>
          <w:sz w:val="24"/>
          <w:szCs w:val="24"/>
          <w:rtl w:val="0"/>
        </w:rPr>
        <w:t xml:space="preserve"> של המועצה האזורית </w:t>
      </w:r>
      <w:r>
        <w:rPr>
          <w:rFonts w:ascii="David" w:hAnsi="David" w:cs="David" w:hint="cs"/>
          <w:sz w:val="24"/>
          <w:szCs w:val="24"/>
        </w:rPr>
        <w:t>שדות נגב</w:t>
      </w:r>
      <w:r w:rsidRPr="00DC2A45">
        <w:rPr>
          <w:rFonts w:ascii="David" w:hAnsi="David" w:cs="David"/>
          <w:sz w:val="24"/>
          <w:szCs w:val="24"/>
          <w:rtl w:val="0"/>
        </w:rPr>
        <w:t xml:space="preserve"> ואני מצהיר בזה כי אני או "בעל זיקה" למציע כמשמעות המונח בעל זיקה בסעיף 2 ב' בחוק עסקאות גופים ציבוריים (אכיפת ניהול חשבונות ותשלום חובות מס) התשל''ו-1976 (להלן: "החוק"). אני מאשר/ת כי הוסברה לי משמעותו של מונח זה וכי אני מבין/ה אותו</w:t>
      </w:r>
      <w:r>
        <w:rPr>
          <w:rFonts w:ascii="David" w:hAnsi="David" w:cs="David" w:hint="cs"/>
          <w:sz w:val="24"/>
          <w:szCs w:val="24"/>
        </w:rPr>
        <w:t>.</w:t>
      </w:r>
    </w:p>
    <w:p w:rsidR="002012FA" w:rsidRPr="00DC2A45" w:rsidRDefault="002012FA" w:rsidP="004F3F91">
      <w:pPr>
        <w:pStyle w:val="aff0"/>
        <w:keepLines/>
        <w:numPr>
          <w:ilvl w:val="0"/>
          <w:numId w:val="37"/>
        </w:numPr>
        <w:autoSpaceDE w:val="0"/>
        <w:autoSpaceDN w:val="0"/>
        <w:spacing w:after="120" w:line="360" w:lineRule="auto"/>
        <w:ind w:left="360"/>
        <w:jc w:val="both"/>
        <w:rPr>
          <w:rFonts w:ascii="David" w:hAnsi="David" w:cs="David"/>
          <w:sz w:val="24"/>
          <w:szCs w:val="24"/>
        </w:rPr>
      </w:pPr>
      <w:r w:rsidRPr="00DC2A45">
        <w:rPr>
          <w:rFonts w:ascii="David" w:hAnsi="David" w:cs="David"/>
          <w:sz w:val="24"/>
          <w:szCs w:val="24"/>
          <w:rtl w:val="0"/>
        </w:rPr>
        <w:t xml:space="preserve">אני מצהיר / ה  כי הנני מוסמך / ת לתת תצהיר זה בשם המציע </w:t>
      </w:r>
      <w:r>
        <w:rPr>
          <w:rFonts w:ascii="David" w:hAnsi="David" w:cs="David" w:hint="cs"/>
          <w:sz w:val="24"/>
          <w:szCs w:val="24"/>
        </w:rPr>
        <w:t>.</w:t>
      </w:r>
    </w:p>
    <w:p w:rsidR="002012FA" w:rsidRDefault="002012FA" w:rsidP="004F3F91">
      <w:pPr>
        <w:pStyle w:val="aff0"/>
        <w:keepLines/>
        <w:numPr>
          <w:ilvl w:val="0"/>
          <w:numId w:val="37"/>
        </w:numPr>
        <w:autoSpaceDE w:val="0"/>
        <w:autoSpaceDN w:val="0"/>
        <w:spacing w:after="120" w:line="360" w:lineRule="auto"/>
        <w:ind w:left="360"/>
        <w:jc w:val="both"/>
        <w:rPr>
          <w:rFonts w:ascii="David" w:hAnsi="David" w:cs="David"/>
          <w:sz w:val="24"/>
          <w:szCs w:val="24"/>
          <w:rtl w:val="0"/>
        </w:rPr>
      </w:pPr>
      <w:r w:rsidRPr="00DC2A45">
        <w:rPr>
          <w:rFonts w:ascii="David" w:hAnsi="David" w:cs="David"/>
          <w:sz w:val="24"/>
          <w:szCs w:val="24"/>
          <w:rtl w:val="0"/>
        </w:rPr>
        <w:t>משמעותו של המונח "עבירה" – עבירה לפי חוק עובדים זרים (איסור העסקה שלא כדין והבטחת תנאים הוגנים), התשנ"א-1991 או לפי חוק שכר מינימום התשמ"ז-1987, ולעניין עסקאות לקבלת שירות כהגדרתו בסעיף 2 לחוק להגברת האכיפה של דיני העבודה, התשע"ב-2011, גם עבירה על הוראות החיקוקים המנויות בתוספת השלישית לאותו חוק</w:t>
      </w:r>
      <w:r>
        <w:rPr>
          <w:rFonts w:ascii="David" w:hAnsi="David" w:cs="David" w:hint="cs"/>
          <w:sz w:val="24"/>
          <w:szCs w:val="24"/>
        </w:rPr>
        <w:t>.</w:t>
      </w:r>
    </w:p>
    <w:p w:rsidR="002012FA" w:rsidRPr="00011679" w:rsidRDefault="002012FA" w:rsidP="002012FA">
      <w:pPr>
        <w:pStyle w:val="aff0"/>
        <w:keepLines/>
        <w:autoSpaceDE w:val="0"/>
        <w:autoSpaceDN w:val="0"/>
        <w:spacing w:after="120" w:line="360" w:lineRule="auto"/>
        <w:ind w:left="360"/>
        <w:jc w:val="both"/>
        <w:rPr>
          <w:rFonts w:ascii="David" w:hAnsi="David" w:cs="David"/>
          <w:sz w:val="24"/>
          <w:szCs w:val="24"/>
        </w:rPr>
      </w:pPr>
      <w:r w:rsidRPr="00011679">
        <w:rPr>
          <w:rFonts w:ascii="David" w:hAnsi="David" w:cs="David" w:hint="cs"/>
          <w:sz w:val="24"/>
          <w:szCs w:val="24"/>
          <w:rtl w:val="0"/>
        </w:rPr>
        <w:t xml:space="preserve">סמן </w:t>
      </w:r>
      <w:r w:rsidRPr="00011679">
        <w:rPr>
          <w:rFonts w:ascii="David" w:hAnsi="David" w:cs="David" w:hint="cs"/>
          <w:sz w:val="24"/>
          <w:szCs w:val="24"/>
        </w:rPr>
        <w:t>X</w:t>
      </w:r>
      <w:r w:rsidRPr="00011679">
        <w:rPr>
          <w:rFonts w:ascii="David" w:hAnsi="David" w:cs="David" w:hint="cs"/>
          <w:sz w:val="24"/>
          <w:szCs w:val="24"/>
          <w:rtl w:val="0"/>
        </w:rPr>
        <w:t xml:space="preserve"> </w:t>
      </w:r>
      <w:r w:rsidRPr="00011679">
        <w:rPr>
          <w:rFonts w:ascii="David" w:hAnsi="David" w:cs="David"/>
          <w:sz w:val="24"/>
          <w:szCs w:val="24"/>
          <w:rtl w:val="0"/>
        </w:rPr>
        <w:t>במשבצת המתאימה</w:t>
      </w:r>
      <w:r w:rsidRPr="00011679">
        <w:rPr>
          <w:rFonts w:ascii="David" w:hAnsi="David" w:cs="David" w:hint="cs"/>
          <w:sz w:val="24"/>
          <w:szCs w:val="24"/>
          <w:rtl w:val="0"/>
        </w:rPr>
        <w:t xml:space="preserve"> </w:t>
      </w:r>
      <w:r>
        <w:rPr>
          <w:rFonts w:ascii="David" w:hAnsi="David" w:cs="David" w:hint="cs"/>
          <w:sz w:val="24"/>
          <w:szCs w:val="24"/>
        </w:rPr>
        <w:t xml:space="preserve">: </w:t>
      </w:r>
    </w:p>
    <w:p w:rsidR="002012FA" w:rsidRDefault="002012FA" w:rsidP="004F3F91">
      <w:pPr>
        <w:pStyle w:val="aff0"/>
        <w:keepLines/>
        <w:numPr>
          <w:ilvl w:val="0"/>
          <w:numId w:val="38"/>
        </w:numPr>
        <w:autoSpaceDE w:val="0"/>
        <w:autoSpaceDN w:val="0"/>
        <w:spacing w:after="120" w:line="360" w:lineRule="auto"/>
        <w:jc w:val="both"/>
        <w:rPr>
          <w:rFonts w:ascii="David" w:hAnsi="David" w:cs="David"/>
          <w:sz w:val="24"/>
          <w:szCs w:val="24"/>
          <w:rtl w:val="0"/>
        </w:rPr>
      </w:pPr>
      <w:r w:rsidRPr="00DC2A45">
        <w:rPr>
          <w:rFonts w:ascii="David" w:hAnsi="David" w:cs="David"/>
          <w:sz w:val="24"/>
          <w:szCs w:val="24"/>
          <w:rtl w:val="0"/>
        </w:rPr>
        <w:t>המציע ובעל זיקה אליו</w:t>
      </w:r>
      <w:r>
        <w:rPr>
          <w:rFonts w:ascii="David" w:hAnsi="David" w:cs="David"/>
          <w:sz w:val="24"/>
          <w:szCs w:val="24"/>
          <w:rtl w:val="0"/>
        </w:rPr>
        <w:t xml:space="preserve"> </w:t>
      </w:r>
      <w:r>
        <w:rPr>
          <w:rFonts w:ascii="David" w:hAnsi="David" w:cs="David"/>
          <w:b/>
          <w:bCs/>
          <w:sz w:val="24"/>
          <w:szCs w:val="24"/>
          <w:u w:val="single"/>
          <w:rtl w:val="0"/>
        </w:rPr>
        <w:t>לא הורשעו</w:t>
      </w:r>
      <w:r>
        <w:rPr>
          <w:rFonts w:ascii="David" w:hAnsi="David" w:cs="David"/>
          <w:sz w:val="24"/>
          <w:szCs w:val="24"/>
          <w:rtl w:val="0"/>
        </w:rPr>
        <w:t xml:space="preserve"> ביותר משתי עבירות עד למועד האחרון להגשת ההצעות (להלן "מועד להגשה") מטעם המציע</w:t>
      </w:r>
      <w:r>
        <w:rPr>
          <w:rFonts w:ascii="David" w:hAnsi="David" w:cs="David" w:hint="cs"/>
          <w:sz w:val="24"/>
        </w:rPr>
        <w:t>.</w:t>
      </w:r>
    </w:p>
    <w:p w:rsidR="002012FA" w:rsidRDefault="002012FA" w:rsidP="004F3F91">
      <w:pPr>
        <w:pStyle w:val="aff0"/>
        <w:keepLines/>
        <w:numPr>
          <w:ilvl w:val="0"/>
          <w:numId w:val="38"/>
        </w:numPr>
        <w:autoSpaceDE w:val="0"/>
        <w:autoSpaceDN w:val="0"/>
        <w:spacing w:after="120" w:line="360" w:lineRule="auto"/>
        <w:jc w:val="both"/>
        <w:rPr>
          <w:rFonts w:ascii="David" w:hAnsi="David" w:cs="David"/>
          <w:sz w:val="24"/>
          <w:szCs w:val="24"/>
          <w:rtl w:val="0"/>
        </w:rPr>
      </w:pPr>
      <w:r>
        <w:rPr>
          <w:rFonts w:ascii="David" w:hAnsi="David" w:cs="David"/>
          <w:sz w:val="24"/>
          <w:szCs w:val="24"/>
          <w:rtl w:val="0"/>
        </w:rPr>
        <w:t xml:space="preserve">המציע או בעל זיקה אליו </w:t>
      </w:r>
      <w:r>
        <w:rPr>
          <w:rFonts w:ascii="David" w:hAnsi="David" w:cs="David"/>
          <w:b/>
          <w:bCs/>
          <w:sz w:val="24"/>
          <w:szCs w:val="24"/>
          <w:rtl w:val="0"/>
        </w:rPr>
        <w:t>הורשעו</w:t>
      </w:r>
      <w:r>
        <w:rPr>
          <w:rFonts w:ascii="David" w:hAnsi="David" w:cs="David"/>
          <w:sz w:val="24"/>
          <w:szCs w:val="24"/>
          <w:rtl w:val="0"/>
        </w:rPr>
        <w:t xml:space="preserve"> בפסק דין ביותר משתי עבירות </w:t>
      </w:r>
      <w:r>
        <w:rPr>
          <w:rFonts w:ascii="David" w:hAnsi="David" w:cs="David"/>
          <w:b/>
          <w:bCs/>
          <w:sz w:val="24"/>
          <w:szCs w:val="24"/>
          <w:rtl w:val="0"/>
        </w:rPr>
        <w:t>וחלפה שנה אחת</w:t>
      </w:r>
      <w:r>
        <w:rPr>
          <w:rFonts w:ascii="David" w:hAnsi="David" w:cs="David"/>
          <w:sz w:val="24"/>
          <w:szCs w:val="24"/>
          <w:rtl w:val="0"/>
        </w:rPr>
        <w:t xml:space="preserve"> לפחות ממועד ההרשעה האחרונה ועד למועד ההגשה </w:t>
      </w:r>
      <w:r>
        <w:rPr>
          <w:rFonts w:ascii="David" w:hAnsi="David" w:cs="David" w:hint="cs"/>
          <w:sz w:val="24"/>
        </w:rPr>
        <w:t>.</w:t>
      </w:r>
    </w:p>
    <w:p w:rsidR="002012FA" w:rsidRDefault="002012FA" w:rsidP="004F3F91">
      <w:pPr>
        <w:pStyle w:val="aff0"/>
        <w:keepLines/>
        <w:numPr>
          <w:ilvl w:val="0"/>
          <w:numId w:val="38"/>
        </w:numPr>
        <w:autoSpaceDE w:val="0"/>
        <w:autoSpaceDN w:val="0"/>
        <w:spacing w:after="120" w:line="360" w:lineRule="auto"/>
        <w:jc w:val="both"/>
        <w:rPr>
          <w:rFonts w:ascii="David" w:hAnsi="David" w:cs="David"/>
          <w:sz w:val="24"/>
        </w:rPr>
      </w:pPr>
      <w:r>
        <w:rPr>
          <w:rFonts w:ascii="David" w:hAnsi="David" w:cs="David"/>
          <w:sz w:val="24"/>
          <w:szCs w:val="24"/>
          <w:rtl w:val="0"/>
        </w:rPr>
        <w:t xml:space="preserve">המציע או בעל זיקה אליו </w:t>
      </w:r>
      <w:r>
        <w:rPr>
          <w:rFonts w:ascii="David" w:hAnsi="David" w:cs="David"/>
          <w:b/>
          <w:bCs/>
          <w:sz w:val="24"/>
          <w:szCs w:val="24"/>
          <w:rtl w:val="0"/>
        </w:rPr>
        <w:t>הורשעו</w:t>
      </w:r>
      <w:r>
        <w:rPr>
          <w:rFonts w:ascii="David" w:hAnsi="David" w:cs="David"/>
          <w:sz w:val="24"/>
          <w:szCs w:val="24"/>
          <w:rtl w:val="0"/>
        </w:rPr>
        <w:t xml:space="preserve"> בפסק דין ביותר משתי עבירות </w:t>
      </w:r>
      <w:r>
        <w:rPr>
          <w:rFonts w:ascii="David" w:hAnsi="David" w:cs="David"/>
          <w:b/>
          <w:bCs/>
          <w:sz w:val="24"/>
          <w:szCs w:val="24"/>
          <w:rtl w:val="0"/>
        </w:rPr>
        <w:t>ולא חלפה שנה</w:t>
      </w:r>
      <w:r>
        <w:rPr>
          <w:rFonts w:ascii="David" w:hAnsi="David" w:cs="David"/>
          <w:sz w:val="24"/>
          <w:szCs w:val="24"/>
          <w:rtl w:val="0"/>
        </w:rPr>
        <w:t xml:space="preserve"> אחת לפחות ממועד ההרשעה האחרונה ועד למועד ההגשה </w:t>
      </w:r>
      <w:r>
        <w:rPr>
          <w:rFonts w:ascii="David" w:hAnsi="David" w:cs="David" w:hint="cs"/>
          <w:sz w:val="24"/>
        </w:rPr>
        <w:t>.</w:t>
      </w:r>
    </w:p>
    <w:p w:rsidR="002012FA" w:rsidRDefault="002012FA" w:rsidP="004F3F91">
      <w:pPr>
        <w:pStyle w:val="aff0"/>
        <w:keepLines/>
        <w:numPr>
          <w:ilvl w:val="0"/>
          <w:numId w:val="37"/>
        </w:numPr>
        <w:autoSpaceDE w:val="0"/>
        <w:autoSpaceDN w:val="0"/>
        <w:spacing w:after="120" w:line="360" w:lineRule="auto"/>
        <w:ind w:left="360"/>
        <w:jc w:val="both"/>
        <w:rPr>
          <w:rFonts w:ascii="David" w:hAnsi="David" w:cs="David"/>
          <w:sz w:val="24"/>
        </w:rPr>
      </w:pPr>
      <w:r>
        <w:rPr>
          <w:rFonts w:ascii="David" w:hAnsi="David" w:cs="David"/>
          <w:sz w:val="24"/>
          <w:szCs w:val="24"/>
          <w:rtl w:val="0"/>
        </w:rPr>
        <w:t>זהו שמי זו חתימתי ותוכן תצהירי אמת</w:t>
      </w:r>
      <w:r>
        <w:rPr>
          <w:rFonts w:ascii="David" w:hAnsi="David" w:cs="David"/>
          <w:sz w:val="24"/>
        </w:rPr>
        <w:t xml:space="preserve"> .</w:t>
      </w:r>
    </w:p>
    <w:p w:rsidR="002012FA" w:rsidRDefault="002012FA" w:rsidP="002012FA">
      <w:pPr>
        <w:spacing w:after="120" w:line="360" w:lineRule="auto"/>
        <w:jc w:val="both"/>
        <w:rPr>
          <w:rFonts w:ascii="David" w:hAnsi="David" w:cs="David"/>
          <w:sz w:val="24"/>
          <w:szCs w:val="24"/>
        </w:rPr>
      </w:pPr>
    </w:p>
    <w:p w:rsidR="002012FA" w:rsidRDefault="002012FA" w:rsidP="002012FA">
      <w:pPr>
        <w:spacing w:after="120" w:line="360" w:lineRule="auto"/>
        <w:ind w:left="3600" w:firstLine="720"/>
        <w:jc w:val="both"/>
        <w:rPr>
          <w:rFonts w:ascii="David" w:hAnsi="David" w:cs="David"/>
          <w:b/>
          <w:bCs/>
          <w:sz w:val="24"/>
          <w:szCs w:val="24"/>
          <w:u w:val="single"/>
          <w:rtl/>
        </w:rPr>
      </w:pPr>
      <w:r>
        <w:rPr>
          <w:rFonts w:ascii="David" w:hAnsi="David" w:cs="David"/>
          <w:b/>
          <w:bCs/>
          <w:sz w:val="24"/>
          <w:szCs w:val="24"/>
          <w:u w:val="single"/>
          <w:rtl/>
        </w:rPr>
        <w:t>אישור</w:t>
      </w:r>
    </w:p>
    <w:p w:rsidR="002012FA" w:rsidRDefault="002012FA" w:rsidP="002012FA">
      <w:pPr>
        <w:spacing w:after="120" w:line="360" w:lineRule="auto"/>
        <w:jc w:val="both"/>
        <w:rPr>
          <w:rFonts w:ascii="David" w:hAnsi="David" w:cs="David"/>
          <w:sz w:val="24"/>
          <w:szCs w:val="24"/>
        </w:rPr>
      </w:pPr>
      <w:r>
        <w:rPr>
          <w:rFonts w:ascii="David" w:hAnsi="David" w:cs="David"/>
          <w:sz w:val="24"/>
          <w:szCs w:val="24"/>
          <w:rtl/>
        </w:rPr>
        <w:t xml:space="preserve">אני הח"מ ______________, עו"ד, </w:t>
      </w:r>
      <w:proofErr w:type="spellStart"/>
      <w:r>
        <w:rPr>
          <w:rFonts w:ascii="David" w:hAnsi="David" w:cs="David"/>
          <w:sz w:val="24"/>
          <w:szCs w:val="24"/>
          <w:rtl/>
        </w:rPr>
        <w:t>מ.ר</w:t>
      </w:r>
      <w:proofErr w:type="spellEnd"/>
      <w:r>
        <w:rPr>
          <w:rFonts w:ascii="David" w:hAnsi="David" w:cs="David"/>
          <w:sz w:val="24"/>
          <w:szCs w:val="24"/>
          <w:rtl/>
        </w:rPr>
        <w:t>. _________, מאשר כי ביום ___________ הופיע/ה בפני מר/גב' ______________ ת.ז. ___________, לאחר שהזהרתיו/ה כי עליו/ה להצהיר את האמת וכי יהא / תהא צפוי/ה לעונשים הקבועים בחוק באם לא יעשה / תעשה כן, אישר / ה בפני את תוכן תצהירו</w:t>
      </w:r>
      <w:r>
        <w:rPr>
          <w:rFonts w:ascii="David" w:hAnsi="David" w:cs="David"/>
          <w:sz w:val="24"/>
          <w:szCs w:val="24"/>
        </w:rPr>
        <w:t xml:space="preserve"> /</w:t>
      </w:r>
      <w:r>
        <w:rPr>
          <w:rFonts w:ascii="David" w:hAnsi="David" w:cs="David"/>
          <w:sz w:val="24"/>
          <w:szCs w:val="24"/>
          <w:rtl/>
        </w:rPr>
        <w:t>ה לעיל בחתמו/ה עליו בפני</w:t>
      </w:r>
      <w:r>
        <w:rPr>
          <w:rFonts w:ascii="David" w:hAnsi="David" w:cs="David"/>
          <w:sz w:val="24"/>
          <w:szCs w:val="24"/>
        </w:rPr>
        <w:t xml:space="preserve"> .</w:t>
      </w:r>
    </w:p>
    <w:p w:rsidR="002012FA" w:rsidRDefault="002012FA" w:rsidP="002012FA">
      <w:pPr>
        <w:tabs>
          <w:tab w:val="left" w:pos="57"/>
          <w:tab w:val="left" w:pos="6370"/>
        </w:tabs>
        <w:rPr>
          <w:rFonts w:ascii="David" w:hAnsi="David" w:cs="David"/>
          <w:sz w:val="22"/>
          <w:szCs w:val="22"/>
          <w:rtl/>
        </w:rPr>
      </w:pPr>
      <w:r>
        <w:rPr>
          <w:rFonts w:ascii="David" w:hAnsi="David" w:cs="David"/>
          <w:sz w:val="24"/>
          <w:szCs w:val="24"/>
          <w:rtl/>
        </w:rPr>
        <w:t>__________________            _____________________</w:t>
      </w:r>
      <w:r>
        <w:rPr>
          <w:rFonts w:ascii="David" w:hAnsi="David" w:cs="David"/>
          <w:sz w:val="24"/>
          <w:szCs w:val="24"/>
          <w:rtl/>
        </w:rPr>
        <w:tab/>
        <w:t xml:space="preserve">            תאריך                                           חותמת + חתימת עוה"ד</w:t>
      </w:r>
    </w:p>
    <w:p w:rsidR="00580DC6" w:rsidRDefault="00580DC6" w:rsidP="00580DC6">
      <w:pPr>
        <w:ind w:left="4320"/>
        <w:rPr>
          <w:rtl/>
        </w:rPr>
      </w:pPr>
    </w:p>
    <w:p w:rsidR="00580DC6" w:rsidRDefault="00580DC6" w:rsidP="00580DC6">
      <w:pPr>
        <w:ind w:left="4320"/>
        <w:rPr>
          <w:rtl/>
        </w:rPr>
      </w:pPr>
    </w:p>
    <w:p w:rsidR="00445390" w:rsidRDefault="00445390" w:rsidP="00580DC6">
      <w:pPr>
        <w:rPr>
          <w:rtl/>
        </w:rPr>
      </w:pPr>
    </w:p>
    <w:p w:rsidR="00F72CE4" w:rsidRDefault="00F72CE4" w:rsidP="00580DC6">
      <w:pPr>
        <w:rPr>
          <w:rtl/>
        </w:rPr>
      </w:pPr>
    </w:p>
    <w:p w:rsidR="00DA73C2" w:rsidRDefault="00F72CE4" w:rsidP="002012FA">
      <w:pPr>
        <w:rPr>
          <w:b/>
          <w:bCs/>
          <w:u w:val="single"/>
          <w:rtl/>
        </w:rPr>
      </w:pPr>
      <w:r>
        <w:rPr>
          <w:rFonts w:hint="cs"/>
          <w:rtl/>
        </w:rPr>
        <w:tab/>
      </w:r>
      <w:r>
        <w:rPr>
          <w:rFonts w:hint="cs"/>
          <w:rtl/>
        </w:rPr>
        <w:tab/>
      </w:r>
      <w:r>
        <w:rPr>
          <w:rFonts w:hint="cs"/>
          <w:rtl/>
        </w:rPr>
        <w:tab/>
      </w:r>
    </w:p>
    <w:p w:rsidR="00D84834" w:rsidRDefault="00D84834" w:rsidP="00580DC6">
      <w:pPr>
        <w:rPr>
          <w:b/>
          <w:bCs/>
          <w:u w:val="single"/>
          <w:rtl/>
        </w:rPr>
      </w:pPr>
    </w:p>
    <w:p w:rsidR="00580DC6" w:rsidRPr="00D82D59" w:rsidRDefault="00C869CD" w:rsidP="00D82D59">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51" w:name="_Toc52975612"/>
      <w:bookmarkStart w:id="52" w:name="_Toc52976008"/>
      <w:bookmarkStart w:id="53" w:name="_Toc54713844"/>
      <w:bookmarkStart w:id="54" w:name="_Toc61271006"/>
      <w:bookmarkStart w:id="55" w:name="_Toc61271150"/>
      <w:bookmarkStart w:id="56" w:name="_Toc109639367"/>
      <w:r w:rsidRPr="001629F1">
        <w:rPr>
          <w:rFonts w:ascii="David" w:eastAsia="Calibri" w:hAnsi="David" w:cs="David" w:hint="cs"/>
          <w:szCs w:val="28"/>
          <w:rtl/>
          <w:lang w:val="en-GB"/>
        </w:rPr>
        <w:t xml:space="preserve">טופס </w:t>
      </w:r>
      <w:r w:rsidR="00F12D9B">
        <w:rPr>
          <w:rFonts w:ascii="David" w:eastAsia="Calibri" w:hAnsi="David" w:cs="David" w:hint="cs"/>
          <w:szCs w:val="28"/>
          <w:rtl/>
          <w:lang w:val="en-GB"/>
        </w:rPr>
        <w:t>4</w:t>
      </w:r>
      <w:r w:rsidR="00580DC6" w:rsidRPr="001629F1">
        <w:rPr>
          <w:rFonts w:ascii="David" w:eastAsia="Calibri" w:hAnsi="David" w:cs="David" w:hint="cs"/>
          <w:szCs w:val="28"/>
          <w:rtl/>
          <w:lang w:val="en-GB"/>
        </w:rPr>
        <w:t xml:space="preserve"> - </w:t>
      </w:r>
      <w:bookmarkEnd w:id="51"/>
      <w:bookmarkEnd w:id="52"/>
      <w:bookmarkEnd w:id="53"/>
      <w:bookmarkEnd w:id="54"/>
      <w:bookmarkEnd w:id="55"/>
      <w:r w:rsidR="002012FA">
        <w:rPr>
          <w:rFonts w:ascii="David" w:eastAsia="Calibri" w:hAnsi="David" w:cs="David" w:hint="cs"/>
          <w:szCs w:val="28"/>
          <w:rtl/>
          <w:lang w:val="en-GB"/>
        </w:rPr>
        <w:t>התחייבות בדבר עמידה בחוקי העבודה</w:t>
      </w:r>
      <w:bookmarkEnd w:id="56"/>
    </w:p>
    <w:p w:rsidR="002012FA" w:rsidRDefault="002012FA" w:rsidP="002012FA">
      <w:pPr>
        <w:spacing w:after="120" w:line="360" w:lineRule="auto"/>
        <w:jc w:val="both"/>
        <w:rPr>
          <w:rFonts w:ascii="David" w:hAnsi="David" w:cs="David"/>
          <w:sz w:val="24"/>
          <w:szCs w:val="24"/>
        </w:rPr>
      </w:pPr>
      <w:r>
        <w:rPr>
          <w:rFonts w:ascii="David" w:hAnsi="David" w:cs="David"/>
          <w:sz w:val="24"/>
          <w:szCs w:val="24"/>
          <w:rtl/>
        </w:rPr>
        <w:t>אני הח"מ, ____________, ת.ז. __________, מורשה חתימה בחברת __________________________, ח.פ. ______________, ("המציע") לאחר שהוזהרתי כי עלי להצהיר אמת וכי אהיה צפוי לעונשים הקבועים בחוק אם לא אעשה כן, מצהיר בזאת כדלקמן:</w:t>
      </w:r>
    </w:p>
    <w:p w:rsidR="002012FA" w:rsidRDefault="002012FA" w:rsidP="004F3F91">
      <w:pPr>
        <w:numPr>
          <w:ilvl w:val="0"/>
          <w:numId w:val="39"/>
        </w:numPr>
        <w:spacing w:after="120" w:line="360" w:lineRule="auto"/>
        <w:jc w:val="both"/>
        <w:rPr>
          <w:rFonts w:ascii="David" w:hAnsi="David" w:cs="David"/>
          <w:sz w:val="24"/>
          <w:szCs w:val="24"/>
          <w:rtl/>
        </w:rPr>
      </w:pPr>
      <w:r>
        <w:rPr>
          <w:rFonts w:ascii="David" w:hAnsi="David" w:cs="David"/>
          <w:sz w:val="24"/>
          <w:szCs w:val="24"/>
          <w:rtl/>
        </w:rPr>
        <w:t>ידוע ומובן לי כי בעל זיקה בתצהיר זה משמעותו כמוגדר בסעיף 2ב (א)</w:t>
      </w:r>
      <w:r>
        <w:rPr>
          <w:rFonts w:ascii="David" w:hAnsi="David" w:cs="David"/>
          <w:sz w:val="24"/>
          <w:szCs w:val="24"/>
        </w:rPr>
        <w:t xml:space="preserve"> </w:t>
      </w:r>
      <w:r>
        <w:rPr>
          <w:rFonts w:ascii="David" w:hAnsi="David" w:cs="David"/>
          <w:sz w:val="24"/>
          <w:szCs w:val="24"/>
          <w:rtl/>
        </w:rPr>
        <w:t>לחוק עסקאות גופים ציבוריים התשל"ו-  1976 (להלן בתצהיר הזה: "החוק").</w:t>
      </w:r>
    </w:p>
    <w:p w:rsidR="002012FA" w:rsidRDefault="002012FA" w:rsidP="004F3F91">
      <w:pPr>
        <w:numPr>
          <w:ilvl w:val="0"/>
          <w:numId w:val="39"/>
        </w:numPr>
        <w:spacing w:line="360" w:lineRule="auto"/>
        <w:jc w:val="both"/>
        <w:rPr>
          <w:rFonts w:ascii="David" w:hAnsi="David" w:cs="David"/>
          <w:sz w:val="24"/>
          <w:szCs w:val="24"/>
        </w:rPr>
      </w:pPr>
      <w:r>
        <w:rPr>
          <w:rFonts w:ascii="David" w:hAnsi="David" w:cs="David"/>
          <w:sz w:val="24"/>
          <w:szCs w:val="24"/>
          <w:rtl/>
        </w:rPr>
        <w:t>בעלי הזיקה במציע בהתאם למוגדר בסעיף 2ב (א)</w:t>
      </w:r>
      <w:r>
        <w:rPr>
          <w:rFonts w:ascii="David" w:hAnsi="David" w:cs="David"/>
          <w:sz w:val="24"/>
          <w:szCs w:val="24"/>
        </w:rPr>
        <w:t xml:space="preserve"> </w:t>
      </w:r>
      <w:r>
        <w:rPr>
          <w:rFonts w:ascii="David" w:hAnsi="David" w:cs="David"/>
          <w:sz w:val="24"/>
          <w:szCs w:val="24"/>
          <w:rtl/>
        </w:rPr>
        <w:t>לחוק, הינם:</w:t>
      </w:r>
    </w:p>
    <w:tbl>
      <w:tblPr>
        <w:tblStyle w:val="af8"/>
        <w:bidiVisua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3"/>
        <w:gridCol w:w="3402"/>
      </w:tblGrid>
      <w:tr w:rsidR="002012FA" w:rsidTr="002B6596">
        <w:tc>
          <w:tcPr>
            <w:tcW w:w="3402" w:type="dxa"/>
            <w:tcBorders>
              <w:top w:val="nil"/>
              <w:left w:val="nil"/>
              <w:bottom w:val="single" w:sz="4" w:space="0" w:color="auto"/>
              <w:right w:val="nil"/>
            </w:tcBorders>
          </w:tcPr>
          <w:p w:rsidR="002012FA" w:rsidRDefault="002012FA" w:rsidP="002B6596">
            <w:pPr>
              <w:spacing w:line="360" w:lineRule="auto"/>
              <w:jc w:val="both"/>
              <w:rPr>
                <w:rFonts w:ascii="David" w:hAnsi="David" w:cs="David"/>
                <w:sz w:val="24"/>
                <w:szCs w:val="24"/>
              </w:rPr>
            </w:pPr>
          </w:p>
        </w:tc>
        <w:tc>
          <w:tcPr>
            <w:tcW w:w="283" w:type="dxa"/>
          </w:tcPr>
          <w:p w:rsidR="002012FA" w:rsidRDefault="002012FA" w:rsidP="002B6596">
            <w:pPr>
              <w:spacing w:line="360" w:lineRule="auto"/>
              <w:jc w:val="both"/>
              <w:rPr>
                <w:rFonts w:ascii="David" w:hAnsi="David" w:cs="David"/>
                <w:sz w:val="24"/>
                <w:szCs w:val="24"/>
                <w:rtl/>
              </w:rPr>
            </w:pPr>
          </w:p>
        </w:tc>
        <w:tc>
          <w:tcPr>
            <w:tcW w:w="3402" w:type="dxa"/>
            <w:tcBorders>
              <w:top w:val="nil"/>
              <w:left w:val="nil"/>
              <w:bottom w:val="single" w:sz="4" w:space="0" w:color="auto"/>
              <w:right w:val="nil"/>
            </w:tcBorders>
          </w:tcPr>
          <w:p w:rsidR="002012FA" w:rsidRDefault="002012FA" w:rsidP="002B6596">
            <w:pPr>
              <w:spacing w:line="360" w:lineRule="auto"/>
              <w:jc w:val="both"/>
              <w:rPr>
                <w:rFonts w:ascii="David" w:hAnsi="David" w:cs="David"/>
                <w:sz w:val="24"/>
                <w:szCs w:val="24"/>
                <w:rtl/>
              </w:rPr>
            </w:pPr>
          </w:p>
        </w:tc>
      </w:tr>
      <w:tr w:rsidR="002012FA" w:rsidTr="002B6596">
        <w:tc>
          <w:tcPr>
            <w:tcW w:w="3402" w:type="dxa"/>
            <w:tcBorders>
              <w:top w:val="single" w:sz="4" w:space="0" w:color="auto"/>
              <w:left w:val="nil"/>
              <w:bottom w:val="nil"/>
              <w:right w:val="nil"/>
            </w:tcBorders>
            <w:hideMark/>
          </w:tcPr>
          <w:p w:rsidR="002012FA" w:rsidRDefault="002012FA" w:rsidP="002B6596">
            <w:pPr>
              <w:spacing w:line="360" w:lineRule="auto"/>
              <w:jc w:val="both"/>
              <w:rPr>
                <w:rFonts w:ascii="David" w:hAnsi="David" w:cs="David"/>
                <w:sz w:val="24"/>
                <w:szCs w:val="24"/>
                <w:rtl/>
              </w:rPr>
            </w:pPr>
            <w:r>
              <w:rPr>
                <w:rFonts w:ascii="David" w:hAnsi="David" w:cs="David"/>
                <w:sz w:val="24"/>
                <w:szCs w:val="24"/>
                <w:rtl/>
              </w:rPr>
              <w:t>שם</w:t>
            </w:r>
          </w:p>
        </w:tc>
        <w:tc>
          <w:tcPr>
            <w:tcW w:w="283" w:type="dxa"/>
          </w:tcPr>
          <w:p w:rsidR="002012FA" w:rsidRDefault="002012FA" w:rsidP="002B6596">
            <w:pPr>
              <w:spacing w:line="360" w:lineRule="auto"/>
              <w:jc w:val="both"/>
              <w:rPr>
                <w:rFonts w:ascii="David" w:hAnsi="David" w:cs="David"/>
                <w:sz w:val="24"/>
                <w:szCs w:val="24"/>
                <w:rtl/>
              </w:rPr>
            </w:pPr>
          </w:p>
        </w:tc>
        <w:tc>
          <w:tcPr>
            <w:tcW w:w="3402" w:type="dxa"/>
            <w:tcBorders>
              <w:top w:val="single" w:sz="4" w:space="0" w:color="auto"/>
              <w:left w:val="nil"/>
              <w:bottom w:val="nil"/>
              <w:right w:val="nil"/>
            </w:tcBorders>
            <w:hideMark/>
          </w:tcPr>
          <w:p w:rsidR="002012FA" w:rsidRDefault="002012FA" w:rsidP="002B6596">
            <w:pPr>
              <w:spacing w:line="360" w:lineRule="auto"/>
              <w:jc w:val="both"/>
              <w:rPr>
                <w:rFonts w:ascii="David" w:hAnsi="David" w:cs="David"/>
                <w:sz w:val="24"/>
                <w:szCs w:val="24"/>
                <w:rtl/>
              </w:rPr>
            </w:pPr>
            <w:r>
              <w:rPr>
                <w:rFonts w:ascii="David" w:hAnsi="David" w:cs="David"/>
                <w:sz w:val="24"/>
                <w:szCs w:val="24"/>
                <w:rtl/>
              </w:rPr>
              <w:t>ת.ז/ ח.פ.</w:t>
            </w:r>
          </w:p>
        </w:tc>
      </w:tr>
      <w:tr w:rsidR="002012FA" w:rsidTr="002B6596">
        <w:tc>
          <w:tcPr>
            <w:tcW w:w="3402" w:type="dxa"/>
            <w:tcBorders>
              <w:top w:val="nil"/>
              <w:left w:val="nil"/>
              <w:bottom w:val="single" w:sz="4" w:space="0" w:color="auto"/>
              <w:right w:val="nil"/>
            </w:tcBorders>
          </w:tcPr>
          <w:p w:rsidR="002012FA" w:rsidRDefault="002012FA" w:rsidP="002B6596">
            <w:pPr>
              <w:spacing w:line="360" w:lineRule="auto"/>
              <w:jc w:val="both"/>
              <w:rPr>
                <w:rFonts w:ascii="David" w:hAnsi="David" w:cs="David"/>
                <w:sz w:val="24"/>
                <w:szCs w:val="24"/>
                <w:rtl/>
              </w:rPr>
            </w:pPr>
          </w:p>
        </w:tc>
        <w:tc>
          <w:tcPr>
            <w:tcW w:w="283" w:type="dxa"/>
          </w:tcPr>
          <w:p w:rsidR="002012FA" w:rsidRDefault="002012FA" w:rsidP="002B6596">
            <w:pPr>
              <w:spacing w:line="360" w:lineRule="auto"/>
              <w:jc w:val="both"/>
              <w:rPr>
                <w:rFonts w:ascii="David" w:hAnsi="David" w:cs="David"/>
                <w:sz w:val="24"/>
                <w:szCs w:val="24"/>
                <w:rtl/>
              </w:rPr>
            </w:pPr>
          </w:p>
        </w:tc>
        <w:tc>
          <w:tcPr>
            <w:tcW w:w="3402" w:type="dxa"/>
            <w:tcBorders>
              <w:top w:val="nil"/>
              <w:left w:val="nil"/>
              <w:bottom w:val="single" w:sz="4" w:space="0" w:color="auto"/>
              <w:right w:val="nil"/>
            </w:tcBorders>
          </w:tcPr>
          <w:p w:rsidR="002012FA" w:rsidRDefault="002012FA" w:rsidP="002B6596">
            <w:pPr>
              <w:spacing w:line="360" w:lineRule="auto"/>
              <w:jc w:val="both"/>
              <w:rPr>
                <w:rFonts w:ascii="David" w:hAnsi="David" w:cs="David"/>
                <w:sz w:val="24"/>
                <w:szCs w:val="24"/>
                <w:rtl/>
              </w:rPr>
            </w:pPr>
          </w:p>
        </w:tc>
      </w:tr>
      <w:tr w:rsidR="002012FA" w:rsidTr="002B6596">
        <w:tc>
          <w:tcPr>
            <w:tcW w:w="3402" w:type="dxa"/>
            <w:tcBorders>
              <w:top w:val="single" w:sz="4" w:space="0" w:color="auto"/>
              <w:left w:val="nil"/>
              <w:bottom w:val="nil"/>
              <w:right w:val="nil"/>
            </w:tcBorders>
            <w:hideMark/>
          </w:tcPr>
          <w:p w:rsidR="002012FA" w:rsidRDefault="002012FA" w:rsidP="002B6596">
            <w:pPr>
              <w:spacing w:line="360" w:lineRule="auto"/>
              <w:jc w:val="both"/>
              <w:rPr>
                <w:rFonts w:ascii="David" w:hAnsi="David" w:cs="David"/>
                <w:sz w:val="24"/>
                <w:szCs w:val="24"/>
                <w:rtl/>
              </w:rPr>
            </w:pPr>
            <w:r>
              <w:rPr>
                <w:rFonts w:ascii="David" w:hAnsi="David" w:cs="David"/>
                <w:sz w:val="24"/>
                <w:szCs w:val="24"/>
                <w:rtl/>
              </w:rPr>
              <w:t>שם</w:t>
            </w:r>
          </w:p>
        </w:tc>
        <w:tc>
          <w:tcPr>
            <w:tcW w:w="283" w:type="dxa"/>
          </w:tcPr>
          <w:p w:rsidR="002012FA" w:rsidRDefault="002012FA" w:rsidP="002B6596">
            <w:pPr>
              <w:spacing w:line="360" w:lineRule="auto"/>
              <w:jc w:val="both"/>
              <w:rPr>
                <w:rFonts w:ascii="David" w:hAnsi="David" w:cs="David"/>
                <w:sz w:val="24"/>
                <w:szCs w:val="24"/>
                <w:rtl/>
              </w:rPr>
            </w:pPr>
          </w:p>
        </w:tc>
        <w:tc>
          <w:tcPr>
            <w:tcW w:w="3402" w:type="dxa"/>
            <w:tcBorders>
              <w:top w:val="single" w:sz="4" w:space="0" w:color="auto"/>
              <w:left w:val="nil"/>
              <w:bottom w:val="nil"/>
              <w:right w:val="nil"/>
            </w:tcBorders>
            <w:hideMark/>
          </w:tcPr>
          <w:p w:rsidR="002012FA" w:rsidRDefault="002012FA" w:rsidP="002B6596">
            <w:pPr>
              <w:spacing w:line="360" w:lineRule="auto"/>
              <w:jc w:val="both"/>
              <w:rPr>
                <w:rFonts w:ascii="David" w:hAnsi="David" w:cs="David"/>
                <w:sz w:val="24"/>
                <w:szCs w:val="24"/>
                <w:rtl/>
              </w:rPr>
            </w:pPr>
            <w:r>
              <w:rPr>
                <w:rFonts w:ascii="David" w:hAnsi="David" w:cs="David"/>
                <w:sz w:val="24"/>
                <w:szCs w:val="24"/>
                <w:rtl/>
              </w:rPr>
              <w:t>ת.ז/ ח.פ.</w:t>
            </w:r>
          </w:p>
        </w:tc>
      </w:tr>
    </w:tbl>
    <w:p w:rsidR="002012FA" w:rsidRDefault="002012FA" w:rsidP="004F3F91">
      <w:pPr>
        <w:numPr>
          <w:ilvl w:val="0"/>
          <w:numId w:val="39"/>
        </w:numPr>
        <w:spacing w:after="120" w:line="360" w:lineRule="auto"/>
        <w:jc w:val="both"/>
        <w:rPr>
          <w:rFonts w:ascii="David" w:hAnsi="David" w:cs="David"/>
          <w:sz w:val="24"/>
          <w:szCs w:val="24"/>
          <w:rtl/>
        </w:rPr>
      </w:pPr>
      <w:r>
        <w:rPr>
          <w:rFonts w:ascii="David" w:hAnsi="David" w:cs="David"/>
          <w:sz w:val="24"/>
          <w:szCs w:val="24"/>
          <w:rtl/>
        </w:rPr>
        <w:t xml:space="preserve">בעלי הזיקה במציע מתחייבים כלפי המזמין לקיים בכל תקופת ההסכם אחר האמור בחוקי העבודה התקפים בכל עת, לגבי עובדים המועסקים על ידי המציע. לרבות החוקים הבאים: חוק שכר המינימום, התשמ"ז-1987; חוק הגנת השכר, התשי"ח-1958; חוק פיצויי פיטורין, התשכ"ג-1963; חוק דמי מחלה, התשל"ו-1976; חוק חופשה שנתית, התש"י-1950; חוק שעות עבודה ומנוחה, התש"י-1951; חוק שירות התעסוקה, התשי"ט-1959; חוק עבודת נשים, התשי"ד-1954; חוק  שכר שווה לעובד ולעובדת, התשכ"ו-1965; חוק חופשה שנתית תשי"א- 1950; חוק </w:t>
      </w:r>
      <w:proofErr w:type="spellStart"/>
      <w:r>
        <w:rPr>
          <w:rFonts w:ascii="David" w:hAnsi="David" w:cs="David"/>
          <w:sz w:val="24"/>
          <w:szCs w:val="24"/>
          <w:rtl/>
        </w:rPr>
        <w:t>שיוויון</w:t>
      </w:r>
      <w:proofErr w:type="spellEnd"/>
      <w:r>
        <w:rPr>
          <w:rFonts w:ascii="David" w:hAnsi="David" w:cs="David"/>
          <w:sz w:val="24"/>
          <w:szCs w:val="24"/>
          <w:rtl/>
        </w:rPr>
        <w:t xml:space="preserve"> הזדמנויות תשמ"ח – 1988; חוק הביטוח הלאומי [נוסח משולב] תשנ"ה – 1995 (כולל חוק בריאות ממלכתי); חוק חובת הודעה מוקדמת על פיטורים/ התפטרות 2001; חוק למניעת העסקת עברייני מין במוסד המכוון למתן שירות לקטינים 2001; </w:t>
      </w:r>
    </w:p>
    <w:p w:rsidR="002012FA" w:rsidRDefault="002012FA" w:rsidP="004F3F91">
      <w:pPr>
        <w:numPr>
          <w:ilvl w:val="0"/>
          <w:numId w:val="40"/>
        </w:numPr>
        <w:spacing w:after="120" w:line="360" w:lineRule="auto"/>
        <w:ind w:left="282"/>
        <w:jc w:val="both"/>
        <w:rPr>
          <w:rFonts w:ascii="David" w:hAnsi="David" w:cs="David"/>
          <w:sz w:val="24"/>
          <w:szCs w:val="24"/>
        </w:rPr>
      </w:pPr>
      <w:r>
        <w:rPr>
          <w:rFonts w:ascii="David" w:hAnsi="David" w:cs="David"/>
          <w:sz w:val="24"/>
          <w:szCs w:val="24"/>
          <w:rtl/>
        </w:rPr>
        <w:t>המציע מקיים את כל חובותיו בדבר שמירת זכויות עובדים על פי דיני העבודה, צווי ההרחבה וההסכמים הקיבוציים שחלים עליה לצורך אספקת השירותים במכרז זה.</w:t>
      </w:r>
    </w:p>
    <w:p w:rsidR="002012FA" w:rsidRDefault="002012FA" w:rsidP="004F3F91">
      <w:pPr>
        <w:numPr>
          <w:ilvl w:val="0"/>
          <w:numId w:val="40"/>
        </w:numPr>
        <w:spacing w:after="120" w:line="360" w:lineRule="auto"/>
        <w:ind w:left="282"/>
        <w:jc w:val="both"/>
        <w:rPr>
          <w:rFonts w:ascii="David" w:hAnsi="David" w:cs="David"/>
          <w:sz w:val="24"/>
          <w:szCs w:val="24"/>
        </w:rPr>
      </w:pPr>
      <w:r>
        <w:rPr>
          <w:rFonts w:ascii="David" w:hAnsi="David" w:cs="David"/>
          <w:sz w:val="24"/>
          <w:szCs w:val="24"/>
          <w:rtl/>
        </w:rPr>
        <w:t xml:space="preserve">(חובה לסמן </w:t>
      </w:r>
      <w:r>
        <w:rPr>
          <w:rFonts w:ascii="David" w:hAnsi="David" w:cs="David"/>
          <w:sz w:val="24"/>
          <w:szCs w:val="24"/>
        </w:rPr>
        <w:t>X</w:t>
      </w:r>
      <w:r>
        <w:rPr>
          <w:rFonts w:ascii="David" w:hAnsi="David" w:cs="David"/>
          <w:sz w:val="24"/>
          <w:szCs w:val="24"/>
          <w:rtl/>
        </w:rPr>
        <w:t xml:space="preserve"> במשבצת המתאימה)</w:t>
      </w:r>
    </w:p>
    <w:p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 xml:space="preserve">המציע וכלל בעלי הזיקה אליו </w:t>
      </w:r>
      <w:r>
        <w:rPr>
          <w:rFonts w:ascii="David" w:hAnsi="David" w:cs="David"/>
          <w:b/>
          <w:bCs/>
          <w:sz w:val="24"/>
          <w:szCs w:val="24"/>
          <w:u w:val="single"/>
          <w:rtl/>
        </w:rPr>
        <w:t>לא הורשעו</w:t>
      </w:r>
      <w:r>
        <w:rPr>
          <w:rFonts w:ascii="David" w:hAnsi="David" w:cs="David"/>
          <w:sz w:val="24"/>
          <w:szCs w:val="24"/>
          <w:rtl/>
        </w:rPr>
        <w:t xml:space="preserve"> בהרשעות פליליות בגין הפרת דיני עבודה.</w:t>
      </w:r>
    </w:p>
    <w:p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 xml:space="preserve">המציע וכלל בעלי הזיקה אליו </w:t>
      </w:r>
      <w:r>
        <w:rPr>
          <w:rFonts w:ascii="David" w:hAnsi="David" w:cs="David"/>
          <w:b/>
          <w:bCs/>
          <w:sz w:val="24"/>
          <w:szCs w:val="24"/>
          <w:u w:val="single"/>
          <w:rtl/>
        </w:rPr>
        <w:t>הורשעו</w:t>
      </w:r>
      <w:r>
        <w:rPr>
          <w:rFonts w:ascii="David" w:hAnsi="David" w:cs="David"/>
          <w:sz w:val="24"/>
          <w:szCs w:val="24"/>
          <w:rtl/>
        </w:rPr>
        <w:t xml:space="preserve"> בהרשעות פליליות בגין הפרת דיני עבודה ב 3 השנים האחרונות. פירוט העברות הפליליות ב 3 השנים האחרונות : </w:t>
      </w:r>
      <w:r>
        <w:rPr>
          <w:rFonts w:ascii="David" w:hAnsi="David" w:cs="David"/>
          <w:sz w:val="24"/>
          <w:szCs w:val="24"/>
          <w:rtl/>
        </w:rPr>
        <w:tab/>
      </w:r>
      <w:r>
        <w:rPr>
          <w:rFonts w:ascii="David" w:hAnsi="David" w:cs="David"/>
          <w:sz w:val="24"/>
          <w:szCs w:val="24"/>
          <w:rtl/>
        </w:rPr>
        <w:br/>
        <w:t>______________________________________________________________________________________________________________________________________________________________________________</w:t>
      </w:r>
    </w:p>
    <w:p w:rsidR="002012FA" w:rsidRDefault="002012FA" w:rsidP="004F3F91">
      <w:pPr>
        <w:numPr>
          <w:ilvl w:val="0"/>
          <w:numId w:val="40"/>
        </w:numPr>
        <w:spacing w:after="120" w:line="360" w:lineRule="auto"/>
        <w:ind w:left="282"/>
        <w:jc w:val="both"/>
        <w:rPr>
          <w:rFonts w:ascii="David" w:hAnsi="David" w:cs="David"/>
          <w:sz w:val="24"/>
          <w:szCs w:val="24"/>
        </w:rPr>
      </w:pPr>
      <w:r>
        <w:rPr>
          <w:rFonts w:ascii="David" w:hAnsi="David" w:cs="David"/>
          <w:sz w:val="24"/>
          <w:szCs w:val="24"/>
          <w:rtl/>
        </w:rPr>
        <w:t xml:space="preserve">(חובה לסמן </w:t>
      </w:r>
      <w:r>
        <w:rPr>
          <w:rFonts w:ascii="David" w:hAnsi="David" w:cs="David"/>
          <w:sz w:val="24"/>
          <w:szCs w:val="24"/>
        </w:rPr>
        <w:t>X</w:t>
      </w:r>
      <w:r>
        <w:rPr>
          <w:rFonts w:ascii="David" w:hAnsi="David" w:cs="David"/>
          <w:sz w:val="24"/>
          <w:szCs w:val="24"/>
          <w:rtl/>
        </w:rPr>
        <w:t xml:space="preserve"> במשבצת המתאימה)</w:t>
      </w:r>
    </w:p>
    <w:p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כנגד המציע וכנגד כלל בעלי הזיקה אליו לא נפסקו פסקי דין חלוטים בגין הפרת דיני עבודה.</w:t>
      </w:r>
    </w:p>
    <w:p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כנגד המציע וכנגד כלל בעלי הזיקה אליו  נפסקו פסקי דין חלוטים בגין הפרת דיני עבודה.</w:t>
      </w:r>
      <w:r>
        <w:rPr>
          <w:rFonts w:ascii="David" w:hAnsi="David" w:cs="David"/>
          <w:sz w:val="24"/>
          <w:szCs w:val="24"/>
          <w:rtl/>
        </w:rPr>
        <w:tab/>
      </w:r>
      <w:r>
        <w:rPr>
          <w:rFonts w:ascii="David" w:hAnsi="David" w:cs="David"/>
          <w:sz w:val="24"/>
          <w:szCs w:val="24"/>
          <w:rtl/>
        </w:rPr>
        <w:br/>
        <w:t xml:space="preserve">פירוט פסקי הדין החלוטים בגין הפרת דיני עבודה: </w:t>
      </w:r>
      <w:r>
        <w:rPr>
          <w:rFonts w:ascii="David" w:hAnsi="David" w:cs="David"/>
          <w:sz w:val="24"/>
          <w:szCs w:val="24"/>
          <w:rtl/>
        </w:rPr>
        <w:tab/>
      </w:r>
      <w:r>
        <w:rPr>
          <w:rFonts w:ascii="David" w:hAnsi="David" w:cs="David"/>
          <w:sz w:val="24"/>
          <w:szCs w:val="24"/>
          <w:rtl/>
        </w:rPr>
        <w:br/>
        <w:t>______________________________________________________________________________________________________________________________________________________________________________</w:t>
      </w:r>
    </w:p>
    <w:p w:rsidR="002012FA" w:rsidRDefault="002012FA" w:rsidP="004F3F91">
      <w:pPr>
        <w:numPr>
          <w:ilvl w:val="0"/>
          <w:numId w:val="40"/>
        </w:numPr>
        <w:spacing w:after="120" w:line="360" w:lineRule="auto"/>
        <w:ind w:left="282"/>
        <w:jc w:val="both"/>
        <w:rPr>
          <w:rFonts w:ascii="David" w:hAnsi="David" w:cs="David"/>
          <w:sz w:val="24"/>
          <w:szCs w:val="24"/>
        </w:rPr>
      </w:pPr>
      <w:r>
        <w:rPr>
          <w:rFonts w:ascii="David" w:hAnsi="David" w:cs="David"/>
          <w:sz w:val="24"/>
          <w:szCs w:val="24"/>
          <w:rtl/>
        </w:rPr>
        <w:t xml:space="preserve">(חובה לסמן </w:t>
      </w:r>
      <w:r>
        <w:rPr>
          <w:rFonts w:ascii="David" w:hAnsi="David" w:cs="David"/>
          <w:sz w:val="24"/>
          <w:szCs w:val="24"/>
        </w:rPr>
        <w:t>X</w:t>
      </w:r>
      <w:r>
        <w:rPr>
          <w:rFonts w:ascii="David" w:hAnsi="David" w:cs="David"/>
          <w:sz w:val="24"/>
          <w:szCs w:val="24"/>
          <w:rtl/>
        </w:rPr>
        <w:t xml:space="preserve"> במשבצת המתאימה)</w:t>
      </w:r>
    </w:p>
    <w:p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על המציע ועל כלל בעלי הזיקה אליו לא הוטלו קנסות בגין הפרה של חוקי העבודה על ידי משרד הכלכלה, בשנתיים האחרונות שקדמו למועד האחרון להגשת ההצעות.</w:t>
      </w:r>
    </w:p>
    <w:p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על המציע ועל כלל בעלי הזיקה אליו הוטלו קנסות בגין הפרה של חוקי העבודה על ידי משרד הכלכלה, בשנתיים האחרונות שקדמו למועד האחרון להגשת ההצעות.</w:t>
      </w:r>
      <w:r>
        <w:rPr>
          <w:rFonts w:ascii="David" w:hAnsi="David" w:cs="David"/>
          <w:sz w:val="24"/>
          <w:szCs w:val="24"/>
          <w:rtl/>
        </w:rPr>
        <w:tab/>
      </w:r>
      <w:r>
        <w:rPr>
          <w:rFonts w:ascii="David" w:hAnsi="David" w:cs="David"/>
          <w:sz w:val="24"/>
          <w:szCs w:val="24"/>
          <w:rtl/>
        </w:rPr>
        <w:br/>
        <w:t>פירוט הקנסות בגין הפרה של חוקי העבודה על ידי משרד הכלכלה, בשנתיים האחרונות שקדמו למועד האחרון להגשת ההצעות:_____________________________________________</w:t>
      </w:r>
    </w:p>
    <w:p w:rsidR="002012FA" w:rsidRDefault="002012FA" w:rsidP="002012FA">
      <w:pPr>
        <w:spacing w:after="120" w:line="360" w:lineRule="auto"/>
        <w:ind w:left="282"/>
        <w:jc w:val="both"/>
        <w:rPr>
          <w:rFonts w:ascii="David" w:hAnsi="David" w:cs="David"/>
          <w:sz w:val="24"/>
          <w:szCs w:val="24"/>
        </w:rPr>
      </w:pPr>
      <w:r>
        <w:rPr>
          <w:rFonts w:ascii="David" w:hAnsi="David" w:cs="David"/>
          <w:sz w:val="24"/>
          <w:szCs w:val="24"/>
          <w:rtl/>
        </w:rPr>
        <w:t>________________________________________________________________________</w:t>
      </w:r>
    </w:p>
    <w:p w:rsidR="002012FA" w:rsidRDefault="002012FA" w:rsidP="004F3F91">
      <w:pPr>
        <w:numPr>
          <w:ilvl w:val="0"/>
          <w:numId w:val="40"/>
        </w:numPr>
        <w:spacing w:after="120" w:line="360" w:lineRule="auto"/>
        <w:ind w:left="282"/>
        <w:jc w:val="both"/>
        <w:rPr>
          <w:rFonts w:ascii="David" w:hAnsi="David" w:cs="David"/>
          <w:sz w:val="24"/>
          <w:szCs w:val="24"/>
        </w:rPr>
      </w:pPr>
      <w:r>
        <w:rPr>
          <w:rFonts w:ascii="David" w:hAnsi="David" w:cs="David"/>
          <w:sz w:val="24"/>
          <w:szCs w:val="24"/>
          <w:rtl/>
        </w:rPr>
        <w:t xml:space="preserve">(חובה לסמן </w:t>
      </w:r>
      <w:r>
        <w:rPr>
          <w:rFonts w:ascii="David" w:hAnsi="David" w:cs="David"/>
          <w:sz w:val="24"/>
          <w:szCs w:val="24"/>
        </w:rPr>
        <w:t>X</w:t>
      </w:r>
      <w:r>
        <w:rPr>
          <w:rFonts w:ascii="David" w:hAnsi="David" w:cs="David"/>
          <w:sz w:val="24"/>
          <w:szCs w:val="24"/>
          <w:rtl/>
        </w:rPr>
        <w:t xml:space="preserve"> במשבצת המתאימה)</w:t>
      </w:r>
    </w:p>
    <w:p w:rsidR="002012FA" w:rsidRPr="00DC2A45"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 xml:space="preserve">על </w:t>
      </w:r>
      <w:r w:rsidRPr="00DC2A45">
        <w:rPr>
          <w:rFonts w:ascii="David" w:hAnsi="David" w:cs="David"/>
          <w:sz w:val="24"/>
          <w:szCs w:val="24"/>
          <w:rtl/>
        </w:rPr>
        <w:t xml:space="preserve">המציע ועל כלל בעלי הזיקה אליו לא הוטלו עיצומים הכספיים בגין הפרה של חוקי העבודה על ידי מינהל ההסדרה והאכיפה במשרד כלכלה, בשלוש השנים האחרונות שקדמו למועד האחרון להגשת ההצעות, </w:t>
      </w:r>
      <w:r w:rsidRPr="002012FA">
        <w:rPr>
          <w:rFonts w:ascii="David" w:hAnsi="David" w:cs="David"/>
          <w:sz w:val="24"/>
          <w:szCs w:val="24"/>
          <w:rtl/>
          <w:lang w:val="he-IL" w:eastAsia="he-IL"/>
        </w:rPr>
        <w:t xml:space="preserve">בהתאם לחוק הגברת האכיפה של דיני העבודה,  </w:t>
      </w:r>
      <w:proofErr w:type="spellStart"/>
      <w:r w:rsidRPr="002012FA">
        <w:rPr>
          <w:rFonts w:ascii="David" w:hAnsi="David" w:cs="David"/>
          <w:sz w:val="24"/>
          <w:szCs w:val="24"/>
          <w:rtl/>
          <w:lang w:val="he-IL" w:eastAsia="he-IL"/>
        </w:rPr>
        <w:t>התשע"ב</w:t>
      </w:r>
      <w:proofErr w:type="spellEnd"/>
      <w:r w:rsidRPr="002012FA">
        <w:rPr>
          <w:rFonts w:ascii="David" w:hAnsi="David" w:cs="David"/>
          <w:sz w:val="24"/>
          <w:szCs w:val="24"/>
          <w:rtl/>
          <w:lang w:val="he-IL" w:eastAsia="he-IL"/>
        </w:rPr>
        <w:t>- 2011.</w:t>
      </w:r>
    </w:p>
    <w:p w:rsidR="002012FA" w:rsidRDefault="002012FA" w:rsidP="004F3F91">
      <w:pPr>
        <w:numPr>
          <w:ilvl w:val="3"/>
          <w:numId w:val="41"/>
        </w:numPr>
        <w:spacing w:after="120" w:line="360" w:lineRule="auto"/>
        <w:ind w:left="849" w:hanging="567"/>
        <w:jc w:val="both"/>
        <w:rPr>
          <w:rFonts w:ascii="David" w:hAnsi="David" w:cs="David"/>
          <w:sz w:val="24"/>
          <w:szCs w:val="24"/>
        </w:rPr>
      </w:pPr>
      <w:r w:rsidRPr="00DC2A45">
        <w:rPr>
          <w:rFonts w:ascii="David" w:hAnsi="David" w:cs="David"/>
          <w:sz w:val="24"/>
          <w:szCs w:val="24"/>
          <w:rtl/>
        </w:rPr>
        <w:t xml:space="preserve">על המציע ועל כלל בעלי הזיקה אליו הוטלו עיצומים הכספיים בגין הפרה של חוקי העבודה על ידי מינהל ההסדרה והאכיפה במשרד כלכלה, בשלוש השנים האחרונות שקדמו למועד האחרון להגשת ההצעות, </w:t>
      </w:r>
      <w:r w:rsidRPr="002012FA">
        <w:rPr>
          <w:rFonts w:ascii="David" w:hAnsi="David" w:cs="David"/>
          <w:sz w:val="24"/>
          <w:szCs w:val="24"/>
          <w:rtl/>
          <w:lang w:val="he-IL" w:eastAsia="he-IL"/>
        </w:rPr>
        <w:t xml:space="preserve">בהתאם לחוק הגברת האכיפה של דיני העבודה,  </w:t>
      </w:r>
      <w:proofErr w:type="spellStart"/>
      <w:r w:rsidRPr="002012FA">
        <w:rPr>
          <w:rFonts w:ascii="David" w:hAnsi="David" w:cs="David"/>
          <w:sz w:val="24"/>
          <w:szCs w:val="24"/>
          <w:rtl/>
          <w:lang w:val="he-IL" w:eastAsia="he-IL"/>
        </w:rPr>
        <w:t>התשע"ב</w:t>
      </w:r>
      <w:proofErr w:type="spellEnd"/>
      <w:r w:rsidRPr="002012FA">
        <w:rPr>
          <w:rFonts w:ascii="David" w:hAnsi="David" w:cs="David"/>
          <w:sz w:val="24"/>
          <w:szCs w:val="24"/>
          <w:rtl/>
          <w:lang w:val="he-IL" w:eastAsia="he-IL"/>
        </w:rPr>
        <w:t>- 2011.</w:t>
      </w:r>
      <w:r w:rsidRPr="00DC2A45">
        <w:rPr>
          <w:rFonts w:ascii="David" w:hAnsi="David" w:cs="David"/>
          <w:sz w:val="24"/>
          <w:szCs w:val="24"/>
          <w:rtl/>
        </w:rPr>
        <w:tab/>
      </w:r>
      <w:r w:rsidRPr="00DC2A45">
        <w:rPr>
          <w:rFonts w:ascii="David" w:hAnsi="David" w:cs="David"/>
          <w:sz w:val="24"/>
          <w:szCs w:val="24"/>
          <w:rtl/>
        </w:rPr>
        <w:br/>
        <w:t>פירוט עיצומים הכס</w:t>
      </w:r>
      <w:r>
        <w:rPr>
          <w:rFonts w:ascii="David" w:hAnsi="David" w:cs="David"/>
          <w:sz w:val="24"/>
          <w:szCs w:val="24"/>
          <w:rtl/>
        </w:rPr>
        <w:t xml:space="preserve">פיים בגין הפרה של חוקי העבודה על ידי מינהל ההסדרה והאכיפה במשרד הכלכלה, בשלוש השנים האחרונות שקדמו למועד האחרון להגשת ההצעות, בהתאם לחוק הגברת האכיפה של דיני העבודה,  </w:t>
      </w:r>
      <w:proofErr w:type="spellStart"/>
      <w:r>
        <w:rPr>
          <w:rFonts w:ascii="David" w:hAnsi="David" w:cs="David"/>
          <w:sz w:val="24"/>
          <w:szCs w:val="24"/>
          <w:rtl/>
        </w:rPr>
        <w:t>התשע"ב</w:t>
      </w:r>
      <w:proofErr w:type="spellEnd"/>
      <w:r>
        <w:rPr>
          <w:rFonts w:ascii="David" w:hAnsi="David" w:cs="David"/>
          <w:sz w:val="24"/>
          <w:szCs w:val="24"/>
          <w:rtl/>
        </w:rPr>
        <w:t>- 2011:_____________________________________ __________________________________________________________________</w:t>
      </w:r>
    </w:p>
    <w:p w:rsidR="002012FA" w:rsidRDefault="002012FA" w:rsidP="002012FA">
      <w:pPr>
        <w:spacing w:after="120" w:line="360" w:lineRule="auto"/>
        <w:jc w:val="center"/>
        <w:rPr>
          <w:rFonts w:ascii="David" w:hAnsi="David" w:cs="David"/>
          <w:b/>
          <w:bCs/>
          <w:sz w:val="24"/>
          <w:szCs w:val="24"/>
          <w:rtl/>
        </w:rPr>
      </w:pPr>
      <w:r>
        <w:rPr>
          <w:rFonts w:ascii="David" w:hAnsi="David" w:cs="David"/>
          <w:b/>
          <w:bCs/>
          <w:sz w:val="24"/>
          <w:szCs w:val="24"/>
          <w:rtl/>
        </w:rPr>
        <w:t>ולראיה באתי על החתום:</w:t>
      </w:r>
    </w:p>
    <w:p w:rsidR="002012FA" w:rsidRDefault="002012FA" w:rsidP="002012FA">
      <w:pPr>
        <w:spacing w:after="120" w:line="360" w:lineRule="auto"/>
        <w:jc w:val="both"/>
        <w:rPr>
          <w:rFonts w:ascii="David" w:hAnsi="David" w:cs="David"/>
          <w:sz w:val="24"/>
          <w:szCs w:val="24"/>
          <w:rtl/>
        </w:rPr>
      </w:pPr>
      <w:r>
        <w:rPr>
          <w:rFonts w:ascii="David" w:hAnsi="David" w:cs="David"/>
          <w:sz w:val="24"/>
          <w:szCs w:val="24"/>
          <w:rtl/>
        </w:rPr>
        <w:t xml:space="preserve">שם פרטי:   ____________שם משפחה: ________________ת.ז.: _____________ </w:t>
      </w:r>
    </w:p>
    <w:p w:rsidR="002012FA" w:rsidRDefault="002012FA" w:rsidP="002012FA">
      <w:pPr>
        <w:spacing w:after="120" w:line="360" w:lineRule="auto"/>
        <w:jc w:val="both"/>
        <w:rPr>
          <w:rFonts w:ascii="David" w:hAnsi="David" w:cs="David"/>
          <w:sz w:val="24"/>
          <w:szCs w:val="24"/>
          <w:rtl/>
        </w:rPr>
      </w:pPr>
      <w:r>
        <w:rPr>
          <w:rFonts w:ascii="David" w:hAnsi="David" w:cs="David"/>
          <w:sz w:val="24"/>
          <w:szCs w:val="24"/>
          <w:rtl/>
        </w:rPr>
        <w:t>תאריך:___________________  חתימה:____________________ חותמת:________</w:t>
      </w:r>
    </w:p>
    <w:p w:rsidR="002012FA" w:rsidRDefault="002012FA" w:rsidP="002012FA">
      <w:pPr>
        <w:spacing w:after="120" w:line="360" w:lineRule="auto"/>
        <w:jc w:val="both"/>
        <w:rPr>
          <w:rFonts w:ascii="David" w:hAnsi="David" w:cs="David"/>
          <w:sz w:val="24"/>
          <w:szCs w:val="24"/>
          <w:rtl/>
        </w:rPr>
      </w:pPr>
      <w:r>
        <w:rPr>
          <w:rFonts w:ascii="David" w:hAnsi="David" w:cs="David"/>
          <w:sz w:val="24"/>
          <w:szCs w:val="24"/>
          <w:rtl/>
        </w:rPr>
        <w:t xml:space="preserve">שם פרטי:   ____________שם משפחה: ________________ת.ז.: _____________ </w:t>
      </w:r>
    </w:p>
    <w:p w:rsidR="002012FA" w:rsidRDefault="002012FA" w:rsidP="002012FA">
      <w:pPr>
        <w:spacing w:after="120" w:line="360" w:lineRule="auto"/>
        <w:jc w:val="both"/>
        <w:rPr>
          <w:rFonts w:ascii="David" w:hAnsi="David" w:cs="David"/>
          <w:sz w:val="24"/>
          <w:szCs w:val="24"/>
          <w:rtl/>
        </w:rPr>
      </w:pPr>
      <w:r>
        <w:rPr>
          <w:rFonts w:ascii="David" w:hAnsi="David" w:cs="David"/>
          <w:sz w:val="24"/>
          <w:szCs w:val="24"/>
          <w:rtl/>
        </w:rPr>
        <w:t>תאריך:___________________  חתימה:____________________ חותמת:________</w:t>
      </w:r>
    </w:p>
    <w:p w:rsidR="002012FA" w:rsidRDefault="002012FA" w:rsidP="002012FA">
      <w:pPr>
        <w:spacing w:after="120" w:line="360" w:lineRule="auto"/>
        <w:ind w:left="3600" w:firstLine="720"/>
        <w:jc w:val="both"/>
        <w:rPr>
          <w:rFonts w:ascii="David" w:hAnsi="David" w:cs="David"/>
          <w:b/>
          <w:bCs/>
          <w:sz w:val="24"/>
          <w:szCs w:val="24"/>
          <w:u w:val="single"/>
          <w:rtl/>
        </w:rPr>
      </w:pPr>
      <w:r>
        <w:rPr>
          <w:rFonts w:ascii="David" w:hAnsi="David" w:cs="David"/>
          <w:b/>
          <w:bCs/>
          <w:sz w:val="24"/>
          <w:szCs w:val="24"/>
          <w:u w:val="single"/>
          <w:rtl/>
        </w:rPr>
        <w:t>אישור</w:t>
      </w:r>
    </w:p>
    <w:p w:rsidR="002012FA" w:rsidRDefault="002012FA" w:rsidP="002012FA">
      <w:pPr>
        <w:spacing w:after="120" w:line="276" w:lineRule="auto"/>
        <w:jc w:val="both"/>
        <w:rPr>
          <w:rFonts w:ascii="David" w:hAnsi="David" w:cs="David"/>
          <w:sz w:val="24"/>
          <w:szCs w:val="24"/>
        </w:rPr>
      </w:pPr>
      <w:r>
        <w:rPr>
          <w:rFonts w:ascii="David" w:hAnsi="David" w:cs="David"/>
          <w:sz w:val="24"/>
          <w:szCs w:val="24"/>
          <w:rtl/>
        </w:rPr>
        <w:t xml:space="preserve">אני הח"מ ______________, עו"ד, </w:t>
      </w:r>
      <w:proofErr w:type="spellStart"/>
      <w:r>
        <w:rPr>
          <w:rFonts w:ascii="David" w:hAnsi="David" w:cs="David"/>
          <w:sz w:val="24"/>
          <w:szCs w:val="24"/>
          <w:rtl/>
        </w:rPr>
        <w:t>מ.ר</w:t>
      </w:r>
      <w:proofErr w:type="spellEnd"/>
      <w:r>
        <w:rPr>
          <w:rFonts w:ascii="David" w:hAnsi="David" w:cs="David"/>
          <w:sz w:val="24"/>
          <w:szCs w:val="24"/>
          <w:rtl/>
        </w:rPr>
        <w:t>. _________, מאשר כי ביום ___________ הופיע/ה בפני מר/גב' ______________ ת.ז. ___________, לאחר שהזהרתיו/ה כי עליו/ה להצהיר את האמת וכי יהא / תהא צפוי/ה לעונשים הקבועים בחוק באם לא יעשה / תעשה כן, אישר / ה בפני את תוכן תצהירו</w:t>
      </w:r>
      <w:r>
        <w:rPr>
          <w:rFonts w:ascii="David" w:hAnsi="David" w:cs="David"/>
          <w:sz w:val="24"/>
          <w:szCs w:val="24"/>
        </w:rPr>
        <w:t xml:space="preserve"> /</w:t>
      </w:r>
      <w:r>
        <w:rPr>
          <w:rFonts w:ascii="David" w:hAnsi="David" w:cs="David"/>
          <w:sz w:val="24"/>
          <w:szCs w:val="24"/>
          <w:rtl/>
        </w:rPr>
        <w:t>ה לעיל בחתמו/ה עליו בפני</w:t>
      </w:r>
      <w:r>
        <w:rPr>
          <w:rFonts w:ascii="David" w:hAnsi="David" w:cs="David"/>
          <w:sz w:val="24"/>
          <w:szCs w:val="24"/>
        </w:rPr>
        <w:t xml:space="preserve"> .</w:t>
      </w:r>
    </w:p>
    <w:p w:rsidR="00976F5A" w:rsidRDefault="002012FA" w:rsidP="00CC08D0">
      <w:pPr>
        <w:tabs>
          <w:tab w:val="left" w:pos="57"/>
          <w:tab w:val="left" w:pos="6370"/>
        </w:tabs>
        <w:spacing w:after="120" w:line="276" w:lineRule="auto"/>
        <w:jc w:val="both"/>
        <w:rPr>
          <w:rFonts w:ascii="David" w:hAnsi="David" w:cs="David"/>
          <w:sz w:val="22"/>
          <w:szCs w:val="22"/>
          <w:rtl/>
        </w:rPr>
      </w:pPr>
      <w:r>
        <w:rPr>
          <w:rFonts w:ascii="David" w:hAnsi="David" w:cs="David"/>
          <w:sz w:val="24"/>
          <w:szCs w:val="24"/>
          <w:rtl/>
        </w:rPr>
        <w:t>__________________            _____________________</w:t>
      </w:r>
      <w:r>
        <w:rPr>
          <w:rFonts w:ascii="David" w:hAnsi="David" w:cs="David"/>
          <w:sz w:val="24"/>
          <w:szCs w:val="24"/>
          <w:rtl/>
        </w:rPr>
        <w:tab/>
        <w:t xml:space="preserve">            תאריך                                           חותמת + חתימת עוה"ד</w:t>
      </w:r>
    </w:p>
    <w:p w:rsidR="00445390"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57" w:name="_Toc109639368"/>
      <w:r w:rsidRPr="001629F1">
        <w:rPr>
          <w:rFonts w:ascii="David" w:eastAsia="Calibri" w:hAnsi="David" w:cs="David" w:hint="cs"/>
          <w:szCs w:val="28"/>
          <w:rtl/>
          <w:lang w:val="en-GB"/>
        </w:rPr>
        <w:t xml:space="preserve">טופס </w:t>
      </w:r>
      <w:r w:rsidR="00F12D9B">
        <w:rPr>
          <w:rFonts w:ascii="David" w:eastAsia="Calibri" w:hAnsi="David" w:cs="David" w:hint="cs"/>
          <w:szCs w:val="28"/>
          <w:rtl/>
          <w:lang w:val="en-GB"/>
        </w:rPr>
        <w:t>5</w:t>
      </w:r>
      <w:r w:rsidR="00445390" w:rsidRPr="001629F1">
        <w:rPr>
          <w:rFonts w:ascii="David" w:eastAsia="Calibri" w:hAnsi="David" w:cs="David" w:hint="cs"/>
          <w:szCs w:val="28"/>
          <w:rtl/>
          <w:lang w:val="en-GB"/>
        </w:rPr>
        <w:t xml:space="preserve"> - </w:t>
      </w:r>
      <w:r w:rsidR="00445390" w:rsidRPr="001629F1">
        <w:rPr>
          <w:rFonts w:ascii="David" w:eastAsia="Calibri" w:hAnsi="David" w:cs="David"/>
          <w:szCs w:val="28"/>
          <w:rtl/>
          <w:lang w:val="en-GB"/>
        </w:rPr>
        <w:t>התחייבות ל</w:t>
      </w:r>
      <w:bookmarkStart w:id="58" w:name="OLE_LINK1"/>
      <w:bookmarkStart w:id="59" w:name="OLE_LINK2"/>
      <w:r w:rsidR="00445390" w:rsidRPr="001629F1">
        <w:rPr>
          <w:rFonts w:ascii="David" w:eastAsia="Calibri" w:hAnsi="David" w:cs="David"/>
          <w:szCs w:val="28"/>
          <w:rtl/>
          <w:lang w:val="en-GB"/>
        </w:rPr>
        <w:t>אי תיאום הצעות המכרז</w:t>
      </w:r>
      <w:bookmarkEnd w:id="57"/>
      <w:bookmarkEnd w:id="58"/>
      <w:bookmarkEnd w:id="59"/>
    </w:p>
    <w:p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bookmarkStart w:id="60" w:name="OLE_LINK24"/>
      <w:bookmarkStart w:id="61" w:name="OLE_LINK25"/>
      <w:r w:rsidRPr="00445390">
        <w:rPr>
          <w:rFonts w:ascii="David" w:hAnsi="David" w:cs="David"/>
          <w:sz w:val="24"/>
          <w:szCs w:val="24"/>
          <w:rtl/>
        </w:rPr>
        <w:t xml:space="preserve">אני הח"מ______________________________ מס ת"ז _____________ העובד בתאגיד _____________________ (שם התאגיד) מצהיר בזאת כי: </w:t>
      </w:r>
      <w:bookmarkEnd w:id="60"/>
      <w:bookmarkEnd w:id="61"/>
    </w:p>
    <w:p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bookmarkStart w:id="62" w:name="OLE_LINK27"/>
      <w:bookmarkStart w:id="63" w:name="OLE_LINK28"/>
      <w:r w:rsidRPr="00445390">
        <w:rPr>
          <w:rFonts w:ascii="David" w:hAnsi="David" w:cs="David"/>
          <w:sz w:val="24"/>
          <w:szCs w:val="24"/>
          <w:rtl/>
        </w:rPr>
        <w:t xml:space="preserve">אני מוסמך לחתום על תצהיר זה בשם התאגיד ומנהליו. </w:t>
      </w:r>
    </w:p>
    <w:bookmarkEnd w:id="62"/>
    <w:bookmarkEnd w:id="63"/>
    <w:p w:rsidR="00580DC6" w:rsidRPr="00C040D4" w:rsidRDefault="00580DC6" w:rsidP="004F3F91">
      <w:pPr>
        <w:numPr>
          <w:ilvl w:val="6"/>
          <w:numId w:val="11"/>
        </w:numPr>
        <w:spacing w:line="276" w:lineRule="auto"/>
        <w:ind w:left="282" w:hanging="283"/>
        <w:jc w:val="both"/>
        <w:rPr>
          <w:rFonts w:ascii="David" w:hAnsi="David" w:cs="David"/>
          <w:sz w:val="24"/>
          <w:szCs w:val="24"/>
          <w:rtl/>
        </w:rPr>
      </w:pPr>
      <w:r w:rsidRPr="00C040D4">
        <w:rPr>
          <w:rFonts w:ascii="David" w:hAnsi="David" w:cs="David"/>
          <w:sz w:val="24"/>
          <w:szCs w:val="24"/>
          <w:rtl/>
        </w:rPr>
        <w:t>אני נושא המשרה אשר אחראי בתאגיד להצעה המוגשת מטעם התאגיד במכרז זה. בכוונתי להשתמש, במסגרת הצעה זו בקבלני המשנה המפורטים להלן (יש לפרט את שם התאגיד ופרטי יצירת קשר עמו):</w:t>
      </w:r>
    </w:p>
    <w:p w:rsidR="00580DC6" w:rsidRPr="00445390" w:rsidRDefault="00580DC6" w:rsidP="00580DC6">
      <w:pPr>
        <w:pStyle w:val="15"/>
        <w:spacing w:line="276" w:lineRule="auto"/>
        <w:jc w:val="both"/>
        <w:rPr>
          <w:rFonts w:ascii="David" w:hAnsi="David"/>
          <w:sz w:val="24"/>
          <w:szCs w:val="24"/>
          <w:rtl/>
        </w:rPr>
      </w:pPr>
    </w:p>
    <w:tbl>
      <w:tblPr>
        <w:bidiVisual/>
        <w:tblW w:w="8075" w:type="dxa"/>
        <w:tblInd w:w="673" w:type="dxa"/>
        <w:tblBorders>
          <w:bottom w:val="single" w:sz="4" w:space="0" w:color="auto"/>
        </w:tblBorders>
        <w:tblLook w:val="01E0" w:firstRow="1" w:lastRow="1" w:firstColumn="1" w:lastColumn="1" w:noHBand="0" w:noVBand="0"/>
      </w:tblPr>
      <w:tblGrid>
        <w:gridCol w:w="1955"/>
        <w:gridCol w:w="914"/>
        <w:gridCol w:w="2375"/>
        <w:gridCol w:w="851"/>
        <w:gridCol w:w="1980"/>
      </w:tblGrid>
      <w:tr w:rsidR="00580DC6" w:rsidRPr="00445390" w:rsidTr="00541A32">
        <w:tc>
          <w:tcPr>
            <w:tcW w:w="1955" w:type="dxa"/>
            <w:tcBorders>
              <w:bottom w:val="nil"/>
            </w:tcBorders>
          </w:tcPr>
          <w:p w:rsidR="00580DC6" w:rsidRPr="00445390" w:rsidRDefault="00580DC6" w:rsidP="00541A32">
            <w:pPr>
              <w:ind w:firstLine="34"/>
              <w:rPr>
                <w:rFonts w:ascii="David" w:hAnsi="David" w:cs="David"/>
                <w:sz w:val="24"/>
                <w:szCs w:val="24"/>
                <w:rtl/>
              </w:rPr>
            </w:pPr>
            <w:r w:rsidRPr="00445390">
              <w:rPr>
                <w:rFonts w:ascii="David" w:hAnsi="David" w:cs="David"/>
                <w:sz w:val="24"/>
                <w:szCs w:val="24"/>
                <w:rtl/>
              </w:rPr>
              <w:t>שם התאגיד</w:t>
            </w:r>
          </w:p>
        </w:tc>
        <w:tc>
          <w:tcPr>
            <w:tcW w:w="914" w:type="dxa"/>
            <w:tcBorders>
              <w:bottom w:val="nil"/>
            </w:tcBorders>
          </w:tcPr>
          <w:p w:rsidR="00580DC6" w:rsidRPr="00445390" w:rsidRDefault="00580DC6" w:rsidP="00541A32">
            <w:pPr>
              <w:rPr>
                <w:rFonts w:ascii="David" w:hAnsi="David" w:cs="David"/>
                <w:sz w:val="24"/>
                <w:szCs w:val="24"/>
                <w:rtl/>
              </w:rPr>
            </w:pPr>
          </w:p>
        </w:tc>
        <w:tc>
          <w:tcPr>
            <w:tcW w:w="2375" w:type="dxa"/>
            <w:tcBorders>
              <w:bottom w:val="nil"/>
            </w:tcBorders>
          </w:tcPr>
          <w:p w:rsidR="00580DC6" w:rsidRPr="00445390" w:rsidRDefault="00580DC6" w:rsidP="00541A32">
            <w:pPr>
              <w:rPr>
                <w:rFonts w:ascii="David" w:hAnsi="David" w:cs="David"/>
                <w:sz w:val="24"/>
                <w:szCs w:val="24"/>
                <w:rtl/>
              </w:rPr>
            </w:pPr>
            <w:r w:rsidRPr="00445390">
              <w:rPr>
                <w:rFonts w:ascii="David" w:hAnsi="David" w:cs="David"/>
                <w:sz w:val="24"/>
                <w:szCs w:val="24"/>
                <w:rtl/>
              </w:rPr>
              <w:t>תחום העבודה בו ניתנת קבלנות המשנה</w:t>
            </w:r>
          </w:p>
        </w:tc>
        <w:tc>
          <w:tcPr>
            <w:tcW w:w="851" w:type="dxa"/>
            <w:tcBorders>
              <w:bottom w:val="nil"/>
            </w:tcBorders>
          </w:tcPr>
          <w:p w:rsidR="00580DC6" w:rsidRPr="00445390" w:rsidRDefault="00580DC6" w:rsidP="00541A32">
            <w:pPr>
              <w:rPr>
                <w:rFonts w:ascii="David" w:hAnsi="David" w:cs="David"/>
                <w:sz w:val="24"/>
                <w:szCs w:val="24"/>
                <w:rtl/>
              </w:rPr>
            </w:pPr>
          </w:p>
        </w:tc>
        <w:tc>
          <w:tcPr>
            <w:tcW w:w="1980" w:type="dxa"/>
            <w:tcBorders>
              <w:bottom w:val="nil"/>
            </w:tcBorders>
          </w:tcPr>
          <w:p w:rsidR="00580DC6" w:rsidRPr="00445390" w:rsidRDefault="00580DC6" w:rsidP="00541A32">
            <w:pPr>
              <w:rPr>
                <w:rFonts w:ascii="David" w:hAnsi="David" w:cs="David"/>
                <w:sz w:val="24"/>
                <w:szCs w:val="24"/>
                <w:rtl/>
              </w:rPr>
            </w:pPr>
            <w:r w:rsidRPr="00445390">
              <w:rPr>
                <w:rFonts w:ascii="David" w:hAnsi="David" w:cs="David"/>
                <w:sz w:val="24"/>
                <w:szCs w:val="24"/>
                <w:rtl/>
              </w:rPr>
              <w:t>פרטי יצירת קשר</w:t>
            </w:r>
          </w:p>
        </w:tc>
      </w:tr>
      <w:tr w:rsidR="00580DC6" w:rsidRPr="00445390" w:rsidTr="00541A32">
        <w:tc>
          <w:tcPr>
            <w:tcW w:w="1955" w:type="dxa"/>
            <w:tcBorders>
              <w:top w:val="single" w:sz="4" w:space="0" w:color="auto"/>
              <w:bottom w:val="single" w:sz="4" w:space="0" w:color="auto"/>
            </w:tcBorders>
          </w:tcPr>
          <w:p w:rsidR="00580DC6" w:rsidRPr="00445390" w:rsidRDefault="00580DC6" w:rsidP="00541A32">
            <w:pPr>
              <w:rPr>
                <w:rFonts w:ascii="David" w:hAnsi="David" w:cs="David"/>
                <w:sz w:val="24"/>
                <w:szCs w:val="24"/>
                <w:rtl/>
              </w:rPr>
            </w:pPr>
          </w:p>
        </w:tc>
        <w:tc>
          <w:tcPr>
            <w:tcW w:w="914" w:type="dxa"/>
            <w:tcBorders>
              <w:top w:val="nil"/>
              <w:bottom w:val="nil"/>
            </w:tcBorders>
          </w:tcPr>
          <w:p w:rsidR="00580DC6" w:rsidRPr="00445390" w:rsidRDefault="00580DC6" w:rsidP="00541A32">
            <w:pPr>
              <w:rPr>
                <w:rFonts w:ascii="David" w:hAnsi="David" w:cs="David"/>
                <w:sz w:val="24"/>
                <w:szCs w:val="24"/>
                <w:rtl/>
              </w:rPr>
            </w:pPr>
          </w:p>
        </w:tc>
        <w:tc>
          <w:tcPr>
            <w:tcW w:w="2375" w:type="dxa"/>
            <w:tcBorders>
              <w:top w:val="single" w:sz="4" w:space="0" w:color="auto"/>
              <w:bottom w:val="single" w:sz="4" w:space="0" w:color="auto"/>
            </w:tcBorders>
          </w:tcPr>
          <w:p w:rsidR="00580DC6" w:rsidRPr="00445390" w:rsidRDefault="00580DC6" w:rsidP="00541A32">
            <w:pPr>
              <w:rPr>
                <w:rFonts w:ascii="David" w:hAnsi="David" w:cs="David"/>
                <w:sz w:val="24"/>
                <w:szCs w:val="24"/>
                <w:rtl/>
              </w:rPr>
            </w:pPr>
          </w:p>
        </w:tc>
        <w:tc>
          <w:tcPr>
            <w:tcW w:w="851" w:type="dxa"/>
            <w:tcBorders>
              <w:top w:val="nil"/>
              <w:bottom w:val="nil"/>
            </w:tcBorders>
          </w:tcPr>
          <w:p w:rsidR="00580DC6" w:rsidRPr="00445390" w:rsidRDefault="00580DC6" w:rsidP="00541A32">
            <w:pPr>
              <w:rPr>
                <w:rFonts w:ascii="David" w:hAnsi="David" w:cs="David"/>
                <w:sz w:val="24"/>
                <w:szCs w:val="24"/>
                <w:rtl/>
              </w:rPr>
            </w:pPr>
          </w:p>
        </w:tc>
        <w:tc>
          <w:tcPr>
            <w:tcW w:w="1980" w:type="dxa"/>
            <w:tcBorders>
              <w:top w:val="single" w:sz="4" w:space="0" w:color="auto"/>
              <w:bottom w:val="single" w:sz="4" w:space="0" w:color="auto"/>
            </w:tcBorders>
          </w:tcPr>
          <w:p w:rsidR="00580DC6" w:rsidRPr="00445390" w:rsidRDefault="00580DC6" w:rsidP="00541A32">
            <w:pPr>
              <w:rPr>
                <w:rFonts w:ascii="David" w:hAnsi="David" w:cs="David"/>
                <w:sz w:val="24"/>
                <w:szCs w:val="24"/>
                <w:rtl/>
              </w:rPr>
            </w:pPr>
          </w:p>
        </w:tc>
      </w:tr>
      <w:tr w:rsidR="00580DC6" w:rsidRPr="00445390" w:rsidTr="00541A32">
        <w:tc>
          <w:tcPr>
            <w:tcW w:w="1955" w:type="dxa"/>
            <w:tcBorders>
              <w:top w:val="single" w:sz="4" w:space="0" w:color="auto"/>
              <w:bottom w:val="single" w:sz="4" w:space="0" w:color="auto"/>
            </w:tcBorders>
          </w:tcPr>
          <w:p w:rsidR="00580DC6" w:rsidRPr="00445390" w:rsidRDefault="00580DC6" w:rsidP="00541A32">
            <w:pPr>
              <w:rPr>
                <w:rFonts w:ascii="David" w:hAnsi="David" w:cs="David"/>
                <w:sz w:val="24"/>
                <w:szCs w:val="24"/>
                <w:rtl/>
              </w:rPr>
            </w:pPr>
          </w:p>
        </w:tc>
        <w:tc>
          <w:tcPr>
            <w:tcW w:w="914" w:type="dxa"/>
            <w:tcBorders>
              <w:top w:val="nil"/>
              <w:bottom w:val="nil"/>
            </w:tcBorders>
          </w:tcPr>
          <w:p w:rsidR="00580DC6" w:rsidRPr="00445390" w:rsidRDefault="00580DC6" w:rsidP="00541A32">
            <w:pPr>
              <w:rPr>
                <w:rFonts w:ascii="David" w:hAnsi="David" w:cs="David"/>
                <w:sz w:val="24"/>
                <w:szCs w:val="24"/>
                <w:rtl/>
              </w:rPr>
            </w:pPr>
          </w:p>
        </w:tc>
        <w:tc>
          <w:tcPr>
            <w:tcW w:w="2375" w:type="dxa"/>
            <w:tcBorders>
              <w:top w:val="single" w:sz="4" w:space="0" w:color="auto"/>
              <w:bottom w:val="single" w:sz="4" w:space="0" w:color="auto"/>
            </w:tcBorders>
          </w:tcPr>
          <w:p w:rsidR="00580DC6" w:rsidRPr="00445390" w:rsidRDefault="00580DC6" w:rsidP="00541A32">
            <w:pPr>
              <w:rPr>
                <w:rFonts w:ascii="David" w:hAnsi="David" w:cs="David"/>
                <w:sz w:val="24"/>
                <w:szCs w:val="24"/>
                <w:rtl/>
              </w:rPr>
            </w:pPr>
          </w:p>
        </w:tc>
        <w:tc>
          <w:tcPr>
            <w:tcW w:w="851" w:type="dxa"/>
            <w:tcBorders>
              <w:top w:val="nil"/>
              <w:bottom w:val="nil"/>
            </w:tcBorders>
          </w:tcPr>
          <w:p w:rsidR="00580DC6" w:rsidRPr="00445390" w:rsidRDefault="00580DC6" w:rsidP="00541A32">
            <w:pPr>
              <w:rPr>
                <w:rFonts w:ascii="David" w:hAnsi="David" w:cs="David"/>
                <w:sz w:val="24"/>
                <w:szCs w:val="24"/>
                <w:rtl/>
              </w:rPr>
            </w:pPr>
          </w:p>
        </w:tc>
        <w:tc>
          <w:tcPr>
            <w:tcW w:w="1980" w:type="dxa"/>
            <w:tcBorders>
              <w:top w:val="single" w:sz="4" w:space="0" w:color="auto"/>
              <w:bottom w:val="single" w:sz="4" w:space="0" w:color="auto"/>
            </w:tcBorders>
          </w:tcPr>
          <w:p w:rsidR="00580DC6" w:rsidRPr="00445390" w:rsidRDefault="00580DC6" w:rsidP="00541A32">
            <w:pPr>
              <w:rPr>
                <w:rFonts w:ascii="David" w:hAnsi="David" w:cs="David"/>
                <w:sz w:val="24"/>
                <w:szCs w:val="24"/>
                <w:rtl/>
              </w:rPr>
            </w:pPr>
          </w:p>
        </w:tc>
      </w:tr>
    </w:tbl>
    <w:p w:rsidR="00580DC6" w:rsidRPr="00445390" w:rsidRDefault="00580DC6" w:rsidP="00580DC6">
      <w:pPr>
        <w:rPr>
          <w:rFonts w:ascii="David" w:hAnsi="David" w:cs="David"/>
          <w:sz w:val="24"/>
          <w:szCs w:val="24"/>
          <w:rtl/>
        </w:rPr>
      </w:pPr>
    </w:p>
    <w:p w:rsidR="00580DC6" w:rsidRPr="00445390" w:rsidRDefault="00580DC6" w:rsidP="004F3F91">
      <w:pPr>
        <w:numPr>
          <w:ilvl w:val="6"/>
          <w:numId w:val="11"/>
        </w:numPr>
        <w:spacing w:after="200" w:line="276" w:lineRule="auto"/>
        <w:ind w:left="282" w:hanging="283"/>
        <w:jc w:val="both"/>
        <w:rPr>
          <w:rFonts w:ascii="David" w:hAnsi="David" w:cs="David"/>
          <w:sz w:val="24"/>
          <w:szCs w:val="24"/>
        </w:rPr>
      </w:pPr>
      <w:r w:rsidRPr="00445390">
        <w:rPr>
          <w:rFonts w:ascii="David" w:hAnsi="David" w:cs="David"/>
          <w:sz w:val="24"/>
          <w:szCs w:val="24"/>
          <w:rtl/>
        </w:rPr>
        <w:t xml:space="preserve">המחירים או הכמויות אשר מופיעים בהצעה זו הוחלטו על ידי התאגיד באופן עצמאי, ללא התייעצות, הסדר או קשר עם מציע אחר או עם מציע פוטנציאלי אחר (למעט קבלני המשנה אשר צוינו בסעיף 3 לעיל). </w:t>
      </w:r>
    </w:p>
    <w:p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r w:rsidRPr="00445390">
        <w:rPr>
          <w:rFonts w:ascii="David" w:hAnsi="David" w:cs="David"/>
          <w:sz w:val="24"/>
          <w:szCs w:val="24"/>
          <w:rtl/>
        </w:rPr>
        <w:t xml:space="preserve">המחירים או הכמויות המופיעים בהצעה זו לא הוצגו בפני כל אדם או תאגיד אשר מציע הצעות במכרז זה או תאגיד אשר יש לו את הפוטנציאל להציע הצעות במכרז זה (למעט קבלני המשנה אשר צוינו בסעיף 3 לעיל). </w:t>
      </w:r>
    </w:p>
    <w:p w:rsidR="00580DC6" w:rsidRPr="00445390" w:rsidRDefault="00580DC6" w:rsidP="004F3F91">
      <w:pPr>
        <w:numPr>
          <w:ilvl w:val="6"/>
          <w:numId w:val="11"/>
        </w:numPr>
        <w:spacing w:after="200" w:line="276" w:lineRule="auto"/>
        <w:ind w:left="282" w:hanging="283"/>
        <w:jc w:val="both"/>
        <w:rPr>
          <w:rFonts w:ascii="David" w:hAnsi="David" w:cs="David"/>
          <w:sz w:val="24"/>
          <w:szCs w:val="24"/>
        </w:rPr>
      </w:pPr>
      <w:r w:rsidRPr="00445390">
        <w:rPr>
          <w:rFonts w:ascii="David" w:hAnsi="David" w:cs="David"/>
          <w:sz w:val="24"/>
          <w:szCs w:val="24"/>
          <w:rtl/>
        </w:rPr>
        <w:t xml:space="preserve">לא הייתי מעורב בניסיון להניא מתחרה אחר מלהגיש הצעות במכרז זה. </w:t>
      </w:r>
    </w:p>
    <w:p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r w:rsidRPr="00445390">
        <w:rPr>
          <w:rFonts w:ascii="David" w:hAnsi="David" w:cs="David"/>
          <w:sz w:val="24"/>
          <w:szCs w:val="24"/>
          <w:rtl/>
        </w:rPr>
        <w:t xml:space="preserve">לא הייתי מעורב בניסיון לגרום למתחרה אחר להגיש הצעה גבוהה או נמוכה יותר מהצעתי זו. </w:t>
      </w:r>
    </w:p>
    <w:p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r w:rsidRPr="00445390">
        <w:rPr>
          <w:rFonts w:ascii="David" w:hAnsi="David" w:cs="David"/>
          <w:sz w:val="24"/>
          <w:szCs w:val="24"/>
          <w:rtl/>
        </w:rPr>
        <w:t xml:space="preserve">לא הייתי מעורב בניסיון לגרום למתחרה להגיש הצעה בלתי תחרותית מכל סוג שהוא. </w:t>
      </w:r>
    </w:p>
    <w:p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r w:rsidRPr="00445390">
        <w:rPr>
          <w:rFonts w:ascii="David" w:hAnsi="David" w:cs="David"/>
          <w:sz w:val="24"/>
          <w:szCs w:val="24"/>
          <w:rtl/>
        </w:rPr>
        <w:t xml:space="preserve">הצעה זו של התאגיד מוגשת בתום לב ולא נעשית בעקבות הסדר או דין ודברים עם מתחרה או מתחרה פוטנציאלי אחר במכרז זה. </w:t>
      </w:r>
    </w:p>
    <w:p w:rsidR="00580DC6" w:rsidRPr="00445390" w:rsidRDefault="00580DC6" w:rsidP="00580DC6">
      <w:pPr>
        <w:rPr>
          <w:rFonts w:ascii="David" w:hAnsi="David" w:cs="David"/>
          <w:b/>
          <w:bCs/>
          <w:sz w:val="24"/>
          <w:szCs w:val="24"/>
        </w:rPr>
      </w:pPr>
      <w:r w:rsidRPr="00445390">
        <w:rPr>
          <w:rFonts w:ascii="David" w:hAnsi="David" w:cs="David"/>
          <w:b/>
          <w:bCs/>
          <w:sz w:val="24"/>
          <w:szCs w:val="24"/>
          <w:u w:val="single"/>
          <w:rtl/>
        </w:rPr>
        <w:t xml:space="preserve">יש לסמן </w:t>
      </w:r>
      <w:r w:rsidRPr="00445390">
        <w:rPr>
          <w:rFonts w:ascii="David" w:hAnsi="David" w:cs="David"/>
          <w:b/>
          <w:bCs/>
          <w:sz w:val="24"/>
          <w:szCs w:val="24"/>
          <w:u w:val="single"/>
        </w:rPr>
        <w:t>V</w:t>
      </w:r>
      <w:r w:rsidRPr="00445390">
        <w:rPr>
          <w:rFonts w:ascii="David" w:hAnsi="David" w:cs="David"/>
          <w:b/>
          <w:bCs/>
          <w:sz w:val="24"/>
          <w:szCs w:val="24"/>
          <w:u w:val="single"/>
          <w:rtl/>
        </w:rPr>
        <w:t xml:space="preserve"> במקום המתאים</w:t>
      </w:r>
    </w:p>
    <w:p w:rsidR="00580DC6" w:rsidRPr="00C040D4" w:rsidRDefault="00580DC6" w:rsidP="004F3F91">
      <w:pPr>
        <w:numPr>
          <w:ilvl w:val="0"/>
          <w:numId w:val="12"/>
        </w:numPr>
        <w:tabs>
          <w:tab w:val="clear" w:pos="540"/>
          <w:tab w:val="num" w:pos="180"/>
        </w:tabs>
        <w:spacing w:before="120" w:line="276" w:lineRule="auto"/>
        <w:ind w:left="-180" w:firstLine="178"/>
        <w:jc w:val="both"/>
        <w:rPr>
          <w:rFonts w:ascii="David" w:hAnsi="David" w:cs="David"/>
          <w:sz w:val="24"/>
          <w:szCs w:val="24"/>
          <w:rtl/>
        </w:rPr>
      </w:pPr>
      <w:r w:rsidRPr="00445390">
        <w:rPr>
          <w:rFonts w:ascii="David" w:hAnsi="David" w:cs="David"/>
          <w:sz w:val="24"/>
          <w:szCs w:val="24"/>
          <w:rtl/>
        </w:rPr>
        <w:t xml:space="preserve">למיטב ידיעתי, התאגיד מציע ההצעה לא נמצא כרגע תחת חקירה בחשד לתיאום מכרז. </w:t>
      </w:r>
      <w:r w:rsidRPr="00C040D4">
        <w:rPr>
          <w:rFonts w:ascii="David" w:hAnsi="David" w:cs="David"/>
          <w:sz w:val="24"/>
          <w:szCs w:val="24"/>
          <w:rtl/>
        </w:rPr>
        <w:t>אם כן, אנא</w:t>
      </w:r>
      <w:r w:rsidR="00D84834">
        <w:rPr>
          <w:rFonts w:ascii="David" w:hAnsi="David" w:cs="David" w:hint="cs"/>
          <w:sz w:val="24"/>
          <w:szCs w:val="24"/>
          <w:rtl/>
        </w:rPr>
        <w:t xml:space="preserve"> </w:t>
      </w:r>
      <w:r w:rsidRPr="00C040D4">
        <w:rPr>
          <w:rFonts w:ascii="David" w:hAnsi="David" w:cs="David"/>
          <w:sz w:val="24"/>
          <w:szCs w:val="24"/>
          <w:rtl/>
        </w:rPr>
        <w:t>פרט:</w:t>
      </w:r>
      <w:r w:rsidR="00C040D4" w:rsidRPr="00445390">
        <w:rPr>
          <w:rFonts w:ascii="David" w:hAnsi="David" w:cs="David"/>
          <w:sz w:val="24"/>
          <w:szCs w:val="24"/>
          <w:rtl/>
        </w:rPr>
        <w:t>___________________</w:t>
      </w:r>
      <w:r w:rsidR="00CE59A5">
        <w:rPr>
          <w:rFonts w:ascii="David" w:hAnsi="David" w:cs="David" w:hint="cs"/>
          <w:sz w:val="24"/>
          <w:szCs w:val="24"/>
          <w:rtl/>
        </w:rPr>
        <w:t>_</w:t>
      </w:r>
      <w:r w:rsidR="00C040D4" w:rsidRPr="00445390">
        <w:rPr>
          <w:rFonts w:ascii="David" w:hAnsi="David" w:cs="David"/>
          <w:sz w:val="24"/>
          <w:szCs w:val="24"/>
          <w:rtl/>
        </w:rPr>
        <w:t>_________________________________________________</w:t>
      </w:r>
    </w:p>
    <w:p w:rsidR="00580DC6" w:rsidRPr="00445390" w:rsidRDefault="00580DC6" w:rsidP="00445390">
      <w:pPr>
        <w:rPr>
          <w:rFonts w:ascii="David" w:hAnsi="David" w:cs="David"/>
          <w:sz w:val="24"/>
          <w:szCs w:val="24"/>
          <w:rtl/>
        </w:rPr>
      </w:pPr>
      <w:r w:rsidRPr="00445390">
        <w:rPr>
          <w:rFonts w:ascii="David" w:hAnsi="David" w:cs="David"/>
          <w:sz w:val="24"/>
          <w:szCs w:val="24"/>
          <w:rtl/>
        </w:rPr>
        <w:t>_</w:t>
      </w:r>
      <w:r w:rsidR="00C040D4">
        <w:rPr>
          <w:rFonts w:ascii="David" w:hAnsi="David" w:cs="David" w:hint="cs"/>
          <w:sz w:val="24"/>
          <w:szCs w:val="24"/>
          <w:rtl/>
        </w:rPr>
        <w:t>__________</w:t>
      </w:r>
      <w:r w:rsidRPr="00445390">
        <w:rPr>
          <w:rFonts w:ascii="David" w:hAnsi="David" w:cs="David"/>
          <w:sz w:val="24"/>
          <w:szCs w:val="24"/>
          <w:rtl/>
        </w:rPr>
        <w:t>_____________________________________________________________</w:t>
      </w:r>
    </w:p>
    <w:p w:rsidR="00580DC6" w:rsidRPr="00445390" w:rsidRDefault="00580DC6" w:rsidP="00580DC6">
      <w:pPr>
        <w:rPr>
          <w:rFonts w:ascii="David" w:hAnsi="David" w:cs="David"/>
          <w:sz w:val="24"/>
          <w:szCs w:val="24"/>
          <w:rtl/>
        </w:rPr>
      </w:pPr>
    </w:p>
    <w:p w:rsidR="00580DC6" w:rsidRPr="00445390" w:rsidRDefault="00580DC6" w:rsidP="00C040D4">
      <w:pPr>
        <w:rPr>
          <w:rFonts w:ascii="David" w:hAnsi="David" w:cs="David"/>
          <w:sz w:val="24"/>
          <w:szCs w:val="24"/>
          <w:rtl/>
        </w:rPr>
      </w:pPr>
      <w:r w:rsidRPr="00445390">
        <w:rPr>
          <w:rFonts w:ascii="David" w:hAnsi="David" w:cs="David"/>
          <w:sz w:val="24"/>
          <w:szCs w:val="24"/>
          <w:rtl/>
        </w:rPr>
        <w:t xml:space="preserve">אני מודע לכך כי העונש על תיאום מכרז יכול להגיע עד חמש שנות מאסר בפועל לפי סעיף 47א לחוק ההגבלים העסקיים, תשמ"ח-1988. </w:t>
      </w:r>
    </w:p>
    <w:tbl>
      <w:tblPr>
        <w:bidiVisual/>
        <w:tblW w:w="0" w:type="auto"/>
        <w:tblBorders>
          <w:insideH w:val="single" w:sz="4" w:space="0" w:color="auto"/>
        </w:tblBorders>
        <w:tblLook w:val="01E0" w:firstRow="1" w:lastRow="1" w:firstColumn="1" w:lastColumn="1" w:noHBand="0" w:noVBand="0"/>
      </w:tblPr>
      <w:tblGrid>
        <w:gridCol w:w="1515"/>
        <w:gridCol w:w="250"/>
        <w:gridCol w:w="1536"/>
        <w:gridCol w:w="278"/>
        <w:gridCol w:w="1832"/>
        <w:gridCol w:w="235"/>
        <w:gridCol w:w="1718"/>
        <w:gridCol w:w="235"/>
        <w:gridCol w:w="1471"/>
      </w:tblGrid>
      <w:tr w:rsidR="00580DC6" w:rsidRPr="00445390" w:rsidTr="00541A32">
        <w:tc>
          <w:tcPr>
            <w:tcW w:w="1548" w:type="dxa"/>
          </w:tcPr>
          <w:p w:rsidR="00580DC6" w:rsidRPr="00445390" w:rsidRDefault="00580DC6" w:rsidP="00541A32">
            <w:pPr>
              <w:jc w:val="center"/>
              <w:rPr>
                <w:rFonts w:ascii="David" w:hAnsi="David" w:cs="David"/>
                <w:sz w:val="24"/>
                <w:szCs w:val="24"/>
                <w:rtl/>
              </w:rPr>
            </w:pPr>
          </w:p>
        </w:tc>
        <w:tc>
          <w:tcPr>
            <w:tcW w:w="251" w:type="dxa"/>
            <w:tcBorders>
              <w:top w:val="nil"/>
              <w:bottom w:val="nil"/>
            </w:tcBorders>
          </w:tcPr>
          <w:p w:rsidR="00580DC6" w:rsidRPr="00445390" w:rsidRDefault="00580DC6" w:rsidP="00541A32">
            <w:pPr>
              <w:jc w:val="center"/>
              <w:rPr>
                <w:rFonts w:ascii="David" w:hAnsi="David" w:cs="David"/>
                <w:sz w:val="24"/>
                <w:szCs w:val="24"/>
                <w:rtl/>
              </w:rPr>
            </w:pPr>
          </w:p>
        </w:tc>
        <w:tc>
          <w:tcPr>
            <w:tcW w:w="1549" w:type="dxa"/>
          </w:tcPr>
          <w:p w:rsidR="00580DC6" w:rsidRPr="00445390" w:rsidRDefault="00580DC6" w:rsidP="00541A32">
            <w:pPr>
              <w:jc w:val="center"/>
              <w:rPr>
                <w:rFonts w:ascii="David" w:hAnsi="David" w:cs="David"/>
                <w:sz w:val="24"/>
                <w:szCs w:val="24"/>
                <w:rtl/>
              </w:rPr>
            </w:pPr>
          </w:p>
        </w:tc>
        <w:tc>
          <w:tcPr>
            <w:tcW w:w="281" w:type="dxa"/>
            <w:tcBorders>
              <w:top w:val="nil"/>
              <w:bottom w:val="nil"/>
            </w:tcBorders>
          </w:tcPr>
          <w:p w:rsidR="00580DC6" w:rsidRPr="00445390" w:rsidRDefault="00580DC6" w:rsidP="00541A32">
            <w:pPr>
              <w:jc w:val="center"/>
              <w:rPr>
                <w:rFonts w:ascii="David" w:hAnsi="David" w:cs="David"/>
                <w:sz w:val="24"/>
                <w:szCs w:val="24"/>
                <w:rtl/>
              </w:rPr>
            </w:pPr>
          </w:p>
        </w:tc>
        <w:tc>
          <w:tcPr>
            <w:tcW w:w="1859" w:type="dxa"/>
          </w:tcPr>
          <w:p w:rsidR="00580DC6" w:rsidRPr="00445390" w:rsidRDefault="00580DC6" w:rsidP="00541A32">
            <w:pPr>
              <w:jc w:val="center"/>
              <w:rPr>
                <w:rFonts w:ascii="David" w:hAnsi="David" w:cs="David"/>
                <w:sz w:val="24"/>
                <w:szCs w:val="24"/>
                <w:rtl/>
              </w:rPr>
            </w:pPr>
          </w:p>
        </w:tc>
        <w:tc>
          <w:tcPr>
            <w:tcW w:w="236" w:type="dxa"/>
            <w:tcBorders>
              <w:top w:val="nil"/>
              <w:bottom w:val="nil"/>
            </w:tcBorders>
          </w:tcPr>
          <w:p w:rsidR="00580DC6" w:rsidRPr="00445390" w:rsidRDefault="00580DC6" w:rsidP="00541A32">
            <w:pPr>
              <w:jc w:val="center"/>
              <w:rPr>
                <w:rFonts w:ascii="David" w:hAnsi="David" w:cs="David"/>
                <w:sz w:val="24"/>
                <w:szCs w:val="24"/>
                <w:rtl/>
              </w:rPr>
            </w:pPr>
          </w:p>
        </w:tc>
        <w:tc>
          <w:tcPr>
            <w:tcW w:w="1738" w:type="dxa"/>
          </w:tcPr>
          <w:p w:rsidR="00580DC6" w:rsidRPr="00445390" w:rsidRDefault="00580DC6" w:rsidP="00541A32">
            <w:pPr>
              <w:jc w:val="center"/>
              <w:rPr>
                <w:rFonts w:ascii="David" w:hAnsi="David" w:cs="David"/>
                <w:sz w:val="24"/>
                <w:szCs w:val="24"/>
                <w:rtl/>
              </w:rPr>
            </w:pPr>
          </w:p>
        </w:tc>
        <w:tc>
          <w:tcPr>
            <w:tcW w:w="236" w:type="dxa"/>
            <w:tcBorders>
              <w:top w:val="nil"/>
              <w:bottom w:val="nil"/>
            </w:tcBorders>
          </w:tcPr>
          <w:p w:rsidR="00580DC6" w:rsidRPr="00445390" w:rsidRDefault="00580DC6" w:rsidP="00541A32">
            <w:pPr>
              <w:jc w:val="center"/>
              <w:rPr>
                <w:rFonts w:ascii="David" w:hAnsi="David" w:cs="David"/>
                <w:sz w:val="24"/>
                <w:szCs w:val="24"/>
                <w:rtl/>
              </w:rPr>
            </w:pPr>
          </w:p>
        </w:tc>
        <w:tc>
          <w:tcPr>
            <w:tcW w:w="1480" w:type="dxa"/>
          </w:tcPr>
          <w:p w:rsidR="00580DC6" w:rsidRPr="00445390" w:rsidRDefault="00580DC6" w:rsidP="00541A32">
            <w:pPr>
              <w:jc w:val="center"/>
              <w:rPr>
                <w:rFonts w:ascii="David" w:hAnsi="David" w:cs="David"/>
                <w:sz w:val="24"/>
                <w:szCs w:val="24"/>
                <w:rtl/>
              </w:rPr>
            </w:pPr>
          </w:p>
        </w:tc>
      </w:tr>
      <w:tr w:rsidR="00580DC6" w:rsidRPr="00445390" w:rsidTr="00541A32">
        <w:tc>
          <w:tcPr>
            <w:tcW w:w="1548" w:type="dxa"/>
          </w:tcPr>
          <w:p w:rsidR="00580DC6" w:rsidRPr="00445390" w:rsidRDefault="00580DC6" w:rsidP="00541A32">
            <w:pPr>
              <w:jc w:val="center"/>
              <w:rPr>
                <w:rFonts w:ascii="David" w:hAnsi="David" w:cs="David"/>
                <w:sz w:val="24"/>
                <w:szCs w:val="24"/>
                <w:rtl/>
              </w:rPr>
            </w:pPr>
            <w:r w:rsidRPr="00445390">
              <w:rPr>
                <w:rFonts w:ascii="David" w:hAnsi="David" w:cs="David"/>
                <w:sz w:val="24"/>
                <w:szCs w:val="24"/>
                <w:rtl/>
              </w:rPr>
              <w:t>תאריך</w:t>
            </w:r>
          </w:p>
        </w:tc>
        <w:tc>
          <w:tcPr>
            <w:tcW w:w="251" w:type="dxa"/>
            <w:tcBorders>
              <w:top w:val="nil"/>
              <w:bottom w:val="nil"/>
            </w:tcBorders>
          </w:tcPr>
          <w:p w:rsidR="00580DC6" w:rsidRPr="00445390" w:rsidRDefault="00580DC6" w:rsidP="00541A32">
            <w:pPr>
              <w:jc w:val="center"/>
              <w:rPr>
                <w:rFonts w:ascii="David" w:hAnsi="David" w:cs="David"/>
                <w:sz w:val="24"/>
                <w:szCs w:val="24"/>
                <w:rtl/>
              </w:rPr>
            </w:pPr>
          </w:p>
        </w:tc>
        <w:tc>
          <w:tcPr>
            <w:tcW w:w="1549" w:type="dxa"/>
          </w:tcPr>
          <w:p w:rsidR="00580DC6" w:rsidRPr="00445390" w:rsidRDefault="00580DC6" w:rsidP="00541A32">
            <w:pPr>
              <w:ind w:right="360"/>
              <w:jc w:val="center"/>
              <w:rPr>
                <w:rFonts w:ascii="David" w:hAnsi="David" w:cs="David"/>
                <w:sz w:val="24"/>
                <w:szCs w:val="24"/>
                <w:rtl/>
              </w:rPr>
            </w:pPr>
            <w:r w:rsidRPr="00445390">
              <w:rPr>
                <w:rFonts w:ascii="David" w:hAnsi="David" w:cs="David"/>
                <w:sz w:val="24"/>
                <w:szCs w:val="24"/>
                <w:rtl/>
              </w:rPr>
              <w:t>שם התאגיד</w:t>
            </w:r>
          </w:p>
        </w:tc>
        <w:tc>
          <w:tcPr>
            <w:tcW w:w="281" w:type="dxa"/>
            <w:tcBorders>
              <w:top w:val="nil"/>
              <w:bottom w:val="nil"/>
            </w:tcBorders>
          </w:tcPr>
          <w:p w:rsidR="00580DC6" w:rsidRPr="00445390" w:rsidRDefault="00580DC6" w:rsidP="00541A32">
            <w:pPr>
              <w:jc w:val="center"/>
              <w:rPr>
                <w:rFonts w:ascii="David" w:hAnsi="David" w:cs="David"/>
                <w:sz w:val="24"/>
                <w:szCs w:val="24"/>
                <w:rtl/>
              </w:rPr>
            </w:pPr>
          </w:p>
        </w:tc>
        <w:tc>
          <w:tcPr>
            <w:tcW w:w="1859" w:type="dxa"/>
          </w:tcPr>
          <w:p w:rsidR="00580DC6" w:rsidRPr="00445390" w:rsidRDefault="00580DC6" w:rsidP="00541A32">
            <w:pPr>
              <w:ind w:right="360"/>
              <w:jc w:val="center"/>
              <w:rPr>
                <w:rFonts w:ascii="David" w:hAnsi="David" w:cs="David"/>
                <w:sz w:val="24"/>
                <w:szCs w:val="24"/>
                <w:rtl/>
              </w:rPr>
            </w:pPr>
            <w:r w:rsidRPr="00445390">
              <w:rPr>
                <w:rFonts w:ascii="David" w:hAnsi="David" w:cs="David"/>
                <w:sz w:val="24"/>
                <w:szCs w:val="24"/>
                <w:rtl/>
              </w:rPr>
              <w:t>חותמת התאגיד</w:t>
            </w:r>
          </w:p>
        </w:tc>
        <w:tc>
          <w:tcPr>
            <w:tcW w:w="236" w:type="dxa"/>
            <w:tcBorders>
              <w:top w:val="nil"/>
              <w:bottom w:val="nil"/>
            </w:tcBorders>
          </w:tcPr>
          <w:p w:rsidR="00580DC6" w:rsidRPr="00445390" w:rsidRDefault="00580DC6" w:rsidP="00541A32">
            <w:pPr>
              <w:jc w:val="center"/>
              <w:rPr>
                <w:rFonts w:ascii="David" w:hAnsi="David" w:cs="David"/>
                <w:sz w:val="24"/>
                <w:szCs w:val="24"/>
                <w:rtl/>
              </w:rPr>
            </w:pPr>
          </w:p>
        </w:tc>
        <w:tc>
          <w:tcPr>
            <w:tcW w:w="1738" w:type="dxa"/>
          </w:tcPr>
          <w:p w:rsidR="00580DC6" w:rsidRPr="00445390" w:rsidRDefault="00580DC6" w:rsidP="00541A32">
            <w:pPr>
              <w:ind w:right="360"/>
              <w:jc w:val="center"/>
              <w:rPr>
                <w:rFonts w:ascii="David" w:hAnsi="David" w:cs="David"/>
                <w:sz w:val="24"/>
                <w:szCs w:val="24"/>
                <w:rtl/>
              </w:rPr>
            </w:pPr>
            <w:r w:rsidRPr="00445390">
              <w:rPr>
                <w:rFonts w:ascii="David" w:hAnsi="David" w:cs="David"/>
                <w:sz w:val="24"/>
                <w:szCs w:val="24"/>
                <w:rtl/>
              </w:rPr>
              <w:t>שם המצהיר</w:t>
            </w:r>
          </w:p>
        </w:tc>
        <w:tc>
          <w:tcPr>
            <w:tcW w:w="236" w:type="dxa"/>
            <w:tcBorders>
              <w:top w:val="nil"/>
              <w:bottom w:val="nil"/>
            </w:tcBorders>
          </w:tcPr>
          <w:p w:rsidR="00580DC6" w:rsidRPr="00445390" w:rsidRDefault="00580DC6" w:rsidP="00541A32">
            <w:pPr>
              <w:jc w:val="center"/>
              <w:rPr>
                <w:rFonts w:ascii="David" w:hAnsi="David" w:cs="David"/>
                <w:sz w:val="24"/>
                <w:szCs w:val="24"/>
                <w:rtl/>
              </w:rPr>
            </w:pPr>
          </w:p>
        </w:tc>
        <w:tc>
          <w:tcPr>
            <w:tcW w:w="1480" w:type="dxa"/>
          </w:tcPr>
          <w:p w:rsidR="00580DC6" w:rsidRPr="00445390" w:rsidRDefault="00580DC6" w:rsidP="00541A32">
            <w:pPr>
              <w:ind w:right="360"/>
              <w:jc w:val="center"/>
              <w:rPr>
                <w:rFonts w:ascii="David" w:hAnsi="David" w:cs="David"/>
                <w:sz w:val="24"/>
                <w:szCs w:val="24"/>
                <w:rtl/>
              </w:rPr>
            </w:pPr>
            <w:r w:rsidRPr="00445390">
              <w:rPr>
                <w:rFonts w:ascii="David" w:hAnsi="David" w:cs="David"/>
                <w:sz w:val="24"/>
                <w:szCs w:val="24"/>
                <w:rtl/>
              </w:rPr>
              <w:t>חתימת המצהיר</w:t>
            </w:r>
          </w:p>
        </w:tc>
      </w:tr>
    </w:tbl>
    <w:p w:rsidR="00CE1B54" w:rsidRPr="00445390" w:rsidRDefault="00CE1B54" w:rsidP="00580DC6">
      <w:pPr>
        <w:pBdr>
          <w:top w:val="nil"/>
          <w:left w:val="nil"/>
          <w:bottom w:val="nil"/>
          <w:right w:val="nil"/>
          <w:between w:val="nil"/>
        </w:pBdr>
        <w:jc w:val="center"/>
        <w:rPr>
          <w:rFonts w:ascii="David" w:eastAsia="Arial" w:hAnsi="David" w:cs="David"/>
          <w:b/>
          <w:color w:val="000000"/>
          <w:sz w:val="24"/>
          <w:szCs w:val="24"/>
          <w:u w:val="single"/>
          <w:rtl/>
        </w:rPr>
      </w:pPr>
    </w:p>
    <w:p w:rsidR="00580DC6" w:rsidRPr="00445390" w:rsidRDefault="00580DC6" w:rsidP="00580DC6">
      <w:pPr>
        <w:pBdr>
          <w:top w:val="nil"/>
          <w:left w:val="nil"/>
          <w:bottom w:val="nil"/>
          <w:right w:val="nil"/>
          <w:between w:val="nil"/>
        </w:pBdr>
        <w:jc w:val="center"/>
        <w:rPr>
          <w:rFonts w:ascii="David" w:eastAsia="Arial" w:hAnsi="David" w:cs="David"/>
          <w:color w:val="000000"/>
          <w:sz w:val="24"/>
          <w:szCs w:val="24"/>
          <w:rtl/>
        </w:rPr>
      </w:pPr>
      <w:r w:rsidRPr="00445390">
        <w:rPr>
          <w:rFonts w:ascii="David" w:eastAsia="Arial" w:hAnsi="David" w:cs="David"/>
          <w:b/>
          <w:color w:val="000000"/>
          <w:sz w:val="24"/>
          <w:szCs w:val="24"/>
          <w:u w:val="single"/>
          <w:rtl/>
        </w:rPr>
        <w:t>אישור עורך דין</w:t>
      </w:r>
    </w:p>
    <w:p w:rsidR="00580DC6" w:rsidRPr="00445390" w:rsidRDefault="00580DC6" w:rsidP="00580DC6">
      <w:pPr>
        <w:pBdr>
          <w:top w:val="nil"/>
          <w:left w:val="nil"/>
          <w:bottom w:val="nil"/>
          <w:right w:val="nil"/>
          <w:between w:val="nil"/>
        </w:pBdr>
        <w:jc w:val="center"/>
        <w:rPr>
          <w:rFonts w:ascii="David" w:eastAsia="Arial" w:hAnsi="David" w:cs="David"/>
          <w:color w:val="000000"/>
          <w:sz w:val="24"/>
          <w:szCs w:val="24"/>
          <w:rtl/>
        </w:rPr>
      </w:pPr>
    </w:p>
    <w:p w:rsidR="00580DC6" w:rsidRPr="00445390" w:rsidRDefault="00580DC6" w:rsidP="00445390">
      <w:pPr>
        <w:pBdr>
          <w:top w:val="nil"/>
          <w:left w:val="nil"/>
          <w:bottom w:val="nil"/>
          <w:right w:val="nil"/>
          <w:between w:val="nil"/>
        </w:pBdr>
        <w:jc w:val="both"/>
        <w:rPr>
          <w:rFonts w:ascii="David" w:eastAsia="Arial" w:hAnsi="David" w:cs="David"/>
          <w:color w:val="000000"/>
          <w:sz w:val="24"/>
          <w:szCs w:val="24"/>
          <w:rtl/>
        </w:rPr>
      </w:pPr>
      <w:proofErr w:type="spellStart"/>
      <w:r w:rsidRPr="00445390">
        <w:rPr>
          <w:rFonts w:ascii="David" w:eastAsia="Arial" w:hAnsi="David" w:cs="David"/>
          <w:b/>
          <w:color w:val="000000"/>
          <w:sz w:val="24"/>
          <w:szCs w:val="24"/>
          <w:rtl/>
        </w:rPr>
        <w:t>אני________________</w:t>
      </w:r>
      <w:r w:rsidR="00445390">
        <w:rPr>
          <w:rFonts w:ascii="David" w:eastAsia="Arial" w:hAnsi="David" w:cs="David"/>
          <w:b/>
          <w:color w:val="000000"/>
          <w:sz w:val="24"/>
          <w:szCs w:val="24"/>
          <w:rtl/>
        </w:rPr>
        <w:t>עו''ד</w:t>
      </w:r>
      <w:proofErr w:type="spellEnd"/>
      <w:r w:rsidR="00445390">
        <w:rPr>
          <w:rFonts w:ascii="David" w:eastAsia="Arial" w:hAnsi="David" w:cs="David"/>
          <w:b/>
          <w:color w:val="000000"/>
          <w:sz w:val="24"/>
          <w:szCs w:val="24"/>
          <w:rtl/>
        </w:rPr>
        <w:t>, מאשר כי ביום ______</w:t>
      </w:r>
      <w:r w:rsidRPr="00445390">
        <w:rPr>
          <w:rFonts w:ascii="David" w:eastAsia="Arial" w:hAnsi="David" w:cs="David"/>
          <w:b/>
          <w:color w:val="000000"/>
          <w:sz w:val="24"/>
          <w:szCs w:val="24"/>
          <w:rtl/>
        </w:rPr>
        <w:t>_____הופיע בפניי</w:t>
      </w:r>
      <w:r w:rsidRPr="00445390">
        <w:rPr>
          <w:rFonts w:ascii="David" w:eastAsia="Arial" w:hAnsi="David" w:cs="David"/>
          <w:color w:val="000000"/>
          <w:sz w:val="24"/>
          <w:szCs w:val="24"/>
          <w:rtl/>
        </w:rPr>
        <w:t xml:space="preserve"> </w:t>
      </w:r>
      <w:r w:rsidRPr="00445390">
        <w:rPr>
          <w:rFonts w:ascii="David" w:eastAsia="Arial" w:hAnsi="David" w:cs="David"/>
          <w:b/>
          <w:color w:val="000000"/>
          <w:sz w:val="24"/>
          <w:szCs w:val="24"/>
          <w:rtl/>
        </w:rPr>
        <w:t xml:space="preserve">מר________________ נושא </w:t>
      </w:r>
      <w:proofErr w:type="spellStart"/>
      <w:r w:rsidRPr="00445390">
        <w:rPr>
          <w:rFonts w:ascii="David" w:eastAsia="Arial" w:hAnsi="David" w:cs="David"/>
          <w:b/>
          <w:color w:val="000000"/>
          <w:sz w:val="24"/>
          <w:szCs w:val="24"/>
          <w:rtl/>
        </w:rPr>
        <w:t>ת''ז</w:t>
      </w:r>
      <w:proofErr w:type="spellEnd"/>
      <w:r w:rsidRPr="00445390">
        <w:rPr>
          <w:rFonts w:ascii="David" w:eastAsia="Arial" w:hAnsi="David" w:cs="David"/>
          <w:b/>
          <w:color w:val="000000"/>
          <w:sz w:val="24"/>
          <w:szCs w:val="24"/>
          <w:rtl/>
        </w:rPr>
        <w:t xml:space="preserve"> מס' __</w:t>
      </w:r>
      <w:r w:rsidR="00445390">
        <w:rPr>
          <w:rFonts w:ascii="David" w:eastAsia="Arial" w:hAnsi="David" w:cs="David"/>
          <w:b/>
          <w:color w:val="000000"/>
          <w:sz w:val="24"/>
          <w:szCs w:val="24"/>
          <w:rtl/>
        </w:rPr>
        <w:t>_____________</w:t>
      </w:r>
      <w:r w:rsidRPr="00445390">
        <w:rPr>
          <w:rFonts w:ascii="David" w:eastAsia="Arial" w:hAnsi="David" w:cs="David"/>
          <w:b/>
          <w:color w:val="000000"/>
          <w:sz w:val="24"/>
          <w:szCs w:val="24"/>
          <w:rtl/>
        </w:rPr>
        <w:t>_המוסמך לתת התצהיר בשם התאגיד____________________ ולאחר שהזהרתיו כי עליו להצהיר את האמת וכי יהיה צפוי לעונשים הקבועים בחוק, אם לא יעשה כן, אישר את נכונ</w:t>
      </w:r>
      <w:r w:rsidR="00445390">
        <w:rPr>
          <w:rFonts w:ascii="David" w:eastAsia="Arial" w:hAnsi="David" w:cs="David"/>
          <w:b/>
          <w:color w:val="000000"/>
          <w:sz w:val="24"/>
          <w:szCs w:val="24"/>
          <w:rtl/>
        </w:rPr>
        <w:t>ות ההצהרה דלעיל וחתם עליה בפניי</w:t>
      </w:r>
      <w:r w:rsidR="00445390">
        <w:rPr>
          <w:rFonts w:ascii="David" w:eastAsia="Arial" w:hAnsi="David" w:cs="David" w:hint="cs"/>
          <w:b/>
          <w:color w:val="000000"/>
          <w:sz w:val="24"/>
          <w:szCs w:val="24"/>
          <w:rtl/>
        </w:rPr>
        <w:t>.</w:t>
      </w:r>
      <w:r w:rsidR="00445390">
        <w:rPr>
          <w:rFonts w:ascii="David" w:hAnsi="David" w:cs="David"/>
          <w:sz w:val="24"/>
          <w:szCs w:val="24"/>
          <w:rtl/>
        </w:rPr>
        <w:t xml:space="preserve">  </w:t>
      </w:r>
      <w:r w:rsidRPr="00445390">
        <w:rPr>
          <w:rFonts w:ascii="David" w:hAnsi="David" w:cs="David"/>
          <w:sz w:val="24"/>
          <w:szCs w:val="24"/>
          <w:rtl/>
        </w:rPr>
        <w:t xml:space="preserve">                                                                                                          _________________           </w:t>
      </w:r>
      <w:r w:rsidR="00445390">
        <w:rPr>
          <w:rFonts w:ascii="David" w:hAnsi="David" w:cs="David" w:hint="cs"/>
          <w:sz w:val="24"/>
          <w:szCs w:val="24"/>
          <w:rtl/>
        </w:rPr>
        <w:t xml:space="preserve">                                                 </w:t>
      </w:r>
      <w:r w:rsidRPr="00445390">
        <w:rPr>
          <w:rFonts w:ascii="David" w:hAnsi="David" w:cs="David"/>
          <w:sz w:val="24"/>
          <w:szCs w:val="24"/>
          <w:rtl/>
        </w:rPr>
        <w:t xml:space="preserve"> _____________________</w:t>
      </w:r>
      <w:r w:rsidRPr="00445390">
        <w:rPr>
          <w:rFonts w:ascii="David" w:hAnsi="David" w:cs="David"/>
          <w:sz w:val="24"/>
          <w:szCs w:val="24"/>
          <w:rtl/>
        </w:rPr>
        <w:tab/>
        <w:t xml:space="preserve">            תאריך                                  </w:t>
      </w:r>
      <w:r w:rsidR="00445390" w:rsidRPr="00445390">
        <w:rPr>
          <w:rFonts w:ascii="David" w:hAnsi="David" w:cs="David" w:hint="cs"/>
          <w:sz w:val="24"/>
          <w:szCs w:val="24"/>
          <w:rtl/>
        </w:rPr>
        <w:t xml:space="preserve">     </w:t>
      </w:r>
      <w:r w:rsidR="00445390">
        <w:rPr>
          <w:rFonts w:ascii="David" w:hAnsi="David" w:cs="David" w:hint="cs"/>
          <w:sz w:val="24"/>
          <w:szCs w:val="24"/>
          <w:rtl/>
        </w:rPr>
        <w:t xml:space="preserve"> </w:t>
      </w:r>
      <w:r w:rsidR="00445390" w:rsidRPr="00445390">
        <w:rPr>
          <w:rFonts w:ascii="David" w:hAnsi="David" w:cs="David" w:hint="cs"/>
          <w:sz w:val="24"/>
          <w:szCs w:val="24"/>
          <w:rtl/>
        </w:rPr>
        <w:t xml:space="preserve">                           </w:t>
      </w:r>
      <w:r w:rsidR="00445390">
        <w:rPr>
          <w:rFonts w:ascii="David" w:hAnsi="David" w:cs="David" w:hint="cs"/>
          <w:sz w:val="24"/>
          <w:szCs w:val="24"/>
          <w:rtl/>
        </w:rPr>
        <w:t xml:space="preserve">                       </w:t>
      </w:r>
      <w:r w:rsidRPr="00445390">
        <w:rPr>
          <w:rFonts w:ascii="David" w:hAnsi="David" w:cs="David"/>
          <w:sz w:val="24"/>
          <w:szCs w:val="24"/>
          <w:rtl/>
        </w:rPr>
        <w:t>חותמת + חתימת עוה"ד</w:t>
      </w:r>
    </w:p>
    <w:p w:rsidR="00580DC6"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64" w:name="_Toc52975614"/>
      <w:bookmarkStart w:id="65" w:name="_Toc52976010"/>
      <w:bookmarkStart w:id="66" w:name="_Toc54713846"/>
      <w:bookmarkStart w:id="67" w:name="_Toc61271008"/>
      <w:bookmarkStart w:id="68" w:name="_Toc61271152"/>
      <w:bookmarkStart w:id="69" w:name="_Toc109639369"/>
      <w:r w:rsidRPr="001629F1">
        <w:rPr>
          <w:rFonts w:ascii="David" w:eastAsia="Calibri" w:hAnsi="David" w:cs="David" w:hint="cs"/>
          <w:szCs w:val="28"/>
          <w:rtl/>
          <w:lang w:val="en-GB"/>
        </w:rPr>
        <w:t xml:space="preserve">טופס </w:t>
      </w:r>
      <w:r w:rsidR="00F12D9B">
        <w:rPr>
          <w:rFonts w:ascii="David" w:eastAsia="Calibri" w:hAnsi="David" w:cs="David" w:hint="cs"/>
          <w:szCs w:val="28"/>
          <w:rtl/>
          <w:lang w:val="en-GB"/>
        </w:rPr>
        <w:t>6</w:t>
      </w:r>
      <w:r w:rsidR="00580DC6" w:rsidRPr="001629F1">
        <w:rPr>
          <w:rFonts w:ascii="David" w:eastAsia="Calibri" w:hAnsi="David" w:cs="David" w:hint="cs"/>
          <w:szCs w:val="28"/>
          <w:rtl/>
          <w:lang w:val="en-GB"/>
        </w:rPr>
        <w:t xml:space="preserve">- </w:t>
      </w:r>
      <w:r w:rsidR="00580DC6" w:rsidRPr="001629F1">
        <w:rPr>
          <w:rFonts w:ascii="David" w:eastAsia="Calibri" w:hAnsi="David" w:cs="David"/>
          <w:szCs w:val="28"/>
          <w:rtl/>
          <w:lang w:val="en-GB"/>
        </w:rPr>
        <w:t>התחייבות להיעדר ניגוד עניינים</w:t>
      </w:r>
      <w:bookmarkEnd w:id="64"/>
      <w:bookmarkEnd w:id="65"/>
      <w:bookmarkEnd w:id="66"/>
      <w:bookmarkEnd w:id="67"/>
      <w:bookmarkEnd w:id="68"/>
      <w:bookmarkEnd w:id="69"/>
    </w:p>
    <w:p w:rsidR="00580DC6" w:rsidRPr="006346A7" w:rsidRDefault="00580DC6" w:rsidP="00580DC6">
      <w:pPr>
        <w:ind w:left="4320"/>
        <w:rPr>
          <w:rFonts w:ascii="David" w:hAnsi="David" w:cs="David"/>
          <w:rtl/>
        </w:rPr>
      </w:pPr>
    </w:p>
    <w:p w:rsidR="00580DC6" w:rsidRPr="006346A7" w:rsidRDefault="00580DC6" w:rsidP="00580DC6">
      <w:pPr>
        <w:pBdr>
          <w:top w:val="nil"/>
          <w:left w:val="nil"/>
          <w:bottom w:val="nil"/>
          <w:right w:val="nil"/>
          <w:between w:val="nil"/>
        </w:pBdr>
        <w:jc w:val="both"/>
        <w:rPr>
          <w:rFonts w:ascii="David" w:eastAsia="Arial" w:hAnsi="David" w:cs="David"/>
          <w:color w:val="000000"/>
          <w:sz w:val="24"/>
          <w:szCs w:val="24"/>
          <w:rtl/>
        </w:rPr>
      </w:pPr>
      <w:r w:rsidRPr="006346A7">
        <w:rPr>
          <w:rFonts w:ascii="David" w:eastAsia="Arial" w:hAnsi="David" w:cs="David"/>
          <w:color w:val="000000"/>
          <w:sz w:val="24"/>
          <w:szCs w:val="24"/>
          <w:rtl/>
        </w:rPr>
        <w:t xml:space="preserve">אנו </w:t>
      </w:r>
      <w:proofErr w:type="spellStart"/>
      <w:r w:rsidRPr="006346A7">
        <w:rPr>
          <w:rFonts w:ascii="David" w:eastAsia="Arial" w:hAnsi="David" w:cs="David"/>
          <w:color w:val="000000"/>
          <w:sz w:val="24"/>
          <w:szCs w:val="24"/>
          <w:rtl/>
        </w:rPr>
        <w:t>הח''מ</w:t>
      </w:r>
      <w:proofErr w:type="spellEnd"/>
      <w:r w:rsidRPr="006346A7">
        <w:rPr>
          <w:rFonts w:ascii="David" w:eastAsia="Arial" w:hAnsi="David" w:cs="David"/>
          <w:color w:val="000000"/>
          <w:sz w:val="24"/>
          <w:szCs w:val="24"/>
          <w:rtl/>
        </w:rPr>
        <w:t>______________________ ח.פ/ת.ז. ________________לאחר שהוזהרנו לאומר את האמת וכי אם לא נעשה כן נהיה צפויים לעונשים הקבועים בחוק מצהירים כדלקמן:</w:t>
      </w:r>
    </w:p>
    <w:p w:rsidR="00580DC6" w:rsidRPr="006346A7" w:rsidRDefault="00580DC6" w:rsidP="00D02FAD">
      <w:pPr>
        <w:jc w:val="both"/>
        <w:rPr>
          <w:rFonts w:ascii="David" w:hAnsi="David" w:cs="David"/>
          <w:sz w:val="24"/>
          <w:szCs w:val="24"/>
          <w:rtl/>
        </w:rPr>
      </w:pPr>
      <w:r w:rsidRPr="006346A7">
        <w:rPr>
          <w:rFonts w:ascii="David" w:hAnsi="David" w:cs="David"/>
          <w:sz w:val="24"/>
          <w:szCs w:val="24"/>
          <w:rtl/>
        </w:rPr>
        <w:t xml:space="preserve">הנני נותן תצהיר זה בשם __________________ (להלן: "המציע") שהוא גוף המבקש להתקשר עם מ.א. </w:t>
      </w:r>
      <w:r w:rsidR="00E95BB7">
        <w:rPr>
          <w:rFonts w:ascii="David" w:hAnsi="David" w:cs="David" w:hint="cs"/>
          <w:sz w:val="24"/>
          <w:szCs w:val="24"/>
          <w:rtl/>
        </w:rPr>
        <w:t>שדות נגב</w:t>
      </w:r>
      <w:r w:rsidRPr="006346A7">
        <w:rPr>
          <w:rFonts w:ascii="David" w:hAnsi="David" w:cs="David"/>
          <w:sz w:val="24"/>
          <w:szCs w:val="24"/>
          <w:rtl/>
        </w:rPr>
        <w:t xml:space="preserve"> (להלן: "המועצה") לאספקת השירותים המפורטים (להלן: "השירותים")</w:t>
      </w:r>
      <w:r w:rsidRPr="006346A7">
        <w:rPr>
          <w:rFonts w:ascii="David" w:hAnsi="David" w:cs="David"/>
          <w:color w:val="000000"/>
          <w:sz w:val="24"/>
          <w:szCs w:val="24"/>
          <w:rtl/>
        </w:rPr>
        <w:t xml:space="preserve"> במכרז </w:t>
      </w:r>
      <w:r w:rsidR="00D403D9">
        <w:rPr>
          <w:rFonts w:ascii="David" w:hAnsi="David" w:cs="David"/>
          <w:color w:val="000000"/>
          <w:sz w:val="24"/>
          <w:szCs w:val="24"/>
          <w:rtl/>
        </w:rPr>
        <w:t>פומבי</w:t>
      </w:r>
      <w:r w:rsidRPr="006346A7">
        <w:rPr>
          <w:rFonts w:ascii="David" w:hAnsi="David" w:cs="David"/>
          <w:color w:val="000000"/>
          <w:sz w:val="24"/>
          <w:szCs w:val="24"/>
          <w:rtl/>
        </w:rPr>
        <w:t xml:space="preserve"> מס' </w:t>
      </w:r>
      <w:r w:rsidR="005D2135">
        <w:rPr>
          <w:rFonts w:ascii="David" w:hAnsi="David" w:cs="David" w:hint="cs"/>
          <w:color w:val="000000"/>
          <w:sz w:val="24"/>
          <w:szCs w:val="24"/>
          <w:rtl/>
        </w:rPr>
        <w:t>59/2022</w:t>
      </w:r>
      <w:r w:rsidR="009D0188" w:rsidRPr="006346A7">
        <w:rPr>
          <w:rFonts w:ascii="David" w:hAnsi="David" w:cs="David"/>
          <w:color w:val="000000"/>
          <w:sz w:val="24"/>
          <w:szCs w:val="24"/>
          <w:rtl/>
        </w:rPr>
        <w:t xml:space="preserve"> </w:t>
      </w:r>
      <w:r w:rsidRPr="006346A7">
        <w:rPr>
          <w:rFonts w:ascii="David" w:hAnsi="David" w:cs="David"/>
          <w:color w:val="000000"/>
          <w:sz w:val="24"/>
          <w:szCs w:val="24"/>
          <w:rtl/>
        </w:rPr>
        <w:t xml:space="preserve">וכתנאי להשתתפות המציע במכרז והגשת הצעה במסגרתו, </w:t>
      </w:r>
      <w:r w:rsidRPr="006346A7">
        <w:rPr>
          <w:rFonts w:ascii="David" w:hAnsi="David" w:cs="David"/>
          <w:sz w:val="24"/>
          <w:szCs w:val="24"/>
          <w:rtl/>
        </w:rPr>
        <w:t>אני הח"מ מתחייב כלפי המועצה כדלקמן:</w:t>
      </w:r>
    </w:p>
    <w:p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שלא</w:t>
      </w:r>
      <w:r w:rsidRPr="00703C3E">
        <w:rPr>
          <w:rFonts w:cs="David"/>
          <w:sz w:val="24"/>
          <w:szCs w:val="24"/>
        </w:rPr>
        <w:t xml:space="preserve"> </w:t>
      </w:r>
      <w:r w:rsidRPr="00703C3E">
        <w:rPr>
          <w:rFonts w:cs="David" w:hint="eastAsia"/>
          <w:sz w:val="24"/>
          <w:szCs w:val="24"/>
        </w:rPr>
        <w:t>לעסוק</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להתקשר</w:t>
      </w:r>
      <w:r w:rsidRPr="00703C3E">
        <w:rPr>
          <w:rFonts w:cs="David"/>
          <w:sz w:val="24"/>
          <w:szCs w:val="24"/>
        </w:rPr>
        <w:t xml:space="preserve"> </w:t>
      </w:r>
      <w:r w:rsidRPr="00703C3E">
        <w:rPr>
          <w:rFonts w:cs="David" w:hint="eastAsia"/>
          <w:sz w:val="24"/>
          <w:szCs w:val="24"/>
        </w:rPr>
        <w:t>בכל</w:t>
      </w:r>
      <w:r w:rsidRPr="00703C3E">
        <w:rPr>
          <w:rFonts w:cs="David"/>
          <w:sz w:val="24"/>
          <w:szCs w:val="24"/>
        </w:rPr>
        <w:t xml:space="preserve"> </w:t>
      </w:r>
      <w:r w:rsidRPr="00703C3E">
        <w:rPr>
          <w:rFonts w:cs="David" w:hint="eastAsia"/>
          <w:sz w:val="24"/>
          <w:szCs w:val="24"/>
        </w:rPr>
        <w:t>דרך</w:t>
      </w:r>
      <w:r w:rsidRPr="00703C3E">
        <w:rPr>
          <w:rFonts w:cs="David"/>
          <w:sz w:val="24"/>
          <w:szCs w:val="24"/>
        </w:rPr>
        <w:t xml:space="preserve"> </w:t>
      </w:r>
      <w:r w:rsidRPr="00703C3E">
        <w:rPr>
          <w:rFonts w:cs="David" w:hint="eastAsia"/>
          <w:sz w:val="24"/>
          <w:szCs w:val="24"/>
        </w:rPr>
        <w:t>שהיא</w:t>
      </w:r>
      <w:r w:rsidRPr="00703C3E">
        <w:rPr>
          <w:rFonts w:cs="David"/>
          <w:sz w:val="24"/>
          <w:szCs w:val="24"/>
        </w:rPr>
        <w:t xml:space="preserve"> </w:t>
      </w:r>
      <w:r w:rsidRPr="00703C3E">
        <w:rPr>
          <w:rFonts w:cs="David" w:hint="eastAsia"/>
          <w:sz w:val="24"/>
          <w:szCs w:val="24"/>
        </w:rPr>
        <w:t>בעיסוק</w:t>
      </w:r>
      <w:r w:rsidRPr="00703C3E">
        <w:rPr>
          <w:rFonts w:cs="David"/>
          <w:sz w:val="24"/>
          <w:szCs w:val="24"/>
        </w:rPr>
        <w:t xml:space="preserve"> </w:t>
      </w:r>
      <w:r w:rsidRPr="00703C3E">
        <w:rPr>
          <w:rFonts w:cs="David" w:hint="eastAsia"/>
          <w:sz w:val="24"/>
          <w:szCs w:val="24"/>
        </w:rPr>
        <w:t>שיש</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r w:rsidRPr="00703C3E">
        <w:rPr>
          <w:rFonts w:cs="David" w:hint="eastAsia"/>
          <w:sz w:val="24"/>
          <w:szCs w:val="24"/>
        </w:rPr>
        <w:t>משום</w:t>
      </w:r>
      <w:r w:rsidRPr="00703C3E">
        <w:rPr>
          <w:rFonts w:cs="David"/>
          <w:sz w:val="24"/>
          <w:szCs w:val="24"/>
        </w:rPr>
        <w:t xml:space="preserve"> </w:t>
      </w:r>
      <w:r w:rsidRPr="00703C3E">
        <w:rPr>
          <w:rFonts w:cs="David" w:hint="eastAsia"/>
          <w:sz w:val="24"/>
          <w:szCs w:val="24"/>
        </w:rPr>
        <w:t>פגיעה</w:t>
      </w:r>
      <w:r w:rsidRPr="00703C3E">
        <w:rPr>
          <w:rFonts w:cs="David"/>
          <w:sz w:val="24"/>
          <w:szCs w:val="24"/>
        </w:rPr>
        <w:t xml:space="preserve"> </w:t>
      </w:r>
      <w:r w:rsidRPr="00703C3E">
        <w:rPr>
          <w:rFonts w:cs="David" w:hint="eastAsia"/>
          <w:sz w:val="24"/>
          <w:szCs w:val="24"/>
        </w:rPr>
        <w:t>בחובותיי</w:t>
      </w:r>
      <w:r w:rsidRPr="00703C3E">
        <w:rPr>
          <w:rFonts w:cs="David"/>
          <w:sz w:val="24"/>
          <w:szCs w:val="24"/>
        </w:rPr>
        <w:t xml:space="preserve"> </w:t>
      </w:r>
      <w:r w:rsidRPr="00703C3E">
        <w:rPr>
          <w:rFonts w:cs="David" w:hint="eastAsia"/>
          <w:sz w:val="24"/>
          <w:szCs w:val="24"/>
        </w:rPr>
        <w:t>שלפי</w:t>
      </w:r>
      <w:r w:rsidRPr="00703C3E">
        <w:rPr>
          <w:rFonts w:cs="David"/>
          <w:sz w:val="24"/>
          <w:szCs w:val="24"/>
        </w:rPr>
        <w:t xml:space="preserve"> </w:t>
      </w:r>
      <w:r w:rsidRPr="00703C3E">
        <w:rPr>
          <w:rFonts w:cs="David" w:hint="eastAsia"/>
          <w:sz w:val="24"/>
          <w:szCs w:val="24"/>
        </w:rPr>
        <w:t>כתב</w:t>
      </w:r>
      <w:r w:rsidRPr="00703C3E">
        <w:rPr>
          <w:rFonts w:cs="David"/>
          <w:sz w:val="24"/>
          <w:szCs w:val="24"/>
        </w:rPr>
        <w:t xml:space="preserve"> </w:t>
      </w:r>
      <w:r w:rsidRPr="00703C3E">
        <w:rPr>
          <w:rFonts w:cs="David" w:hint="eastAsia"/>
          <w:sz w:val="24"/>
          <w:szCs w:val="24"/>
        </w:rPr>
        <w:t>התחייבות</w:t>
      </w:r>
      <w:r w:rsidRPr="00703C3E">
        <w:rPr>
          <w:rFonts w:cs="David"/>
          <w:sz w:val="24"/>
          <w:szCs w:val="24"/>
        </w:rPr>
        <w:t xml:space="preserve"> </w:t>
      </w:r>
      <w:r w:rsidRPr="00703C3E">
        <w:rPr>
          <w:rFonts w:cs="David" w:hint="eastAsia"/>
          <w:sz w:val="24"/>
          <w:szCs w:val="24"/>
        </w:rPr>
        <w:t>זה</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שמכוח</w:t>
      </w:r>
      <w:r w:rsidRPr="00703C3E">
        <w:rPr>
          <w:rFonts w:cs="David"/>
          <w:sz w:val="24"/>
          <w:szCs w:val="24"/>
        </w:rPr>
        <w:t xml:space="preserve"> </w:t>
      </w:r>
      <w:r w:rsidRPr="00703C3E">
        <w:rPr>
          <w:rFonts w:cs="David" w:hint="eastAsia"/>
          <w:sz w:val="24"/>
          <w:szCs w:val="24"/>
        </w:rPr>
        <w:t>מתן</w:t>
      </w:r>
      <w:r w:rsidRPr="00703C3E">
        <w:rPr>
          <w:rFonts w:cs="David"/>
          <w:sz w:val="24"/>
          <w:szCs w:val="24"/>
        </w:rPr>
        <w:t xml:space="preserve"> </w:t>
      </w:r>
      <w:r w:rsidRPr="00703C3E">
        <w:rPr>
          <w:rFonts w:cs="David" w:hint="eastAsia"/>
          <w:sz w:val="24"/>
          <w:szCs w:val="24"/>
        </w:rPr>
        <w:t>השירותים</w:t>
      </w:r>
      <w:r w:rsidRPr="00703C3E">
        <w:rPr>
          <w:rFonts w:cs="David"/>
          <w:sz w:val="24"/>
          <w:szCs w:val="24"/>
        </w:rPr>
        <w:t xml:space="preserve"> </w:t>
      </w:r>
      <w:r w:rsidRPr="00703C3E">
        <w:rPr>
          <w:rFonts w:cs="David" w:hint="eastAsia"/>
          <w:sz w:val="24"/>
          <w:szCs w:val="24"/>
        </w:rPr>
        <w:t>למשרד</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שבעטיו</w:t>
      </w:r>
      <w:r w:rsidRPr="00703C3E">
        <w:rPr>
          <w:rFonts w:cs="David"/>
          <w:sz w:val="24"/>
          <w:szCs w:val="24"/>
        </w:rPr>
        <w:t xml:space="preserve"> </w:t>
      </w:r>
      <w:r w:rsidRPr="00703C3E">
        <w:rPr>
          <w:rFonts w:cs="David" w:hint="eastAsia"/>
          <w:sz w:val="24"/>
          <w:szCs w:val="24"/>
        </w:rPr>
        <w:t>אני</w:t>
      </w:r>
      <w:r w:rsidRPr="00703C3E">
        <w:rPr>
          <w:rFonts w:cs="David"/>
          <w:sz w:val="24"/>
          <w:szCs w:val="24"/>
        </w:rPr>
        <w:t xml:space="preserve"> </w:t>
      </w:r>
      <w:r w:rsidRPr="00703C3E">
        <w:rPr>
          <w:rFonts w:cs="David" w:hint="eastAsia"/>
          <w:sz w:val="24"/>
          <w:szCs w:val="24"/>
        </w:rPr>
        <w:t>עשוי</w:t>
      </w:r>
      <w:r w:rsidRPr="00703C3E">
        <w:rPr>
          <w:rFonts w:cs="David"/>
          <w:sz w:val="24"/>
          <w:szCs w:val="24"/>
        </w:rPr>
        <w:t xml:space="preserve"> </w:t>
      </w:r>
      <w:r w:rsidRPr="00703C3E">
        <w:rPr>
          <w:rFonts w:cs="David" w:hint="eastAsia"/>
          <w:sz w:val="24"/>
          <w:szCs w:val="24"/>
        </w:rPr>
        <w:t>להימצא</w:t>
      </w:r>
      <w:r w:rsidRPr="00703C3E">
        <w:rPr>
          <w:rFonts w:cs="David"/>
          <w:sz w:val="24"/>
          <w:szCs w:val="24"/>
        </w:rPr>
        <w:t xml:space="preserve">, </w:t>
      </w:r>
      <w:r w:rsidRPr="00703C3E">
        <w:rPr>
          <w:rFonts w:cs="David" w:hint="eastAsia"/>
          <w:sz w:val="24"/>
          <w:szCs w:val="24"/>
        </w:rPr>
        <w:t>במישרין</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בעקיפין</w:t>
      </w:r>
      <w:r w:rsidRPr="00703C3E">
        <w:rPr>
          <w:rFonts w:cs="David"/>
          <w:sz w:val="24"/>
          <w:szCs w:val="24"/>
        </w:rPr>
        <w:t xml:space="preserve">, </w:t>
      </w:r>
      <w:r w:rsidRPr="00703C3E">
        <w:rPr>
          <w:rFonts w:cs="David" w:hint="eastAsia"/>
          <w:sz w:val="24"/>
          <w:szCs w:val="24"/>
        </w:rPr>
        <w:t>במצב</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ניגוד</w:t>
      </w:r>
      <w:r w:rsidRPr="00703C3E">
        <w:rPr>
          <w:rFonts w:cs="David"/>
          <w:sz w:val="24"/>
          <w:szCs w:val="24"/>
        </w:rPr>
        <w:t xml:space="preserve"> </w:t>
      </w:r>
      <w:r w:rsidRPr="00703C3E">
        <w:rPr>
          <w:rFonts w:cs="David" w:hint="eastAsia"/>
          <w:sz w:val="24"/>
          <w:szCs w:val="24"/>
        </w:rPr>
        <w:t>עניינים</w:t>
      </w:r>
      <w:r w:rsidRPr="00703C3E">
        <w:rPr>
          <w:rFonts w:cs="David"/>
          <w:sz w:val="24"/>
          <w:szCs w:val="24"/>
        </w:rPr>
        <w:t xml:space="preserve">, </w:t>
      </w:r>
      <w:r w:rsidRPr="00703C3E">
        <w:rPr>
          <w:rFonts w:cs="David" w:hint="eastAsia"/>
          <w:sz w:val="24"/>
          <w:szCs w:val="24"/>
        </w:rPr>
        <w:t>בין</w:t>
      </w:r>
      <w:r w:rsidRPr="00703C3E">
        <w:rPr>
          <w:rFonts w:cs="David"/>
          <w:sz w:val="24"/>
          <w:szCs w:val="24"/>
        </w:rPr>
        <w:t xml:space="preserve"> </w:t>
      </w:r>
      <w:r w:rsidRPr="00703C3E">
        <w:rPr>
          <w:rFonts w:cs="David" w:hint="eastAsia"/>
          <w:sz w:val="24"/>
          <w:szCs w:val="24"/>
        </w:rPr>
        <w:t>מילוי</w:t>
      </w:r>
      <w:r w:rsidRPr="00703C3E">
        <w:rPr>
          <w:rFonts w:cs="David"/>
          <w:sz w:val="24"/>
          <w:szCs w:val="24"/>
        </w:rPr>
        <w:t xml:space="preserve"> </w:t>
      </w:r>
      <w:r w:rsidRPr="00703C3E">
        <w:rPr>
          <w:rFonts w:cs="David" w:hint="eastAsia"/>
          <w:sz w:val="24"/>
          <w:szCs w:val="24"/>
        </w:rPr>
        <w:t>תפקידי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עיסוקי</w:t>
      </w:r>
      <w:r w:rsidRPr="00703C3E">
        <w:rPr>
          <w:rFonts w:cs="David"/>
          <w:sz w:val="24"/>
          <w:szCs w:val="24"/>
        </w:rPr>
        <w:t xml:space="preserve"> </w:t>
      </w:r>
      <w:r w:rsidRPr="00703C3E">
        <w:rPr>
          <w:rFonts w:cs="David" w:hint="eastAsia"/>
          <w:sz w:val="24"/>
          <w:szCs w:val="24"/>
        </w:rPr>
        <w:t>במסגרת</w:t>
      </w:r>
      <w:r w:rsidRPr="00703C3E">
        <w:rPr>
          <w:rFonts w:cs="David"/>
          <w:sz w:val="24"/>
          <w:szCs w:val="24"/>
        </w:rPr>
        <w:t xml:space="preserve"> </w:t>
      </w:r>
      <w:r w:rsidRPr="00703C3E">
        <w:rPr>
          <w:rFonts w:cs="David" w:hint="eastAsia"/>
          <w:sz w:val="24"/>
          <w:szCs w:val="24"/>
        </w:rPr>
        <w:t>מתן</w:t>
      </w:r>
      <w:r w:rsidRPr="00703C3E">
        <w:rPr>
          <w:rFonts w:cs="David"/>
          <w:sz w:val="24"/>
          <w:szCs w:val="24"/>
        </w:rPr>
        <w:t xml:space="preserve"> </w:t>
      </w:r>
      <w:r w:rsidRPr="00703C3E">
        <w:rPr>
          <w:rFonts w:cs="David" w:hint="eastAsia"/>
          <w:sz w:val="24"/>
          <w:szCs w:val="24"/>
        </w:rPr>
        <w:t>השירותים</w:t>
      </w:r>
      <w:r w:rsidRPr="00703C3E">
        <w:rPr>
          <w:rFonts w:cs="David"/>
          <w:sz w:val="24"/>
          <w:szCs w:val="24"/>
        </w:rPr>
        <w:t xml:space="preserve"> </w:t>
      </w:r>
      <w:r w:rsidRPr="00703C3E">
        <w:rPr>
          <w:rFonts w:cs="David" w:hint="eastAsia"/>
          <w:sz w:val="24"/>
          <w:szCs w:val="24"/>
        </w:rPr>
        <w:t>למשרד</w:t>
      </w:r>
      <w:r w:rsidRPr="00703C3E">
        <w:rPr>
          <w:rFonts w:cs="David"/>
          <w:sz w:val="24"/>
          <w:szCs w:val="24"/>
        </w:rPr>
        <w:t xml:space="preserve"> </w:t>
      </w:r>
      <w:r w:rsidRPr="00703C3E">
        <w:rPr>
          <w:rFonts w:cs="David" w:hint="eastAsia"/>
          <w:sz w:val="24"/>
          <w:szCs w:val="24"/>
        </w:rPr>
        <w:t>לבין</w:t>
      </w:r>
      <w:r w:rsidRPr="00703C3E">
        <w:rPr>
          <w:rFonts w:cs="David"/>
          <w:sz w:val="24"/>
          <w:szCs w:val="24"/>
        </w:rPr>
        <w:t xml:space="preserve">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אחר</w:t>
      </w:r>
      <w:r w:rsidRPr="00703C3E">
        <w:rPr>
          <w:rFonts w:cs="David"/>
          <w:sz w:val="24"/>
          <w:szCs w:val="24"/>
        </w:rPr>
        <w:t xml:space="preserve">. </w:t>
      </w:r>
      <w:r w:rsidRPr="00703C3E">
        <w:rPr>
          <w:rFonts w:cs="David" w:hint="eastAsia"/>
          <w:sz w:val="24"/>
          <w:szCs w:val="24"/>
        </w:rPr>
        <w:t>בכלל</w:t>
      </w:r>
      <w:r w:rsidRPr="00703C3E">
        <w:rPr>
          <w:rFonts w:cs="David"/>
          <w:sz w:val="24"/>
          <w:szCs w:val="24"/>
        </w:rPr>
        <w:t xml:space="preserve">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אחר</w:t>
      </w:r>
      <w:r w:rsidRPr="00703C3E">
        <w:rPr>
          <w:rFonts w:cs="David"/>
          <w:sz w:val="24"/>
          <w:szCs w:val="24"/>
        </w:rPr>
        <w:t xml:space="preserve">" </w:t>
      </w:r>
      <w:r w:rsidRPr="00703C3E">
        <w:rPr>
          <w:rFonts w:cs="David" w:hint="eastAsia"/>
          <w:sz w:val="24"/>
          <w:szCs w:val="24"/>
        </w:rPr>
        <w:t>ייחשבו</w:t>
      </w:r>
      <w:r w:rsidRPr="00703C3E">
        <w:rPr>
          <w:rFonts w:cs="David"/>
          <w:sz w:val="24"/>
          <w:szCs w:val="24"/>
        </w:rPr>
        <w:t xml:space="preserve"> </w:t>
      </w:r>
      <w:r w:rsidRPr="00703C3E">
        <w:rPr>
          <w:rFonts w:cs="David" w:hint="eastAsia"/>
          <w:sz w:val="24"/>
          <w:szCs w:val="24"/>
        </w:rPr>
        <w:t>ענייני</w:t>
      </w:r>
      <w:r w:rsidRPr="00703C3E">
        <w:rPr>
          <w:rFonts w:cs="David"/>
          <w:sz w:val="24"/>
          <w:szCs w:val="24"/>
        </w:rPr>
        <w:t xml:space="preserve">, </w:t>
      </w:r>
      <w:r w:rsidRPr="00703C3E">
        <w:rPr>
          <w:rFonts w:cs="David" w:hint="eastAsia"/>
          <w:sz w:val="24"/>
          <w:szCs w:val="24"/>
        </w:rPr>
        <w:t>לרבות</w:t>
      </w:r>
      <w:r w:rsidRPr="00703C3E">
        <w:rPr>
          <w:rFonts w:cs="David"/>
          <w:sz w:val="24"/>
          <w:szCs w:val="24"/>
        </w:rPr>
        <w:t xml:space="preserve"> </w:t>
      </w:r>
      <w:r w:rsidRPr="00703C3E">
        <w:rPr>
          <w:rFonts w:cs="David" w:hint="eastAsia"/>
          <w:sz w:val="24"/>
          <w:szCs w:val="24"/>
        </w:rPr>
        <w:t>עניינו</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קרובי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גוף</w:t>
      </w:r>
      <w:r w:rsidRPr="00703C3E">
        <w:rPr>
          <w:rFonts w:cs="David"/>
          <w:sz w:val="24"/>
          <w:szCs w:val="24"/>
        </w:rPr>
        <w:t xml:space="preserve"> </w:t>
      </w:r>
      <w:r w:rsidRPr="00703C3E">
        <w:rPr>
          <w:rFonts w:cs="David" w:hint="eastAsia"/>
          <w:sz w:val="24"/>
          <w:szCs w:val="24"/>
        </w:rPr>
        <w:t>שאני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קרוב</w:t>
      </w:r>
      <w:r w:rsidRPr="00703C3E">
        <w:rPr>
          <w:rFonts w:cs="David"/>
          <w:sz w:val="24"/>
          <w:szCs w:val="24"/>
        </w:rPr>
        <w:t xml:space="preserve"> </w:t>
      </w:r>
      <w:r w:rsidRPr="00703C3E">
        <w:rPr>
          <w:rFonts w:cs="David" w:hint="eastAsia"/>
          <w:sz w:val="24"/>
          <w:szCs w:val="24"/>
        </w:rPr>
        <w:t>שלי</w:t>
      </w:r>
      <w:r w:rsidRPr="00703C3E">
        <w:rPr>
          <w:rFonts w:cs="David"/>
          <w:sz w:val="24"/>
          <w:szCs w:val="24"/>
        </w:rPr>
        <w:t xml:space="preserve"> </w:t>
      </w:r>
      <w:r w:rsidRPr="00703C3E">
        <w:rPr>
          <w:rFonts w:cs="David" w:hint="eastAsia"/>
          <w:sz w:val="24"/>
          <w:szCs w:val="24"/>
        </w:rPr>
        <w:t>חבר</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r w:rsidRPr="00703C3E">
        <w:rPr>
          <w:rFonts w:cs="David" w:hint="eastAsia"/>
          <w:sz w:val="24"/>
          <w:szCs w:val="24"/>
        </w:rPr>
        <w:t>מנהל</w:t>
      </w:r>
      <w:r w:rsidRPr="00703C3E">
        <w:rPr>
          <w:rFonts w:cs="David"/>
          <w:sz w:val="24"/>
          <w:szCs w:val="24"/>
        </w:rPr>
        <w:t xml:space="preserve"> </w:t>
      </w:r>
      <w:r w:rsidRPr="00703C3E">
        <w:rPr>
          <w:rFonts w:cs="David" w:hint="eastAsia"/>
          <w:sz w:val="24"/>
          <w:szCs w:val="24"/>
        </w:rPr>
        <w:t>אותו</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עובד</w:t>
      </w:r>
      <w:r w:rsidRPr="00703C3E">
        <w:rPr>
          <w:rFonts w:cs="David"/>
          <w:sz w:val="24"/>
          <w:szCs w:val="24"/>
        </w:rPr>
        <w:t xml:space="preserve"> </w:t>
      </w:r>
      <w:r w:rsidRPr="00703C3E">
        <w:rPr>
          <w:rFonts w:cs="David" w:hint="eastAsia"/>
          <w:sz w:val="24"/>
          <w:szCs w:val="24"/>
        </w:rPr>
        <w:t>אחראי</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גוף</w:t>
      </w:r>
      <w:r w:rsidRPr="00703C3E">
        <w:rPr>
          <w:rFonts w:cs="David"/>
          <w:sz w:val="24"/>
          <w:szCs w:val="24"/>
        </w:rPr>
        <w:t xml:space="preserve"> </w:t>
      </w:r>
      <w:r w:rsidRPr="00703C3E">
        <w:rPr>
          <w:rFonts w:cs="David" w:hint="eastAsia"/>
          <w:sz w:val="24"/>
          <w:szCs w:val="24"/>
        </w:rPr>
        <w:t>בשליטתי</w:t>
      </w:r>
      <w:r w:rsidRPr="00703C3E">
        <w:rPr>
          <w:rFonts w:cs="David"/>
          <w:sz w:val="24"/>
          <w:szCs w:val="24"/>
        </w:rPr>
        <w:t xml:space="preserve"> </w:t>
      </w:r>
      <w:r w:rsidRPr="00703C3E">
        <w:rPr>
          <w:rFonts w:cs="David" w:hint="eastAsia"/>
          <w:sz w:val="24"/>
          <w:szCs w:val="24"/>
        </w:rPr>
        <w:t>אשר</w:t>
      </w:r>
      <w:r w:rsidRPr="00703C3E">
        <w:rPr>
          <w:rFonts w:cs="David"/>
          <w:sz w:val="24"/>
          <w:szCs w:val="24"/>
        </w:rPr>
        <w:t xml:space="preserve"> </w:t>
      </w:r>
      <w:r w:rsidRPr="00703C3E">
        <w:rPr>
          <w:rFonts w:cs="David" w:hint="eastAsia"/>
          <w:sz w:val="24"/>
          <w:szCs w:val="24"/>
        </w:rPr>
        <w:t>לי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לקרובי</w:t>
      </w:r>
      <w:r w:rsidRPr="00703C3E">
        <w:rPr>
          <w:rFonts w:cs="David"/>
          <w:sz w:val="24"/>
          <w:szCs w:val="24"/>
        </w:rPr>
        <w:t xml:space="preserve"> </w:t>
      </w:r>
      <w:r w:rsidRPr="00703C3E">
        <w:rPr>
          <w:rFonts w:cs="David" w:hint="eastAsia"/>
          <w:sz w:val="24"/>
          <w:szCs w:val="24"/>
        </w:rPr>
        <w:t>חלק</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r w:rsidRPr="00703C3E">
        <w:rPr>
          <w:rFonts w:cs="David" w:hint="eastAsia"/>
          <w:sz w:val="24"/>
          <w:szCs w:val="24"/>
        </w:rPr>
        <w:t>בהון</w:t>
      </w:r>
      <w:r w:rsidRPr="00703C3E">
        <w:rPr>
          <w:rFonts w:cs="David"/>
          <w:sz w:val="24"/>
          <w:szCs w:val="24"/>
        </w:rPr>
        <w:t xml:space="preserve"> </w:t>
      </w:r>
      <w:r w:rsidRPr="00703C3E">
        <w:rPr>
          <w:rFonts w:cs="David" w:hint="eastAsia"/>
          <w:sz w:val="24"/>
          <w:szCs w:val="24"/>
        </w:rPr>
        <w:t>מניות</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בזכות</w:t>
      </w:r>
      <w:r w:rsidRPr="00703C3E">
        <w:rPr>
          <w:rFonts w:cs="David"/>
          <w:sz w:val="24"/>
          <w:szCs w:val="24"/>
        </w:rPr>
        <w:t xml:space="preserve"> </w:t>
      </w:r>
      <w:r w:rsidRPr="00703C3E">
        <w:rPr>
          <w:rFonts w:cs="David" w:hint="eastAsia"/>
          <w:sz w:val="24"/>
          <w:szCs w:val="24"/>
        </w:rPr>
        <w:t>לקבלת</w:t>
      </w:r>
      <w:r w:rsidRPr="00703C3E">
        <w:rPr>
          <w:rFonts w:cs="David"/>
          <w:sz w:val="24"/>
          <w:szCs w:val="24"/>
        </w:rPr>
        <w:t xml:space="preserve"> </w:t>
      </w:r>
      <w:r w:rsidRPr="00703C3E">
        <w:rPr>
          <w:rFonts w:cs="David" w:hint="eastAsia"/>
          <w:sz w:val="24"/>
          <w:szCs w:val="24"/>
        </w:rPr>
        <w:t>רווחים</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בזכות</w:t>
      </w:r>
      <w:r w:rsidRPr="00703C3E">
        <w:rPr>
          <w:rFonts w:cs="David"/>
          <w:sz w:val="24"/>
          <w:szCs w:val="24"/>
        </w:rPr>
        <w:t xml:space="preserve"> </w:t>
      </w:r>
      <w:r w:rsidRPr="00703C3E">
        <w:rPr>
          <w:rFonts w:cs="David" w:hint="eastAsia"/>
          <w:sz w:val="24"/>
          <w:szCs w:val="24"/>
        </w:rPr>
        <w:t>למנות</w:t>
      </w:r>
      <w:r w:rsidRPr="00703C3E">
        <w:rPr>
          <w:rFonts w:cs="David"/>
          <w:sz w:val="24"/>
          <w:szCs w:val="24"/>
        </w:rPr>
        <w:t xml:space="preserve"> </w:t>
      </w:r>
      <w:r w:rsidRPr="00703C3E">
        <w:rPr>
          <w:rFonts w:cs="David" w:hint="eastAsia"/>
          <w:sz w:val="24"/>
          <w:szCs w:val="24"/>
        </w:rPr>
        <w:t>מנהל</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בזכות</w:t>
      </w:r>
      <w:r w:rsidRPr="00703C3E">
        <w:rPr>
          <w:rFonts w:cs="David"/>
          <w:sz w:val="24"/>
          <w:szCs w:val="24"/>
        </w:rPr>
        <w:t xml:space="preserve"> </w:t>
      </w:r>
      <w:r w:rsidRPr="00703C3E">
        <w:rPr>
          <w:rFonts w:cs="David" w:hint="eastAsia"/>
          <w:sz w:val="24"/>
          <w:szCs w:val="24"/>
        </w:rPr>
        <w:t>הצבעה</w:t>
      </w:r>
      <w:r w:rsidRPr="00703C3E">
        <w:rPr>
          <w:rFonts w:cs="David"/>
          <w:sz w:val="24"/>
          <w:szCs w:val="24"/>
        </w:rPr>
        <w:t xml:space="preserve">, </w:t>
      </w:r>
      <w:r w:rsidRPr="00703C3E">
        <w:rPr>
          <w:rFonts w:cs="David" w:hint="eastAsia"/>
          <w:sz w:val="24"/>
          <w:szCs w:val="24"/>
        </w:rPr>
        <w:t>וכן</w:t>
      </w:r>
      <w:r w:rsidRPr="00703C3E">
        <w:rPr>
          <w:rFonts w:cs="David"/>
          <w:sz w:val="24"/>
          <w:szCs w:val="24"/>
        </w:rPr>
        <w:t xml:space="preserve"> </w:t>
      </w:r>
      <w:r w:rsidRPr="00703C3E">
        <w:rPr>
          <w:rFonts w:cs="David" w:hint="eastAsia"/>
          <w:sz w:val="24"/>
          <w:szCs w:val="24"/>
        </w:rPr>
        <w:t>גם</w:t>
      </w:r>
      <w:r w:rsidRPr="00703C3E">
        <w:rPr>
          <w:rFonts w:cs="David"/>
          <w:sz w:val="24"/>
          <w:szCs w:val="24"/>
        </w:rPr>
        <w:t xml:space="preserve"> </w:t>
      </w:r>
      <w:r w:rsidRPr="00703C3E">
        <w:rPr>
          <w:rFonts w:cs="David" w:hint="eastAsia"/>
          <w:sz w:val="24"/>
          <w:szCs w:val="24"/>
        </w:rPr>
        <w:t>ענינו</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לקוח</w:t>
      </w:r>
      <w:r w:rsidRPr="00703C3E">
        <w:rPr>
          <w:rFonts w:cs="David"/>
          <w:sz w:val="24"/>
          <w:szCs w:val="24"/>
        </w:rPr>
        <w:t xml:space="preserve">, </w:t>
      </w:r>
      <w:r w:rsidRPr="00703C3E">
        <w:rPr>
          <w:rFonts w:cs="David" w:hint="eastAsia"/>
          <w:sz w:val="24"/>
          <w:szCs w:val="24"/>
        </w:rPr>
        <w:t>שאני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מעסיקי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שותפי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עובד</w:t>
      </w:r>
      <w:r w:rsidRPr="00703C3E">
        <w:rPr>
          <w:rFonts w:cs="David"/>
          <w:sz w:val="24"/>
          <w:szCs w:val="24"/>
        </w:rPr>
        <w:t xml:space="preserve"> </w:t>
      </w:r>
      <w:r w:rsidRPr="00703C3E">
        <w:rPr>
          <w:rFonts w:cs="David" w:hint="eastAsia"/>
          <w:sz w:val="24"/>
          <w:szCs w:val="24"/>
        </w:rPr>
        <w:t>העובד</w:t>
      </w:r>
      <w:r w:rsidRPr="00703C3E">
        <w:rPr>
          <w:rFonts w:cs="David"/>
          <w:sz w:val="24"/>
          <w:szCs w:val="24"/>
        </w:rPr>
        <w:t xml:space="preserve"> </w:t>
      </w:r>
      <w:r w:rsidRPr="00703C3E">
        <w:rPr>
          <w:rFonts w:cs="David" w:hint="eastAsia"/>
          <w:sz w:val="24"/>
          <w:szCs w:val="24"/>
        </w:rPr>
        <w:t>עמי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בפיקוחי</w:t>
      </w:r>
      <w:r w:rsidRPr="00703C3E">
        <w:rPr>
          <w:rFonts w:cs="David"/>
          <w:sz w:val="24"/>
          <w:szCs w:val="24"/>
        </w:rPr>
        <w:t xml:space="preserve">, </w:t>
      </w:r>
      <w:r w:rsidRPr="00703C3E">
        <w:rPr>
          <w:rFonts w:cs="David" w:hint="eastAsia"/>
          <w:sz w:val="24"/>
          <w:szCs w:val="24"/>
        </w:rPr>
        <w:t>מיצגים</w:t>
      </w:r>
      <w:r w:rsidRPr="00703C3E">
        <w:rPr>
          <w:rFonts w:cs="David"/>
          <w:sz w:val="24"/>
          <w:szCs w:val="24"/>
        </w:rPr>
        <w:t>/</w:t>
      </w:r>
      <w:r w:rsidRPr="00703C3E">
        <w:rPr>
          <w:rFonts w:cs="David" w:hint="eastAsia"/>
          <w:sz w:val="24"/>
          <w:szCs w:val="24"/>
        </w:rPr>
        <w:t>מייעצים</w:t>
      </w:r>
      <w:r w:rsidRPr="00703C3E">
        <w:rPr>
          <w:rFonts w:cs="David"/>
          <w:sz w:val="24"/>
          <w:szCs w:val="24"/>
        </w:rPr>
        <w:t>/</w:t>
      </w:r>
      <w:r w:rsidRPr="00703C3E">
        <w:rPr>
          <w:rFonts w:cs="David" w:hint="eastAsia"/>
          <w:sz w:val="24"/>
          <w:szCs w:val="24"/>
        </w:rPr>
        <w:t>מבקרים</w:t>
      </w:r>
      <w:r w:rsidRPr="00703C3E">
        <w:rPr>
          <w:rFonts w:cs="David"/>
          <w:sz w:val="24"/>
          <w:szCs w:val="24"/>
        </w:rPr>
        <w:t xml:space="preserve"> (</w:t>
      </w:r>
      <w:r w:rsidRPr="00703C3E">
        <w:rPr>
          <w:rFonts w:cs="David" w:hint="eastAsia"/>
          <w:sz w:val="24"/>
          <w:szCs w:val="24"/>
        </w:rPr>
        <w:t>להלן</w:t>
      </w:r>
      <w:r w:rsidRPr="00703C3E">
        <w:rPr>
          <w:rFonts w:cs="David"/>
          <w:sz w:val="24"/>
          <w:szCs w:val="24"/>
        </w:rPr>
        <w:t>: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אחר</w:t>
      </w:r>
      <w:r w:rsidRPr="00703C3E">
        <w:rPr>
          <w:rFonts w:cs="David"/>
          <w:sz w:val="24"/>
          <w:szCs w:val="24"/>
        </w:rPr>
        <w:t xml:space="preserve">"). </w:t>
      </w:r>
    </w:p>
    <w:p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בכלל</w:t>
      </w:r>
      <w:r w:rsidRPr="00703C3E">
        <w:rPr>
          <w:rFonts w:cs="David"/>
          <w:sz w:val="24"/>
          <w:szCs w:val="24"/>
        </w:rPr>
        <w:t xml:space="preserve"> </w:t>
      </w:r>
      <w:r w:rsidRPr="00703C3E">
        <w:rPr>
          <w:rFonts w:cs="David" w:hint="eastAsia"/>
          <w:sz w:val="24"/>
          <w:szCs w:val="24"/>
        </w:rPr>
        <w:t>זה</w:t>
      </w:r>
      <w:r w:rsidRPr="00703C3E">
        <w:rPr>
          <w:rFonts w:cs="David"/>
          <w:sz w:val="24"/>
          <w:szCs w:val="24"/>
        </w:rPr>
        <w:t xml:space="preserve"> </w:t>
      </w:r>
      <w:r w:rsidRPr="00703C3E">
        <w:rPr>
          <w:rFonts w:cs="David" w:hint="eastAsia"/>
          <w:sz w:val="24"/>
          <w:szCs w:val="24"/>
        </w:rPr>
        <w:t>לא</w:t>
      </w:r>
      <w:r w:rsidRPr="00703C3E">
        <w:rPr>
          <w:rFonts w:cs="David"/>
          <w:sz w:val="24"/>
          <w:szCs w:val="24"/>
        </w:rPr>
        <w:t xml:space="preserve"> </w:t>
      </w:r>
      <w:r w:rsidRPr="00703C3E">
        <w:rPr>
          <w:rFonts w:cs="David" w:hint="eastAsia"/>
          <w:sz w:val="24"/>
          <w:szCs w:val="24"/>
        </w:rPr>
        <w:t>ידוע</w:t>
      </w:r>
      <w:r w:rsidRPr="00703C3E">
        <w:rPr>
          <w:rFonts w:cs="David"/>
          <w:sz w:val="24"/>
          <w:szCs w:val="24"/>
        </w:rPr>
        <w:t xml:space="preserve"> </w:t>
      </w:r>
      <w:r w:rsidRPr="00703C3E">
        <w:rPr>
          <w:rFonts w:cs="David" w:hint="eastAsia"/>
          <w:sz w:val="24"/>
          <w:szCs w:val="24"/>
        </w:rPr>
        <w:t>לי</w:t>
      </w:r>
      <w:r w:rsidRPr="00703C3E">
        <w:rPr>
          <w:rFonts w:cs="David"/>
          <w:sz w:val="24"/>
          <w:szCs w:val="24"/>
        </w:rPr>
        <w:t xml:space="preserve"> </w:t>
      </w:r>
      <w:r w:rsidRPr="00703C3E">
        <w:rPr>
          <w:rFonts w:cs="David" w:hint="eastAsia"/>
          <w:sz w:val="24"/>
          <w:szCs w:val="24"/>
        </w:rPr>
        <w:t>על</w:t>
      </w:r>
      <w:r w:rsidRPr="00703C3E">
        <w:rPr>
          <w:rFonts w:cs="David"/>
          <w:sz w:val="24"/>
          <w:szCs w:val="24"/>
        </w:rPr>
        <w:t xml:space="preserve"> </w:t>
      </w:r>
      <w:r w:rsidRPr="00703C3E">
        <w:rPr>
          <w:rFonts w:cs="David" w:hint="eastAsia"/>
          <w:sz w:val="24"/>
          <w:szCs w:val="24"/>
        </w:rPr>
        <w:t>ניגוד</w:t>
      </w:r>
      <w:r w:rsidRPr="00703C3E">
        <w:rPr>
          <w:rFonts w:cs="David"/>
          <w:sz w:val="24"/>
          <w:szCs w:val="24"/>
        </w:rPr>
        <w:t xml:space="preserve"> </w:t>
      </w:r>
      <w:r w:rsidRPr="00703C3E">
        <w:rPr>
          <w:rFonts w:cs="David" w:hint="eastAsia"/>
          <w:sz w:val="24"/>
          <w:szCs w:val="24"/>
        </w:rPr>
        <w:t>עניינים</w:t>
      </w:r>
      <w:r w:rsidRPr="00703C3E">
        <w:rPr>
          <w:rFonts w:cs="David"/>
          <w:sz w:val="24"/>
          <w:szCs w:val="24"/>
        </w:rPr>
        <w:t xml:space="preserve"> </w:t>
      </w:r>
      <w:r w:rsidRPr="00703C3E">
        <w:rPr>
          <w:rFonts w:cs="David" w:hint="eastAsia"/>
          <w:sz w:val="24"/>
          <w:szCs w:val="24"/>
        </w:rPr>
        <w:t>קיים</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שאני</w:t>
      </w:r>
      <w:r w:rsidRPr="00703C3E">
        <w:rPr>
          <w:rFonts w:cs="David"/>
          <w:sz w:val="24"/>
          <w:szCs w:val="24"/>
        </w:rPr>
        <w:t xml:space="preserve"> </w:t>
      </w:r>
      <w:r w:rsidRPr="00703C3E">
        <w:rPr>
          <w:rFonts w:cs="David" w:hint="eastAsia"/>
          <w:sz w:val="24"/>
          <w:szCs w:val="24"/>
        </w:rPr>
        <w:t>עשוי</w:t>
      </w:r>
      <w:r w:rsidRPr="00703C3E">
        <w:rPr>
          <w:rFonts w:cs="David"/>
          <w:sz w:val="24"/>
          <w:szCs w:val="24"/>
        </w:rPr>
        <w:t xml:space="preserve"> </w:t>
      </w:r>
      <w:r w:rsidRPr="00703C3E">
        <w:rPr>
          <w:rFonts w:cs="David" w:hint="eastAsia"/>
          <w:sz w:val="24"/>
          <w:szCs w:val="24"/>
        </w:rPr>
        <w:t>לעמוד</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r w:rsidRPr="00703C3E">
        <w:rPr>
          <w:rFonts w:cs="David" w:hint="eastAsia"/>
          <w:sz w:val="24"/>
          <w:szCs w:val="24"/>
        </w:rPr>
        <w:t>בין</w:t>
      </w:r>
      <w:r w:rsidRPr="00703C3E">
        <w:rPr>
          <w:rFonts w:cs="David"/>
          <w:sz w:val="24"/>
          <w:szCs w:val="24"/>
        </w:rPr>
        <w:t xml:space="preserve"> </w:t>
      </w:r>
      <w:r w:rsidRPr="00703C3E">
        <w:rPr>
          <w:rFonts w:cs="David" w:hint="eastAsia"/>
          <w:sz w:val="24"/>
          <w:szCs w:val="24"/>
        </w:rPr>
        <w:t>מילוי</w:t>
      </w:r>
      <w:r w:rsidRPr="00703C3E">
        <w:rPr>
          <w:rFonts w:cs="David"/>
          <w:sz w:val="24"/>
          <w:szCs w:val="24"/>
        </w:rPr>
        <w:t xml:space="preserve"> </w:t>
      </w:r>
      <w:r w:rsidRPr="00703C3E">
        <w:rPr>
          <w:rFonts w:cs="David" w:hint="eastAsia"/>
          <w:sz w:val="24"/>
          <w:szCs w:val="24"/>
        </w:rPr>
        <w:t>תפקידי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עיסוקי</w:t>
      </w:r>
      <w:r w:rsidRPr="00703C3E">
        <w:rPr>
          <w:rFonts w:cs="David"/>
          <w:sz w:val="24"/>
          <w:szCs w:val="24"/>
        </w:rPr>
        <w:t xml:space="preserve"> </w:t>
      </w:r>
      <w:r w:rsidRPr="00703C3E">
        <w:rPr>
          <w:rFonts w:cs="David" w:hint="eastAsia"/>
          <w:sz w:val="24"/>
          <w:szCs w:val="24"/>
        </w:rPr>
        <w:t>במסגרת</w:t>
      </w:r>
      <w:r w:rsidRPr="00703C3E">
        <w:rPr>
          <w:rFonts w:cs="David"/>
          <w:sz w:val="24"/>
          <w:szCs w:val="24"/>
        </w:rPr>
        <w:t xml:space="preserve"> </w:t>
      </w:r>
      <w:r w:rsidRPr="00703C3E">
        <w:rPr>
          <w:rFonts w:cs="David" w:hint="eastAsia"/>
          <w:sz w:val="24"/>
          <w:szCs w:val="24"/>
        </w:rPr>
        <w:t>מתן</w:t>
      </w:r>
      <w:r w:rsidRPr="00703C3E">
        <w:rPr>
          <w:rFonts w:cs="David"/>
          <w:sz w:val="24"/>
          <w:szCs w:val="24"/>
        </w:rPr>
        <w:t xml:space="preserve"> </w:t>
      </w:r>
      <w:r w:rsidRPr="00703C3E">
        <w:rPr>
          <w:rFonts w:cs="David" w:hint="eastAsia"/>
          <w:sz w:val="24"/>
          <w:szCs w:val="24"/>
        </w:rPr>
        <w:t>השירותים</w:t>
      </w:r>
      <w:r w:rsidRPr="00703C3E">
        <w:rPr>
          <w:rFonts w:cs="David"/>
          <w:sz w:val="24"/>
          <w:szCs w:val="24"/>
        </w:rPr>
        <w:t xml:space="preserve"> </w:t>
      </w:r>
      <w:r w:rsidRPr="00703C3E">
        <w:rPr>
          <w:rFonts w:cs="David" w:hint="eastAsia"/>
          <w:sz w:val="24"/>
          <w:szCs w:val="24"/>
        </w:rPr>
        <w:t>למשרד</w:t>
      </w:r>
      <w:r w:rsidRPr="00703C3E">
        <w:rPr>
          <w:rFonts w:cs="David"/>
          <w:sz w:val="24"/>
          <w:szCs w:val="24"/>
        </w:rPr>
        <w:t xml:space="preserve"> </w:t>
      </w:r>
      <w:r w:rsidRPr="00703C3E">
        <w:rPr>
          <w:rFonts w:cs="David" w:hint="eastAsia"/>
          <w:sz w:val="24"/>
          <w:szCs w:val="24"/>
        </w:rPr>
        <w:t>לבין</w:t>
      </w:r>
      <w:r w:rsidRPr="00703C3E">
        <w:rPr>
          <w:rFonts w:cs="David"/>
          <w:sz w:val="24"/>
          <w:szCs w:val="24"/>
        </w:rPr>
        <w:t xml:space="preserve">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אחר</w:t>
      </w:r>
      <w:r w:rsidRPr="00703C3E">
        <w:rPr>
          <w:rFonts w:cs="David"/>
          <w:sz w:val="24"/>
          <w:szCs w:val="24"/>
        </w:rPr>
        <w:t xml:space="preserve"> </w:t>
      </w:r>
      <w:r w:rsidRPr="00703C3E">
        <w:rPr>
          <w:rFonts w:cs="David" w:hint="eastAsia"/>
          <w:sz w:val="24"/>
          <w:szCs w:val="24"/>
        </w:rPr>
        <w:t>שלי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קרובי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גוף</w:t>
      </w:r>
      <w:r w:rsidRPr="00703C3E">
        <w:rPr>
          <w:rFonts w:cs="David"/>
          <w:sz w:val="24"/>
          <w:szCs w:val="24"/>
        </w:rPr>
        <w:t xml:space="preserve"> </w:t>
      </w:r>
      <w:r w:rsidRPr="00703C3E">
        <w:rPr>
          <w:rFonts w:cs="David" w:hint="eastAsia"/>
          <w:sz w:val="24"/>
          <w:szCs w:val="24"/>
        </w:rPr>
        <w:t>שאני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קרובי</w:t>
      </w:r>
      <w:r w:rsidRPr="00703C3E">
        <w:rPr>
          <w:rFonts w:cs="David"/>
          <w:sz w:val="24"/>
          <w:szCs w:val="24"/>
        </w:rPr>
        <w:t xml:space="preserve"> </w:t>
      </w:r>
      <w:r w:rsidRPr="00703C3E">
        <w:rPr>
          <w:rFonts w:cs="David" w:hint="eastAsia"/>
          <w:sz w:val="24"/>
          <w:szCs w:val="24"/>
        </w:rPr>
        <w:t>חבר</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p>
    <w:p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בכל</w:t>
      </w:r>
      <w:r w:rsidRPr="00703C3E">
        <w:rPr>
          <w:rFonts w:cs="David"/>
          <w:sz w:val="24"/>
          <w:szCs w:val="24"/>
        </w:rPr>
        <w:t xml:space="preserve"> </w:t>
      </w:r>
      <w:r w:rsidRPr="00703C3E">
        <w:rPr>
          <w:rFonts w:cs="David" w:hint="eastAsia"/>
          <w:sz w:val="24"/>
          <w:szCs w:val="24"/>
        </w:rPr>
        <w:t>מקרה</w:t>
      </w:r>
      <w:r w:rsidRPr="00703C3E">
        <w:rPr>
          <w:rFonts w:cs="David"/>
          <w:sz w:val="24"/>
          <w:szCs w:val="24"/>
        </w:rPr>
        <w:t xml:space="preserve"> </w:t>
      </w:r>
      <w:r w:rsidRPr="00703C3E">
        <w:rPr>
          <w:rFonts w:cs="David" w:hint="eastAsia"/>
          <w:sz w:val="24"/>
          <w:szCs w:val="24"/>
        </w:rPr>
        <w:t>שאפר</w:t>
      </w:r>
      <w:r w:rsidRPr="00703C3E">
        <w:rPr>
          <w:rFonts w:cs="David"/>
          <w:sz w:val="24"/>
          <w:szCs w:val="24"/>
        </w:rPr>
        <w:t xml:space="preserve"> </w:t>
      </w:r>
      <w:r w:rsidRPr="00703C3E">
        <w:rPr>
          <w:rFonts w:cs="David" w:hint="eastAsia"/>
          <w:sz w:val="24"/>
          <w:szCs w:val="24"/>
        </w:rPr>
        <w:t>התחייבות</w:t>
      </w:r>
      <w:r w:rsidRPr="00703C3E">
        <w:rPr>
          <w:rFonts w:cs="David"/>
          <w:sz w:val="24"/>
          <w:szCs w:val="24"/>
        </w:rPr>
        <w:t xml:space="preserve"> </w:t>
      </w:r>
      <w:r w:rsidRPr="00703C3E">
        <w:rPr>
          <w:rFonts w:cs="David" w:hint="eastAsia"/>
          <w:sz w:val="24"/>
          <w:szCs w:val="24"/>
        </w:rPr>
        <w:t>זו</w:t>
      </w:r>
      <w:r w:rsidRPr="00703C3E">
        <w:rPr>
          <w:rFonts w:cs="David"/>
          <w:sz w:val="24"/>
          <w:szCs w:val="24"/>
        </w:rPr>
        <w:t xml:space="preserve"> </w:t>
      </w:r>
      <w:r w:rsidRPr="00703C3E">
        <w:rPr>
          <w:rFonts w:cs="David" w:hint="eastAsia"/>
          <w:sz w:val="24"/>
          <w:szCs w:val="24"/>
        </w:rPr>
        <w:t>לרבות</w:t>
      </w:r>
      <w:r w:rsidRPr="00703C3E">
        <w:rPr>
          <w:rFonts w:cs="David"/>
          <w:sz w:val="24"/>
          <w:szCs w:val="24"/>
        </w:rPr>
        <w:t xml:space="preserve"> </w:t>
      </w:r>
      <w:r w:rsidRPr="00703C3E">
        <w:rPr>
          <w:rFonts w:cs="David" w:hint="eastAsia"/>
          <w:sz w:val="24"/>
          <w:szCs w:val="24"/>
        </w:rPr>
        <w:t>בכל</w:t>
      </w:r>
      <w:r w:rsidRPr="00703C3E">
        <w:rPr>
          <w:rFonts w:cs="David"/>
          <w:sz w:val="24"/>
          <w:szCs w:val="24"/>
        </w:rPr>
        <w:t xml:space="preserve"> </w:t>
      </w:r>
      <w:r w:rsidRPr="00703C3E">
        <w:rPr>
          <w:rFonts w:cs="David" w:hint="eastAsia"/>
          <w:sz w:val="24"/>
          <w:szCs w:val="24"/>
        </w:rPr>
        <w:t>מקרה</w:t>
      </w:r>
      <w:r w:rsidRPr="00703C3E">
        <w:rPr>
          <w:rFonts w:cs="David"/>
          <w:sz w:val="24"/>
          <w:szCs w:val="24"/>
        </w:rPr>
        <w:t xml:space="preserve"> </w:t>
      </w:r>
      <w:r w:rsidRPr="00703C3E">
        <w:rPr>
          <w:rFonts w:cs="David" w:hint="eastAsia"/>
          <w:sz w:val="24"/>
          <w:szCs w:val="24"/>
        </w:rPr>
        <w:t>שאגלה</w:t>
      </w:r>
      <w:r w:rsidRPr="00703C3E">
        <w:rPr>
          <w:rFonts w:cs="David"/>
          <w:sz w:val="24"/>
          <w:szCs w:val="24"/>
        </w:rPr>
        <w:t xml:space="preserve"> </w:t>
      </w:r>
      <w:r w:rsidRPr="00703C3E">
        <w:rPr>
          <w:rFonts w:cs="David" w:hint="eastAsia"/>
          <w:sz w:val="24"/>
          <w:szCs w:val="24"/>
        </w:rPr>
        <w:t>מידע</w:t>
      </w:r>
      <w:r w:rsidRPr="00703C3E">
        <w:rPr>
          <w:rFonts w:cs="David"/>
          <w:sz w:val="24"/>
          <w:szCs w:val="24"/>
        </w:rPr>
        <w:t xml:space="preserve"> </w:t>
      </w:r>
      <w:r w:rsidRPr="00703C3E">
        <w:rPr>
          <w:rFonts w:cs="David" w:hint="eastAsia"/>
          <w:sz w:val="24"/>
          <w:szCs w:val="24"/>
        </w:rPr>
        <w:t>כאמור</w:t>
      </w:r>
      <w:r w:rsidRPr="00703C3E">
        <w:rPr>
          <w:rFonts w:cs="David"/>
          <w:sz w:val="24"/>
          <w:szCs w:val="24"/>
        </w:rPr>
        <w:t xml:space="preserve"> </w:t>
      </w:r>
      <w:r w:rsidRPr="00703C3E">
        <w:rPr>
          <w:rFonts w:cs="David" w:hint="eastAsia"/>
          <w:sz w:val="24"/>
          <w:szCs w:val="24"/>
        </w:rPr>
        <w:t>השייך</w:t>
      </w:r>
      <w:r w:rsidRPr="00703C3E">
        <w:rPr>
          <w:rFonts w:cs="David"/>
          <w:sz w:val="24"/>
          <w:szCs w:val="24"/>
        </w:rPr>
        <w:t xml:space="preserve"> </w:t>
      </w:r>
      <w:r w:rsidRPr="00703C3E">
        <w:rPr>
          <w:rFonts w:cs="David" w:hint="eastAsia"/>
          <w:sz w:val="24"/>
          <w:szCs w:val="24"/>
        </w:rPr>
        <w:t>לכם</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הנמצא</w:t>
      </w:r>
      <w:r w:rsidRPr="00703C3E">
        <w:rPr>
          <w:rFonts w:cs="David"/>
          <w:sz w:val="24"/>
          <w:szCs w:val="24"/>
        </w:rPr>
        <w:t xml:space="preserve"> </w:t>
      </w:r>
      <w:r w:rsidRPr="00703C3E">
        <w:rPr>
          <w:rFonts w:cs="David" w:hint="eastAsia"/>
          <w:sz w:val="24"/>
          <w:szCs w:val="24"/>
        </w:rPr>
        <w:t>ברשותכם</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הקשור</w:t>
      </w:r>
      <w:r w:rsidRPr="00703C3E">
        <w:rPr>
          <w:rFonts w:cs="David"/>
          <w:sz w:val="24"/>
          <w:szCs w:val="24"/>
        </w:rPr>
        <w:t xml:space="preserve"> </w:t>
      </w:r>
      <w:r w:rsidRPr="00703C3E">
        <w:rPr>
          <w:rFonts w:cs="David" w:hint="eastAsia"/>
          <w:sz w:val="24"/>
          <w:szCs w:val="24"/>
        </w:rPr>
        <w:t>לפעילויותיכם</w:t>
      </w:r>
      <w:r w:rsidRPr="00703C3E">
        <w:rPr>
          <w:rFonts w:cs="David"/>
          <w:sz w:val="24"/>
          <w:szCs w:val="24"/>
        </w:rPr>
        <w:t xml:space="preserve">, </w:t>
      </w:r>
      <w:r w:rsidRPr="00703C3E">
        <w:rPr>
          <w:rFonts w:cs="David" w:hint="eastAsia"/>
          <w:sz w:val="24"/>
          <w:szCs w:val="24"/>
        </w:rPr>
        <w:t>תהיה</w:t>
      </w:r>
      <w:r w:rsidRPr="00703C3E">
        <w:rPr>
          <w:rFonts w:cs="David"/>
          <w:sz w:val="24"/>
          <w:szCs w:val="24"/>
        </w:rPr>
        <w:t xml:space="preserve"> </w:t>
      </w:r>
      <w:r w:rsidRPr="00703C3E">
        <w:rPr>
          <w:rFonts w:cs="David" w:hint="eastAsia"/>
          <w:sz w:val="24"/>
          <w:szCs w:val="24"/>
        </w:rPr>
        <w:t>לכם</w:t>
      </w:r>
      <w:r w:rsidRPr="00703C3E">
        <w:rPr>
          <w:rFonts w:cs="David"/>
          <w:sz w:val="24"/>
          <w:szCs w:val="24"/>
        </w:rPr>
        <w:t xml:space="preserve"> </w:t>
      </w:r>
      <w:r w:rsidRPr="00703C3E">
        <w:rPr>
          <w:rFonts w:cs="David" w:hint="eastAsia"/>
          <w:sz w:val="24"/>
          <w:szCs w:val="24"/>
        </w:rPr>
        <w:t>זכות</w:t>
      </w:r>
      <w:r w:rsidRPr="00703C3E">
        <w:rPr>
          <w:rFonts w:cs="David"/>
          <w:sz w:val="24"/>
          <w:szCs w:val="24"/>
        </w:rPr>
        <w:t xml:space="preserve"> </w:t>
      </w:r>
      <w:r w:rsidRPr="00703C3E">
        <w:rPr>
          <w:rFonts w:cs="David" w:hint="eastAsia"/>
          <w:sz w:val="24"/>
          <w:szCs w:val="24"/>
        </w:rPr>
        <w:t>תביעה</w:t>
      </w:r>
      <w:r w:rsidRPr="00703C3E">
        <w:rPr>
          <w:rFonts w:cs="David"/>
          <w:sz w:val="24"/>
          <w:szCs w:val="24"/>
        </w:rPr>
        <w:t xml:space="preserve"> </w:t>
      </w:r>
      <w:r w:rsidRPr="00703C3E">
        <w:rPr>
          <w:rFonts w:cs="David" w:hint="eastAsia"/>
          <w:sz w:val="24"/>
          <w:szCs w:val="24"/>
        </w:rPr>
        <w:t>נפרדת</w:t>
      </w:r>
      <w:r w:rsidRPr="00703C3E">
        <w:rPr>
          <w:rFonts w:cs="David"/>
          <w:sz w:val="24"/>
          <w:szCs w:val="24"/>
        </w:rPr>
        <w:t xml:space="preserve"> </w:t>
      </w:r>
      <w:r w:rsidRPr="00703C3E">
        <w:rPr>
          <w:rFonts w:cs="David" w:hint="eastAsia"/>
          <w:sz w:val="24"/>
          <w:szCs w:val="24"/>
        </w:rPr>
        <w:t>ועצמאית</w:t>
      </w:r>
      <w:r w:rsidRPr="00703C3E">
        <w:rPr>
          <w:rFonts w:cs="David"/>
          <w:sz w:val="24"/>
          <w:szCs w:val="24"/>
        </w:rPr>
        <w:t xml:space="preserve"> </w:t>
      </w:r>
      <w:r w:rsidRPr="00703C3E">
        <w:rPr>
          <w:rFonts w:cs="David" w:hint="eastAsia"/>
          <w:sz w:val="24"/>
          <w:szCs w:val="24"/>
        </w:rPr>
        <w:t>כלפי</w:t>
      </w:r>
      <w:r w:rsidRPr="00703C3E">
        <w:rPr>
          <w:rFonts w:cs="David"/>
          <w:sz w:val="24"/>
          <w:szCs w:val="24"/>
        </w:rPr>
        <w:t xml:space="preserve"> </w:t>
      </w:r>
      <w:r w:rsidRPr="00703C3E">
        <w:rPr>
          <w:rFonts w:cs="David" w:hint="eastAsia"/>
          <w:sz w:val="24"/>
          <w:szCs w:val="24"/>
        </w:rPr>
        <w:t>בגין</w:t>
      </w:r>
      <w:r w:rsidRPr="00703C3E">
        <w:rPr>
          <w:rFonts w:cs="David"/>
          <w:sz w:val="24"/>
          <w:szCs w:val="24"/>
        </w:rPr>
        <w:t xml:space="preserve"> </w:t>
      </w:r>
      <w:r w:rsidRPr="00703C3E">
        <w:rPr>
          <w:rFonts w:cs="David" w:hint="eastAsia"/>
          <w:sz w:val="24"/>
          <w:szCs w:val="24"/>
        </w:rPr>
        <w:t>הפרת</w:t>
      </w:r>
      <w:r w:rsidRPr="00703C3E">
        <w:rPr>
          <w:rFonts w:cs="David"/>
          <w:sz w:val="24"/>
          <w:szCs w:val="24"/>
        </w:rPr>
        <w:t xml:space="preserve"> </w:t>
      </w:r>
      <w:r w:rsidRPr="00703C3E">
        <w:rPr>
          <w:rFonts w:cs="David" w:hint="eastAsia"/>
          <w:sz w:val="24"/>
          <w:szCs w:val="24"/>
        </w:rPr>
        <w:t>חובת</w:t>
      </w:r>
      <w:r w:rsidRPr="00703C3E">
        <w:rPr>
          <w:rFonts w:cs="David"/>
          <w:sz w:val="24"/>
          <w:szCs w:val="24"/>
        </w:rPr>
        <w:t xml:space="preserve"> </w:t>
      </w:r>
      <w:r w:rsidRPr="00703C3E">
        <w:rPr>
          <w:rFonts w:cs="David" w:hint="eastAsia"/>
          <w:sz w:val="24"/>
          <w:szCs w:val="24"/>
        </w:rPr>
        <w:t>הסודיות</w:t>
      </w:r>
      <w:r w:rsidRPr="00703C3E">
        <w:rPr>
          <w:rFonts w:cs="David"/>
          <w:sz w:val="24"/>
          <w:szCs w:val="24"/>
        </w:rPr>
        <w:t xml:space="preserve"> </w:t>
      </w:r>
      <w:r w:rsidRPr="00703C3E">
        <w:rPr>
          <w:rFonts w:cs="David" w:hint="eastAsia"/>
          <w:sz w:val="24"/>
          <w:szCs w:val="24"/>
        </w:rPr>
        <w:t>שלעיל</w:t>
      </w:r>
      <w:r w:rsidRPr="00703C3E">
        <w:rPr>
          <w:rFonts w:cs="David"/>
          <w:sz w:val="24"/>
          <w:szCs w:val="24"/>
        </w:rPr>
        <w:t xml:space="preserve">. </w:t>
      </w:r>
    </w:p>
    <w:p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הנני</w:t>
      </w:r>
      <w:r w:rsidRPr="00703C3E">
        <w:rPr>
          <w:rFonts w:cs="David"/>
          <w:sz w:val="24"/>
          <w:szCs w:val="24"/>
        </w:rPr>
        <w:t xml:space="preserve"> </w:t>
      </w:r>
      <w:r w:rsidRPr="00703C3E">
        <w:rPr>
          <w:rFonts w:cs="David" w:hint="eastAsia"/>
          <w:sz w:val="24"/>
          <w:szCs w:val="24"/>
        </w:rPr>
        <w:t>מצהיר</w:t>
      </w:r>
      <w:r w:rsidRPr="00703C3E">
        <w:rPr>
          <w:rFonts w:cs="David"/>
          <w:sz w:val="24"/>
          <w:szCs w:val="24"/>
        </w:rPr>
        <w:t xml:space="preserve"> </w:t>
      </w:r>
      <w:r w:rsidRPr="00703C3E">
        <w:rPr>
          <w:rFonts w:cs="David" w:hint="eastAsia"/>
          <w:sz w:val="24"/>
          <w:szCs w:val="24"/>
        </w:rPr>
        <w:t>כי</w:t>
      </w:r>
      <w:r w:rsidRPr="00703C3E">
        <w:rPr>
          <w:rFonts w:cs="David"/>
          <w:sz w:val="24"/>
          <w:szCs w:val="24"/>
        </w:rPr>
        <w:t xml:space="preserve"> </w:t>
      </w:r>
      <w:r w:rsidRPr="00703C3E">
        <w:rPr>
          <w:rFonts w:cs="David" w:hint="eastAsia"/>
          <w:sz w:val="24"/>
          <w:szCs w:val="24"/>
        </w:rPr>
        <w:t>ידוע</w:t>
      </w:r>
      <w:r w:rsidRPr="00703C3E">
        <w:rPr>
          <w:rFonts w:cs="David"/>
          <w:sz w:val="24"/>
          <w:szCs w:val="24"/>
        </w:rPr>
        <w:t xml:space="preserve"> </w:t>
      </w:r>
      <w:r w:rsidRPr="00703C3E">
        <w:rPr>
          <w:rFonts w:cs="David" w:hint="eastAsia"/>
          <w:sz w:val="24"/>
          <w:szCs w:val="24"/>
        </w:rPr>
        <w:t>לי</w:t>
      </w:r>
      <w:r w:rsidRPr="00703C3E">
        <w:rPr>
          <w:rFonts w:cs="David"/>
          <w:sz w:val="24"/>
          <w:szCs w:val="24"/>
        </w:rPr>
        <w:t xml:space="preserve"> </w:t>
      </w:r>
      <w:r w:rsidRPr="00703C3E">
        <w:rPr>
          <w:rFonts w:cs="David" w:hint="eastAsia"/>
          <w:sz w:val="24"/>
          <w:szCs w:val="24"/>
        </w:rPr>
        <w:t>ששימוש</w:t>
      </w:r>
      <w:r w:rsidRPr="00703C3E">
        <w:rPr>
          <w:rFonts w:cs="David"/>
          <w:sz w:val="24"/>
          <w:szCs w:val="24"/>
        </w:rPr>
        <w:t xml:space="preserve"> </w:t>
      </w:r>
      <w:r w:rsidRPr="00703C3E">
        <w:rPr>
          <w:rFonts w:cs="David" w:hint="eastAsia"/>
          <w:sz w:val="24"/>
          <w:szCs w:val="24"/>
        </w:rPr>
        <w:t>במידע</w:t>
      </w:r>
      <w:r w:rsidRPr="00703C3E">
        <w:rPr>
          <w:rFonts w:cs="David"/>
          <w:sz w:val="24"/>
          <w:szCs w:val="24"/>
        </w:rPr>
        <w:t xml:space="preserve"> </w:t>
      </w:r>
      <w:r w:rsidRPr="00703C3E">
        <w:rPr>
          <w:rFonts w:cs="David" w:hint="eastAsia"/>
          <w:sz w:val="24"/>
          <w:szCs w:val="24"/>
        </w:rPr>
        <w:t>שלא</w:t>
      </w:r>
      <w:r w:rsidRPr="00703C3E">
        <w:rPr>
          <w:rFonts w:cs="David"/>
          <w:sz w:val="24"/>
          <w:szCs w:val="24"/>
        </w:rPr>
        <w:t xml:space="preserve"> </w:t>
      </w:r>
      <w:r w:rsidRPr="00703C3E">
        <w:rPr>
          <w:rFonts w:cs="David" w:hint="eastAsia"/>
          <w:sz w:val="24"/>
          <w:szCs w:val="24"/>
        </w:rPr>
        <w:t>בהתאם</w:t>
      </w:r>
      <w:r w:rsidRPr="00703C3E">
        <w:rPr>
          <w:rFonts w:cs="David"/>
          <w:sz w:val="24"/>
          <w:szCs w:val="24"/>
        </w:rPr>
        <w:t xml:space="preserve"> </w:t>
      </w:r>
      <w:r w:rsidRPr="00703C3E">
        <w:rPr>
          <w:rFonts w:cs="David" w:hint="eastAsia"/>
          <w:sz w:val="24"/>
          <w:szCs w:val="24"/>
        </w:rPr>
        <w:t>לכתב</w:t>
      </w:r>
      <w:r w:rsidRPr="00703C3E">
        <w:rPr>
          <w:rFonts w:cs="David"/>
          <w:sz w:val="24"/>
          <w:szCs w:val="24"/>
        </w:rPr>
        <w:t xml:space="preserve"> </w:t>
      </w:r>
      <w:r w:rsidRPr="00703C3E">
        <w:rPr>
          <w:rFonts w:cs="David" w:hint="eastAsia"/>
          <w:sz w:val="24"/>
          <w:szCs w:val="24"/>
        </w:rPr>
        <w:t>התחייבות</w:t>
      </w:r>
      <w:r w:rsidRPr="00703C3E">
        <w:rPr>
          <w:rFonts w:cs="David"/>
          <w:sz w:val="24"/>
          <w:szCs w:val="24"/>
        </w:rPr>
        <w:t xml:space="preserve"> </w:t>
      </w:r>
      <w:r w:rsidRPr="00703C3E">
        <w:rPr>
          <w:rFonts w:cs="David" w:hint="eastAsia"/>
          <w:sz w:val="24"/>
          <w:szCs w:val="24"/>
        </w:rPr>
        <w:t>זה</w:t>
      </w:r>
      <w:r w:rsidRPr="00703C3E">
        <w:rPr>
          <w:rFonts w:cs="David"/>
          <w:sz w:val="24"/>
          <w:szCs w:val="24"/>
        </w:rPr>
        <w:t xml:space="preserve"> </w:t>
      </w:r>
      <w:r w:rsidRPr="00703C3E">
        <w:rPr>
          <w:rFonts w:cs="David" w:hint="eastAsia"/>
          <w:sz w:val="24"/>
          <w:szCs w:val="24"/>
        </w:rPr>
        <w:t>לרבות</w:t>
      </w:r>
      <w:r w:rsidRPr="00703C3E">
        <w:rPr>
          <w:rFonts w:cs="David"/>
          <w:sz w:val="24"/>
          <w:szCs w:val="24"/>
        </w:rPr>
        <w:t xml:space="preserve"> </w:t>
      </w:r>
      <w:r w:rsidRPr="00703C3E">
        <w:rPr>
          <w:rFonts w:cs="David" w:hint="eastAsia"/>
          <w:sz w:val="24"/>
          <w:szCs w:val="24"/>
        </w:rPr>
        <w:t>מסירתו</w:t>
      </w:r>
      <w:r w:rsidRPr="00703C3E">
        <w:rPr>
          <w:rFonts w:cs="David"/>
          <w:sz w:val="24"/>
          <w:szCs w:val="24"/>
        </w:rPr>
        <w:t xml:space="preserve"> </w:t>
      </w:r>
      <w:r w:rsidRPr="00703C3E">
        <w:rPr>
          <w:rFonts w:cs="David" w:hint="eastAsia"/>
          <w:sz w:val="24"/>
          <w:szCs w:val="24"/>
        </w:rPr>
        <w:t>לאחר</w:t>
      </w:r>
      <w:r w:rsidRPr="00703C3E">
        <w:rPr>
          <w:rFonts w:cs="David"/>
          <w:sz w:val="24"/>
          <w:szCs w:val="24"/>
        </w:rPr>
        <w:t xml:space="preserve"> </w:t>
      </w:r>
      <w:r w:rsidRPr="00703C3E">
        <w:rPr>
          <w:rFonts w:cs="David" w:hint="eastAsia"/>
          <w:sz w:val="24"/>
          <w:szCs w:val="24"/>
        </w:rPr>
        <w:t>מהווים</w:t>
      </w:r>
      <w:r w:rsidRPr="00703C3E">
        <w:rPr>
          <w:rFonts w:cs="David"/>
          <w:sz w:val="24"/>
          <w:szCs w:val="24"/>
        </w:rPr>
        <w:t xml:space="preserve"> </w:t>
      </w:r>
      <w:r w:rsidRPr="00703C3E">
        <w:rPr>
          <w:rFonts w:cs="David" w:hint="eastAsia"/>
          <w:sz w:val="24"/>
          <w:szCs w:val="24"/>
        </w:rPr>
        <w:t>עבירה</w:t>
      </w:r>
      <w:r w:rsidRPr="00703C3E">
        <w:rPr>
          <w:rFonts w:cs="David"/>
          <w:sz w:val="24"/>
          <w:szCs w:val="24"/>
        </w:rPr>
        <w:t xml:space="preserve"> </w:t>
      </w:r>
      <w:r w:rsidRPr="00703C3E">
        <w:rPr>
          <w:rFonts w:cs="David" w:hint="eastAsia"/>
          <w:sz w:val="24"/>
          <w:szCs w:val="24"/>
        </w:rPr>
        <w:t>לפי</w:t>
      </w:r>
      <w:r w:rsidRPr="00703C3E">
        <w:rPr>
          <w:rFonts w:cs="David"/>
          <w:sz w:val="24"/>
          <w:szCs w:val="24"/>
        </w:rPr>
        <w:t xml:space="preserve"> </w:t>
      </w:r>
      <w:r w:rsidRPr="00703C3E">
        <w:rPr>
          <w:rFonts w:cs="David" w:hint="eastAsia"/>
          <w:sz w:val="24"/>
          <w:szCs w:val="24"/>
        </w:rPr>
        <w:t>חוק</w:t>
      </w:r>
      <w:r w:rsidRPr="00703C3E">
        <w:rPr>
          <w:rFonts w:cs="David"/>
          <w:sz w:val="24"/>
          <w:szCs w:val="24"/>
        </w:rPr>
        <w:t xml:space="preserve"> </w:t>
      </w:r>
      <w:r w:rsidRPr="00703C3E">
        <w:rPr>
          <w:rFonts w:cs="David" w:hint="eastAsia"/>
          <w:sz w:val="24"/>
          <w:szCs w:val="24"/>
        </w:rPr>
        <w:t>עונשין</w:t>
      </w:r>
      <w:r w:rsidRPr="00703C3E">
        <w:rPr>
          <w:rFonts w:cs="David"/>
          <w:sz w:val="24"/>
          <w:szCs w:val="24"/>
        </w:rPr>
        <w:t xml:space="preserve">, </w:t>
      </w:r>
      <w:proofErr w:type="spellStart"/>
      <w:r w:rsidRPr="00703C3E">
        <w:rPr>
          <w:rFonts w:cs="David" w:hint="eastAsia"/>
          <w:sz w:val="24"/>
          <w:szCs w:val="24"/>
        </w:rPr>
        <w:t>התשל</w:t>
      </w:r>
      <w:r w:rsidRPr="00703C3E">
        <w:rPr>
          <w:rFonts w:cs="David"/>
          <w:sz w:val="24"/>
          <w:szCs w:val="24"/>
        </w:rPr>
        <w:t>"</w:t>
      </w:r>
      <w:r w:rsidRPr="00703C3E">
        <w:rPr>
          <w:rFonts w:cs="David" w:hint="eastAsia"/>
          <w:sz w:val="24"/>
          <w:szCs w:val="24"/>
        </w:rPr>
        <w:t>ז</w:t>
      </w:r>
      <w:proofErr w:type="spellEnd"/>
      <w:r w:rsidRPr="00703C3E">
        <w:rPr>
          <w:rFonts w:cs="David"/>
          <w:sz w:val="24"/>
          <w:szCs w:val="24"/>
        </w:rPr>
        <w:t xml:space="preserve">- 1997 </w:t>
      </w:r>
      <w:r w:rsidRPr="00703C3E">
        <w:rPr>
          <w:rFonts w:cs="David" w:hint="eastAsia"/>
          <w:sz w:val="24"/>
          <w:szCs w:val="24"/>
        </w:rPr>
        <w:t>וחוק</w:t>
      </w:r>
      <w:r w:rsidRPr="00703C3E">
        <w:rPr>
          <w:rFonts w:cs="David"/>
          <w:sz w:val="24"/>
          <w:szCs w:val="24"/>
        </w:rPr>
        <w:t xml:space="preserve"> </w:t>
      </w:r>
      <w:r w:rsidRPr="00703C3E">
        <w:rPr>
          <w:rFonts w:cs="David" w:hint="eastAsia"/>
          <w:sz w:val="24"/>
          <w:szCs w:val="24"/>
        </w:rPr>
        <w:t>הגנת</w:t>
      </w:r>
      <w:r w:rsidRPr="00703C3E">
        <w:rPr>
          <w:rFonts w:cs="David"/>
          <w:sz w:val="24"/>
          <w:szCs w:val="24"/>
        </w:rPr>
        <w:t xml:space="preserve"> </w:t>
      </w:r>
      <w:r w:rsidRPr="00703C3E">
        <w:rPr>
          <w:rFonts w:cs="David" w:hint="eastAsia"/>
          <w:sz w:val="24"/>
          <w:szCs w:val="24"/>
        </w:rPr>
        <w:t>הפרטיות</w:t>
      </w:r>
      <w:r w:rsidRPr="00703C3E">
        <w:rPr>
          <w:rFonts w:cs="David"/>
          <w:sz w:val="24"/>
          <w:szCs w:val="24"/>
        </w:rPr>
        <w:t xml:space="preserve">, </w:t>
      </w:r>
      <w:r w:rsidRPr="00703C3E">
        <w:rPr>
          <w:rFonts w:cs="David" w:hint="eastAsia"/>
          <w:sz w:val="24"/>
          <w:szCs w:val="24"/>
        </w:rPr>
        <w:t>התשמ</w:t>
      </w:r>
      <w:r w:rsidRPr="00703C3E">
        <w:rPr>
          <w:rFonts w:cs="David"/>
          <w:sz w:val="24"/>
          <w:szCs w:val="24"/>
        </w:rPr>
        <w:t>"</w:t>
      </w:r>
      <w:r w:rsidRPr="00703C3E">
        <w:rPr>
          <w:rFonts w:cs="David" w:hint="eastAsia"/>
          <w:sz w:val="24"/>
          <w:szCs w:val="24"/>
        </w:rPr>
        <w:t>א</w:t>
      </w:r>
      <w:r w:rsidRPr="00703C3E">
        <w:rPr>
          <w:rFonts w:cs="David"/>
          <w:sz w:val="24"/>
          <w:szCs w:val="24"/>
        </w:rPr>
        <w:t xml:space="preserve">- 1981. </w:t>
      </w:r>
    </w:p>
    <w:p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התחייבותי</w:t>
      </w:r>
      <w:r w:rsidRPr="00703C3E">
        <w:rPr>
          <w:rFonts w:cs="David"/>
          <w:sz w:val="24"/>
          <w:szCs w:val="24"/>
        </w:rPr>
        <w:t xml:space="preserve"> </w:t>
      </w:r>
      <w:r w:rsidRPr="00703C3E">
        <w:rPr>
          <w:rFonts w:cs="David" w:hint="eastAsia"/>
          <w:sz w:val="24"/>
          <w:szCs w:val="24"/>
        </w:rPr>
        <w:t>זו</w:t>
      </w:r>
      <w:r w:rsidRPr="00703C3E">
        <w:rPr>
          <w:rFonts w:cs="David"/>
          <w:sz w:val="24"/>
          <w:szCs w:val="24"/>
        </w:rPr>
        <w:t xml:space="preserve"> </w:t>
      </w:r>
      <w:r w:rsidRPr="00703C3E">
        <w:rPr>
          <w:rFonts w:cs="David" w:hint="eastAsia"/>
          <w:sz w:val="24"/>
          <w:szCs w:val="24"/>
        </w:rPr>
        <w:t>לא</w:t>
      </w:r>
      <w:r w:rsidRPr="00703C3E">
        <w:rPr>
          <w:rFonts w:cs="David"/>
          <w:sz w:val="24"/>
          <w:szCs w:val="24"/>
        </w:rPr>
        <w:t xml:space="preserve"> </w:t>
      </w:r>
      <w:r w:rsidRPr="00703C3E">
        <w:rPr>
          <w:rFonts w:cs="David" w:hint="eastAsia"/>
          <w:sz w:val="24"/>
          <w:szCs w:val="24"/>
        </w:rPr>
        <w:t>תפורש</w:t>
      </w:r>
      <w:r w:rsidRPr="00703C3E">
        <w:rPr>
          <w:rFonts w:cs="David"/>
          <w:sz w:val="24"/>
          <w:szCs w:val="24"/>
        </w:rPr>
        <w:t xml:space="preserve"> </w:t>
      </w:r>
      <w:r w:rsidRPr="00703C3E">
        <w:rPr>
          <w:rFonts w:cs="David" w:hint="eastAsia"/>
          <w:sz w:val="24"/>
          <w:szCs w:val="24"/>
        </w:rPr>
        <w:t>כיוצרת</w:t>
      </w:r>
      <w:r w:rsidRPr="00703C3E">
        <w:rPr>
          <w:rFonts w:cs="David"/>
          <w:sz w:val="24"/>
          <w:szCs w:val="24"/>
        </w:rPr>
        <w:t xml:space="preserve"> </w:t>
      </w:r>
      <w:r w:rsidRPr="00703C3E">
        <w:rPr>
          <w:rFonts w:cs="David" w:hint="eastAsia"/>
          <w:sz w:val="24"/>
          <w:szCs w:val="24"/>
        </w:rPr>
        <w:t>קשר</w:t>
      </w:r>
      <w:r w:rsidRPr="00703C3E">
        <w:rPr>
          <w:rFonts w:cs="David"/>
          <w:sz w:val="24"/>
          <w:szCs w:val="24"/>
        </w:rPr>
        <w:t xml:space="preserve"> </w:t>
      </w:r>
      <w:r w:rsidRPr="00703C3E">
        <w:rPr>
          <w:rFonts w:cs="David" w:hint="eastAsia"/>
          <w:sz w:val="24"/>
          <w:szCs w:val="24"/>
        </w:rPr>
        <w:t>אישי</w:t>
      </w:r>
      <w:r w:rsidRPr="00703C3E">
        <w:rPr>
          <w:rFonts w:cs="David"/>
          <w:sz w:val="24"/>
          <w:szCs w:val="24"/>
        </w:rPr>
        <w:t xml:space="preserve"> </w:t>
      </w:r>
      <w:r w:rsidRPr="00703C3E">
        <w:rPr>
          <w:rFonts w:cs="David" w:hint="eastAsia"/>
          <w:sz w:val="24"/>
          <w:szCs w:val="24"/>
        </w:rPr>
        <w:t>מכל</w:t>
      </w:r>
      <w:r w:rsidRPr="00703C3E">
        <w:rPr>
          <w:rFonts w:cs="David"/>
          <w:sz w:val="24"/>
          <w:szCs w:val="24"/>
        </w:rPr>
        <w:t xml:space="preserve"> </w:t>
      </w:r>
      <w:r w:rsidRPr="00703C3E">
        <w:rPr>
          <w:rFonts w:cs="David" w:hint="eastAsia"/>
          <w:sz w:val="24"/>
          <w:szCs w:val="24"/>
        </w:rPr>
        <w:t>סוג</w:t>
      </w:r>
      <w:r w:rsidRPr="00703C3E">
        <w:rPr>
          <w:rFonts w:cs="David"/>
          <w:sz w:val="24"/>
          <w:szCs w:val="24"/>
        </w:rPr>
        <w:t xml:space="preserve"> </w:t>
      </w:r>
      <w:r w:rsidRPr="00703C3E">
        <w:rPr>
          <w:rFonts w:cs="David" w:hint="eastAsia"/>
          <w:sz w:val="24"/>
          <w:szCs w:val="24"/>
        </w:rPr>
        <w:t>שהוא</w:t>
      </w:r>
      <w:r w:rsidRPr="00703C3E">
        <w:rPr>
          <w:rFonts w:cs="David"/>
          <w:sz w:val="24"/>
          <w:szCs w:val="24"/>
        </w:rPr>
        <w:t xml:space="preserve"> </w:t>
      </w:r>
      <w:r w:rsidRPr="00703C3E">
        <w:rPr>
          <w:rFonts w:cs="David" w:hint="eastAsia"/>
          <w:sz w:val="24"/>
          <w:szCs w:val="24"/>
        </w:rPr>
        <w:t>ביני</w:t>
      </w:r>
      <w:r w:rsidRPr="00703C3E">
        <w:rPr>
          <w:rFonts w:cs="David"/>
          <w:sz w:val="24"/>
          <w:szCs w:val="24"/>
        </w:rPr>
        <w:t xml:space="preserve"> </w:t>
      </w:r>
      <w:r w:rsidRPr="00703C3E">
        <w:rPr>
          <w:rFonts w:cs="David" w:hint="eastAsia"/>
          <w:sz w:val="24"/>
          <w:szCs w:val="24"/>
        </w:rPr>
        <w:t>לבינכם</w:t>
      </w:r>
      <w:r w:rsidRPr="00703C3E">
        <w:rPr>
          <w:rFonts w:cs="David"/>
          <w:sz w:val="24"/>
          <w:szCs w:val="24"/>
        </w:rPr>
        <w:t xml:space="preserve">. </w:t>
      </w:r>
    </w:p>
    <w:p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David"/>
          <w:sz w:val="24"/>
          <w:szCs w:val="24"/>
        </w:rPr>
      </w:pPr>
      <w:r w:rsidRPr="00703C3E">
        <w:rPr>
          <w:rFonts w:cs="David" w:hint="eastAsia"/>
          <w:sz w:val="24"/>
          <w:szCs w:val="24"/>
        </w:rPr>
        <w:t>מוסכם</w:t>
      </w:r>
      <w:r w:rsidRPr="00703C3E">
        <w:rPr>
          <w:rFonts w:cs="David"/>
          <w:sz w:val="24"/>
          <w:szCs w:val="24"/>
        </w:rPr>
        <w:t xml:space="preserve"> </w:t>
      </w:r>
      <w:r w:rsidRPr="00703C3E">
        <w:rPr>
          <w:rFonts w:cs="David" w:hint="eastAsia"/>
          <w:sz w:val="24"/>
          <w:szCs w:val="24"/>
        </w:rPr>
        <w:t>וידוע</w:t>
      </w:r>
      <w:r w:rsidRPr="00703C3E">
        <w:rPr>
          <w:rFonts w:cs="David"/>
          <w:sz w:val="24"/>
          <w:szCs w:val="24"/>
        </w:rPr>
        <w:t xml:space="preserve"> </w:t>
      </w:r>
      <w:r w:rsidRPr="00703C3E">
        <w:rPr>
          <w:rFonts w:cs="David" w:hint="eastAsia"/>
          <w:sz w:val="24"/>
          <w:szCs w:val="24"/>
        </w:rPr>
        <w:t>לי</w:t>
      </w:r>
      <w:r w:rsidRPr="00703C3E">
        <w:rPr>
          <w:rFonts w:cs="David"/>
          <w:sz w:val="24"/>
          <w:szCs w:val="24"/>
        </w:rPr>
        <w:t xml:space="preserve"> </w:t>
      </w:r>
      <w:r w:rsidRPr="00703C3E">
        <w:rPr>
          <w:rFonts w:cs="David" w:hint="eastAsia"/>
          <w:sz w:val="24"/>
          <w:szCs w:val="24"/>
        </w:rPr>
        <w:t>כי</w:t>
      </w:r>
      <w:r w:rsidRPr="00703C3E">
        <w:rPr>
          <w:rFonts w:cs="David"/>
          <w:sz w:val="24"/>
          <w:szCs w:val="24"/>
        </w:rPr>
        <w:t xml:space="preserve"> </w:t>
      </w:r>
      <w:r w:rsidRPr="00703C3E">
        <w:rPr>
          <w:rFonts w:cs="David" w:hint="eastAsia"/>
          <w:sz w:val="24"/>
          <w:szCs w:val="24"/>
        </w:rPr>
        <w:t>על</w:t>
      </w:r>
      <w:r w:rsidRPr="00703C3E">
        <w:rPr>
          <w:rFonts w:cs="David"/>
          <w:sz w:val="24"/>
          <w:szCs w:val="24"/>
        </w:rPr>
        <w:t xml:space="preserve"> </w:t>
      </w:r>
      <w:r w:rsidRPr="00703C3E">
        <w:rPr>
          <w:rFonts w:cs="David" w:hint="eastAsia"/>
          <w:sz w:val="24"/>
          <w:szCs w:val="24"/>
        </w:rPr>
        <w:t>העתקים</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המידע</w:t>
      </w:r>
      <w:r w:rsidRPr="00703C3E">
        <w:rPr>
          <w:rFonts w:cs="David"/>
          <w:sz w:val="24"/>
          <w:szCs w:val="24"/>
        </w:rPr>
        <w:t xml:space="preserve">, </w:t>
      </w:r>
      <w:r w:rsidRPr="00703C3E">
        <w:rPr>
          <w:rFonts w:cs="David" w:hint="eastAsia"/>
          <w:sz w:val="24"/>
          <w:szCs w:val="24"/>
        </w:rPr>
        <w:t>אשר</w:t>
      </w:r>
      <w:r w:rsidRPr="00703C3E">
        <w:rPr>
          <w:rFonts w:cs="David"/>
          <w:sz w:val="24"/>
          <w:szCs w:val="24"/>
        </w:rPr>
        <w:t xml:space="preserve"> </w:t>
      </w:r>
      <w:r w:rsidRPr="00703C3E">
        <w:rPr>
          <w:rFonts w:cs="David" w:hint="eastAsia"/>
          <w:sz w:val="24"/>
          <w:szCs w:val="24"/>
        </w:rPr>
        <w:t>יתקבלו</w:t>
      </w:r>
      <w:r w:rsidRPr="00703C3E">
        <w:rPr>
          <w:rFonts w:cs="David"/>
          <w:sz w:val="24"/>
          <w:szCs w:val="24"/>
        </w:rPr>
        <w:t xml:space="preserve"> </w:t>
      </w:r>
      <w:r w:rsidRPr="00703C3E">
        <w:rPr>
          <w:rFonts w:cs="David" w:hint="eastAsia"/>
          <w:sz w:val="24"/>
          <w:szCs w:val="24"/>
        </w:rPr>
        <w:t>בכל</w:t>
      </w:r>
      <w:r w:rsidRPr="00703C3E">
        <w:rPr>
          <w:rFonts w:cs="David"/>
          <w:sz w:val="24"/>
          <w:szCs w:val="24"/>
        </w:rPr>
        <w:t xml:space="preserve"> </w:t>
      </w:r>
      <w:r w:rsidRPr="00703C3E">
        <w:rPr>
          <w:rFonts w:cs="David" w:hint="eastAsia"/>
          <w:sz w:val="24"/>
          <w:szCs w:val="24"/>
        </w:rPr>
        <w:t>דרך</w:t>
      </w:r>
      <w:r w:rsidRPr="00703C3E">
        <w:rPr>
          <w:rFonts w:cs="David"/>
          <w:sz w:val="24"/>
          <w:szCs w:val="24"/>
        </w:rPr>
        <w:t xml:space="preserve"> </w:t>
      </w:r>
      <w:r w:rsidRPr="00703C3E">
        <w:rPr>
          <w:rFonts w:cs="David" w:hint="eastAsia"/>
          <w:sz w:val="24"/>
          <w:szCs w:val="24"/>
        </w:rPr>
        <w:t>שהיא</w:t>
      </w:r>
      <w:r w:rsidRPr="00703C3E">
        <w:rPr>
          <w:rFonts w:cs="David"/>
          <w:sz w:val="24"/>
          <w:szCs w:val="24"/>
        </w:rPr>
        <w:t xml:space="preserve">, </w:t>
      </w:r>
      <w:r w:rsidRPr="00703C3E">
        <w:rPr>
          <w:rFonts w:cs="David" w:hint="eastAsia"/>
          <w:sz w:val="24"/>
          <w:szCs w:val="24"/>
        </w:rPr>
        <w:t>יחולו</w:t>
      </w:r>
      <w:r w:rsidRPr="00703C3E">
        <w:rPr>
          <w:rFonts w:cs="David"/>
          <w:sz w:val="24"/>
          <w:szCs w:val="24"/>
        </w:rPr>
        <w:t xml:space="preserve"> </w:t>
      </w:r>
      <w:r w:rsidRPr="00703C3E">
        <w:rPr>
          <w:rFonts w:cs="David" w:hint="eastAsia"/>
          <w:sz w:val="24"/>
          <w:szCs w:val="24"/>
        </w:rPr>
        <w:t>כל</w:t>
      </w:r>
      <w:r w:rsidRPr="00703C3E">
        <w:rPr>
          <w:rFonts w:cs="David"/>
          <w:sz w:val="24"/>
          <w:szCs w:val="24"/>
        </w:rPr>
        <w:t xml:space="preserve"> </w:t>
      </w:r>
      <w:r w:rsidRPr="00703C3E">
        <w:rPr>
          <w:rFonts w:cs="David" w:hint="eastAsia"/>
          <w:sz w:val="24"/>
          <w:szCs w:val="24"/>
        </w:rPr>
        <w:t>הוראות</w:t>
      </w:r>
      <w:r w:rsidRPr="00703C3E">
        <w:rPr>
          <w:rFonts w:cs="David"/>
          <w:sz w:val="24"/>
          <w:szCs w:val="24"/>
        </w:rPr>
        <w:t xml:space="preserve"> </w:t>
      </w:r>
      <w:r w:rsidRPr="00703C3E">
        <w:rPr>
          <w:rFonts w:cs="David" w:hint="eastAsia"/>
          <w:sz w:val="24"/>
          <w:szCs w:val="24"/>
        </w:rPr>
        <w:t>כתב</w:t>
      </w:r>
      <w:r w:rsidRPr="00703C3E">
        <w:rPr>
          <w:rFonts w:cs="David"/>
          <w:sz w:val="24"/>
          <w:szCs w:val="24"/>
        </w:rPr>
        <w:t xml:space="preserve"> </w:t>
      </w:r>
      <w:r w:rsidRPr="00703C3E">
        <w:rPr>
          <w:rFonts w:cs="David" w:hint="eastAsia"/>
          <w:sz w:val="24"/>
          <w:szCs w:val="24"/>
        </w:rPr>
        <w:t>התחייבות</w:t>
      </w:r>
      <w:r w:rsidRPr="00703C3E">
        <w:rPr>
          <w:rFonts w:cs="David"/>
          <w:sz w:val="24"/>
          <w:szCs w:val="24"/>
        </w:rPr>
        <w:t xml:space="preserve"> </w:t>
      </w:r>
      <w:r w:rsidRPr="00703C3E">
        <w:rPr>
          <w:rFonts w:cs="David" w:hint="eastAsia"/>
          <w:sz w:val="24"/>
          <w:szCs w:val="24"/>
        </w:rPr>
        <w:t>זה</w:t>
      </w:r>
      <w:r w:rsidRPr="00703C3E">
        <w:rPr>
          <w:rFonts w:cs="David"/>
          <w:sz w:val="24"/>
          <w:szCs w:val="24"/>
        </w:rPr>
        <w:t xml:space="preserve">. </w:t>
      </w:r>
    </w:p>
    <w:p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מוסכם</w:t>
      </w:r>
      <w:r w:rsidRPr="00703C3E">
        <w:rPr>
          <w:rFonts w:cs="David"/>
          <w:sz w:val="24"/>
          <w:szCs w:val="24"/>
        </w:rPr>
        <w:t xml:space="preserve"> </w:t>
      </w:r>
      <w:r w:rsidRPr="00703C3E">
        <w:rPr>
          <w:rFonts w:cs="David" w:hint="eastAsia"/>
          <w:sz w:val="24"/>
          <w:szCs w:val="24"/>
        </w:rPr>
        <w:t>וידוע</w:t>
      </w:r>
      <w:r w:rsidRPr="00703C3E">
        <w:rPr>
          <w:rFonts w:cs="David"/>
          <w:sz w:val="24"/>
          <w:szCs w:val="24"/>
        </w:rPr>
        <w:t xml:space="preserve"> </w:t>
      </w:r>
      <w:r w:rsidRPr="00703C3E">
        <w:rPr>
          <w:rFonts w:cs="David" w:hint="eastAsia"/>
          <w:sz w:val="24"/>
          <w:szCs w:val="24"/>
        </w:rPr>
        <w:t>לי</w:t>
      </w:r>
      <w:r w:rsidRPr="00703C3E">
        <w:rPr>
          <w:rFonts w:cs="David"/>
          <w:sz w:val="24"/>
          <w:szCs w:val="24"/>
        </w:rPr>
        <w:t xml:space="preserve"> </w:t>
      </w:r>
      <w:r w:rsidRPr="00703C3E">
        <w:rPr>
          <w:rFonts w:cs="David" w:hint="eastAsia"/>
          <w:sz w:val="24"/>
          <w:szCs w:val="24"/>
        </w:rPr>
        <w:t>כי</w:t>
      </w:r>
      <w:r w:rsidRPr="00703C3E">
        <w:rPr>
          <w:rFonts w:cs="David"/>
          <w:sz w:val="24"/>
          <w:szCs w:val="24"/>
        </w:rPr>
        <w:t xml:space="preserve"> </w:t>
      </w:r>
      <w:r w:rsidRPr="00703C3E">
        <w:rPr>
          <w:rFonts w:cs="David" w:hint="eastAsia"/>
          <w:sz w:val="24"/>
          <w:szCs w:val="24"/>
        </w:rPr>
        <w:t>אין</w:t>
      </w:r>
      <w:r w:rsidRPr="00703C3E">
        <w:rPr>
          <w:rFonts w:cs="David"/>
          <w:sz w:val="24"/>
          <w:szCs w:val="24"/>
        </w:rPr>
        <w:t xml:space="preserve"> </w:t>
      </w:r>
      <w:r w:rsidRPr="00703C3E">
        <w:rPr>
          <w:rFonts w:cs="David" w:hint="eastAsia"/>
          <w:sz w:val="24"/>
          <w:szCs w:val="24"/>
        </w:rPr>
        <w:t>בהתחייבות</w:t>
      </w:r>
      <w:r w:rsidRPr="00703C3E">
        <w:rPr>
          <w:rFonts w:cs="David"/>
          <w:sz w:val="24"/>
          <w:szCs w:val="24"/>
        </w:rPr>
        <w:t xml:space="preserve"> </w:t>
      </w:r>
      <w:r w:rsidRPr="00703C3E">
        <w:rPr>
          <w:rFonts w:cs="David" w:hint="eastAsia"/>
          <w:sz w:val="24"/>
          <w:szCs w:val="24"/>
        </w:rPr>
        <w:t>זו</w:t>
      </w:r>
      <w:r w:rsidRPr="00703C3E">
        <w:rPr>
          <w:rFonts w:cs="David"/>
          <w:sz w:val="24"/>
          <w:szCs w:val="24"/>
        </w:rPr>
        <w:t xml:space="preserve"> </w:t>
      </w:r>
      <w:r w:rsidRPr="00703C3E">
        <w:rPr>
          <w:rFonts w:cs="David" w:hint="eastAsia"/>
          <w:sz w:val="24"/>
          <w:szCs w:val="24"/>
        </w:rPr>
        <w:t>כדי</w:t>
      </w:r>
      <w:r w:rsidRPr="00703C3E">
        <w:rPr>
          <w:rFonts w:cs="David"/>
          <w:sz w:val="24"/>
          <w:szCs w:val="24"/>
        </w:rPr>
        <w:t xml:space="preserve"> </w:t>
      </w:r>
      <w:r w:rsidRPr="00703C3E">
        <w:rPr>
          <w:rFonts w:cs="David" w:hint="eastAsia"/>
          <w:sz w:val="24"/>
          <w:szCs w:val="24"/>
        </w:rPr>
        <w:t>לגרוע</w:t>
      </w:r>
      <w:r w:rsidRPr="00703C3E">
        <w:rPr>
          <w:rFonts w:cs="David"/>
          <w:sz w:val="24"/>
          <w:szCs w:val="24"/>
        </w:rPr>
        <w:t xml:space="preserve"> </w:t>
      </w:r>
      <w:r w:rsidRPr="00703C3E">
        <w:rPr>
          <w:rFonts w:cs="David" w:hint="eastAsia"/>
          <w:sz w:val="24"/>
          <w:szCs w:val="24"/>
        </w:rPr>
        <w:t>מכל</w:t>
      </w:r>
      <w:r w:rsidRPr="00703C3E">
        <w:rPr>
          <w:rFonts w:cs="David"/>
          <w:sz w:val="24"/>
          <w:szCs w:val="24"/>
        </w:rPr>
        <w:t xml:space="preserve"> </w:t>
      </w:r>
      <w:r w:rsidRPr="00703C3E">
        <w:rPr>
          <w:rFonts w:cs="David" w:hint="eastAsia"/>
          <w:sz w:val="24"/>
          <w:szCs w:val="24"/>
        </w:rPr>
        <w:t>זכות</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סעד</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סמכות</w:t>
      </w:r>
      <w:r w:rsidRPr="00703C3E">
        <w:rPr>
          <w:rFonts w:cs="David"/>
          <w:sz w:val="24"/>
          <w:szCs w:val="24"/>
        </w:rPr>
        <w:t xml:space="preserve"> </w:t>
      </w:r>
      <w:r w:rsidRPr="00703C3E">
        <w:rPr>
          <w:rFonts w:cs="David" w:hint="eastAsia"/>
          <w:sz w:val="24"/>
          <w:szCs w:val="24"/>
        </w:rPr>
        <w:t>אחרת</w:t>
      </w:r>
      <w:r w:rsidRPr="00703C3E">
        <w:rPr>
          <w:rFonts w:cs="David"/>
          <w:sz w:val="24"/>
          <w:szCs w:val="24"/>
        </w:rPr>
        <w:t xml:space="preserve"> </w:t>
      </w:r>
      <w:r w:rsidRPr="00703C3E">
        <w:rPr>
          <w:rFonts w:cs="David" w:hint="eastAsia"/>
          <w:sz w:val="24"/>
          <w:szCs w:val="24"/>
        </w:rPr>
        <w:t>המוקנית</w:t>
      </w:r>
      <w:r w:rsidRPr="00703C3E">
        <w:rPr>
          <w:rFonts w:cs="David"/>
          <w:sz w:val="24"/>
          <w:szCs w:val="24"/>
        </w:rPr>
        <w:t xml:space="preserve"> </w:t>
      </w:r>
      <w:r w:rsidRPr="00703C3E">
        <w:rPr>
          <w:rFonts w:cs="David" w:hint="eastAsia"/>
          <w:sz w:val="24"/>
          <w:szCs w:val="24"/>
        </w:rPr>
        <w:t>למשרד</w:t>
      </w:r>
      <w:r w:rsidRPr="00703C3E">
        <w:rPr>
          <w:rFonts w:cs="David"/>
          <w:sz w:val="24"/>
          <w:szCs w:val="24"/>
        </w:rPr>
        <w:t xml:space="preserve"> </w:t>
      </w:r>
      <w:r w:rsidRPr="00703C3E">
        <w:rPr>
          <w:rFonts w:cs="David" w:hint="eastAsia"/>
          <w:sz w:val="24"/>
          <w:szCs w:val="24"/>
        </w:rPr>
        <w:t>על</w:t>
      </w:r>
      <w:r w:rsidRPr="00703C3E">
        <w:rPr>
          <w:rFonts w:cs="David"/>
          <w:sz w:val="24"/>
          <w:szCs w:val="24"/>
        </w:rPr>
        <w:t>-</w:t>
      </w:r>
      <w:r w:rsidRPr="00703C3E">
        <w:rPr>
          <w:rFonts w:cs="David" w:hint="eastAsia"/>
          <w:sz w:val="24"/>
          <w:szCs w:val="24"/>
        </w:rPr>
        <w:t>פי</w:t>
      </w:r>
      <w:r w:rsidRPr="00703C3E">
        <w:rPr>
          <w:rFonts w:cs="David"/>
          <w:sz w:val="24"/>
          <w:szCs w:val="24"/>
        </w:rPr>
        <w:t xml:space="preserve"> </w:t>
      </w:r>
      <w:r w:rsidRPr="00703C3E">
        <w:rPr>
          <w:rFonts w:cs="David" w:hint="eastAsia"/>
          <w:sz w:val="24"/>
          <w:szCs w:val="24"/>
        </w:rPr>
        <w:t>כל</w:t>
      </w:r>
      <w:r w:rsidRPr="00703C3E">
        <w:rPr>
          <w:rFonts w:cs="David"/>
          <w:sz w:val="24"/>
          <w:szCs w:val="24"/>
        </w:rPr>
        <w:t xml:space="preserve"> </w:t>
      </w:r>
      <w:r w:rsidRPr="00703C3E">
        <w:rPr>
          <w:rFonts w:cs="David" w:hint="eastAsia"/>
          <w:sz w:val="24"/>
          <w:szCs w:val="24"/>
        </w:rPr>
        <w:t>דין</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הסכם</w:t>
      </w:r>
      <w:r w:rsidRPr="00703C3E">
        <w:rPr>
          <w:rFonts w:cs="David"/>
          <w:sz w:val="24"/>
          <w:szCs w:val="24"/>
        </w:rPr>
        <w:t xml:space="preserve"> </w:t>
      </w:r>
      <w:r w:rsidRPr="00703C3E">
        <w:rPr>
          <w:rFonts w:cs="David" w:hint="eastAsia"/>
          <w:sz w:val="24"/>
          <w:szCs w:val="24"/>
        </w:rPr>
        <w:t>לרבות</w:t>
      </w:r>
      <w:r w:rsidRPr="00703C3E">
        <w:rPr>
          <w:rFonts w:cs="David"/>
          <w:sz w:val="24"/>
          <w:szCs w:val="24"/>
        </w:rPr>
        <w:t xml:space="preserve"> </w:t>
      </w:r>
      <w:r w:rsidRPr="00703C3E">
        <w:rPr>
          <w:rFonts w:cs="David" w:hint="eastAsia"/>
          <w:sz w:val="24"/>
          <w:szCs w:val="24"/>
        </w:rPr>
        <w:t>ההסכם</w:t>
      </w:r>
      <w:r w:rsidRPr="00703C3E">
        <w:rPr>
          <w:rFonts w:cs="David" w:hint="cs"/>
          <w:sz w:val="24"/>
          <w:szCs w:val="24"/>
        </w:rPr>
        <w:t xml:space="preserve">. </w:t>
      </w:r>
    </w:p>
    <w:p w:rsidR="00580DC6" w:rsidRPr="00703C3E" w:rsidRDefault="00580DC6" w:rsidP="00580DC6">
      <w:pPr>
        <w:pStyle w:val="aff0"/>
        <w:pBdr>
          <w:top w:val="nil"/>
          <w:left w:val="nil"/>
          <w:bottom w:val="nil"/>
          <w:right w:val="nil"/>
          <w:between w:val="nil"/>
        </w:pBdr>
        <w:jc w:val="right"/>
        <w:rPr>
          <w:rFonts w:ascii="David" w:eastAsia="Arial" w:hAnsi="David" w:cs="David"/>
          <w:b/>
          <w:bCs/>
          <w:color w:val="000000"/>
          <w:sz w:val="24"/>
          <w:szCs w:val="24"/>
          <w:rtl w:val="0"/>
        </w:rPr>
      </w:pPr>
      <w:r w:rsidRPr="00703C3E">
        <w:rPr>
          <w:rFonts w:ascii="David" w:eastAsia="Arial" w:hAnsi="David" w:cs="David" w:hint="cs"/>
          <w:b/>
          <w:color w:val="000000"/>
          <w:sz w:val="24"/>
          <w:szCs w:val="24"/>
        </w:rPr>
        <w:t>________________</w:t>
      </w:r>
    </w:p>
    <w:p w:rsidR="00580DC6" w:rsidRPr="00703C3E" w:rsidRDefault="00580DC6" w:rsidP="00580DC6">
      <w:pPr>
        <w:pStyle w:val="aff0"/>
        <w:pBdr>
          <w:top w:val="nil"/>
          <w:left w:val="nil"/>
          <w:bottom w:val="nil"/>
          <w:right w:val="nil"/>
          <w:between w:val="nil"/>
        </w:pBdr>
        <w:jc w:val="right"/>
        <w:rPr>
          <w:rFonts w:ascii="David" w:eastAsia="Arial" w:hAnsi="David" w:cs="David"/>
          <w:color w:val="000000"/>
          <w:sz w:val="24"/>
          <w:szCs w:val="24"/>
          <w:rtl w:val="0"/>
        </w:rPr>
      </w:pPr>
      <w:r w:rsidRPr="00703C3E">
        <w:rPr>
          <w:rFonts w:ascii="David" w:eastAsia="Arial" w:hAnsi="David" w:cs="David"/>
          <w:b/>
          <w:color w:val="000000"/>
          <w:sz w:val="24"/>
          <w:szCs w:val="24"/>
        </w:rPr>
        <w:t>חתימה וחותמת המציע</w:t>
      </w:r>
    </w:p>
    <w:p w:rsidR="00580DC6" w:rsidRPr="00703C3E" w:rsidRDefault="00580DC6" w:rsidP="00580DC6">
      <w:pPr>
        <w:pStyle w:val="aff0"/>
        <w:pBdr>
          <w:top w:val="nil"/>
          <w:left w:val="nil"/>
          <w:bottom w:val="nil"/>
          <w:right w:val="nil"/>
          <w:between w:val="nil"/>
        </w:pBdr>
        <w:jc w:val="both"/>
        <w:rPr>
          <w:rFonts w:ascii="David" w:eastAsia="Arial" w:hAnsi="David" w:cs="David"/>
          <w:color w:val="000000"/>
          <w:sz w:val="24"/>
          <w:szCs w:val="24"/>
        </w:rPr>
      </w:pPr>
    </w:p>
    <w:p w:rsidR="00580DC6" w:rsidRPr="00703C3E" w:rsidRDefault="00580DC6" w:rsidP="00580DC6">
      <w:pPr>
        <w:pStyle w:val="aff0"/>
        <w:pBdr>
          <w:top w:val="nil"/>
          <w:left w:val="nil"/>
          <w:bottom w:val="nil"/>
          <w:right w:val="nil"/>
          <w:between w:val="nil"/>
        </w:pBdr>
        <w:ind w:left="-1"/>
        <w:jc w:val="center"/>
        <w:rPr>
          <w:rFonts w:ascii="David" w:eastAsia="Arial" w:hAnsi="David" w:cs="David"/>
          <w:b/>
          <w:bCs/>
          <w:color w:val="000000"/>
          <w:sz w:val="24"/>
          <w:szCs w:val="24"/>
          <w:u w:val="single"/>
          <w:rtl w:val="0"/>
        </w:rPr>
      </w:pPr>
      <w:r w:rsidRPr="00703C3E">
        <w:rPr>
          <w:rFonts w:ascii="David" w:eastAsia="Arial" w:hAnsi="David" w:cs="David"/>
          <w:b/>
          <w:color w:val="000000"/>
          <w:sz w:val="24"/>
          <w:szCs w:val="24"/>
          <w:u w:val="single"/>
        </w:rPr>
        <w:t>אישור</w:t>
      </w:r>
    </w:p>
    <w:p w:rsidR="00580DC6" w:rsidRPr="00703C3E" w:rsidRDefault="00580DC6" w:rsidP="00580DC6">
      <w:pPr>
        <w:pStyle w:val="aff0"/>
        <w:pBdr>
          <w:top w:val="nil"/>
          <w:left w:val="nil"/>
          <w:bottom w:val="nil"/>
          <w:right w:val="nil"/>
          <w:between w:val="nil"/>
        </w:pBdr>
        <w:rPr>
          <w:rFonts w:ascii="David" w:eastAsia="Arial" w:hAnsi="David" w:cs="David"/>
          <w:b/>
          <w:bCs/>
          <w:color w:val="000000"/>
          <w:sz w:val="24"/>
          <w:szCs w:val="24"/>
          <w:u w:val="single"/>
          <w:rtl w:val="0"/>
        </w:rPr>
      </w:pPr>
    </w:p>
    <w:p w:rsidR="00580DC6" w:rsidRPr="00580DC6" w:rsidRDefault="00580DC6" w:rsidP="00580DC6">
      <w:pPr>
        <w:pStyle w:val="aff0"/>
        <w:pBdr>
          <w:top w:val="nil"/>
          <w:left w:val="nil"/>
          <w:bottom w:val="nil"/>
          <w:right w:val="nil"/>
          <w:between w:val="nil"/>
        </w:pBdr>
        <w:ind w:left="-1"/>
        <w:jc w:val="both"/>
        <w:rPr>
          <w:rFonts w:ascii="David" w:eastAsia="Arial" w:hAnsi="David" w:cs="David"/>
          <w:color w:val="000000"/>
          <w:sz w:val="24"/>
          <w:szCs w:val="24"/>
          <w:rtl w:val="0"/>
        </w:rPr>
      </w:pPr>
      <w:proofErr w:type="spellStart"/>
      <w:r w:rsidRPr="00703C3E">
        <w:rPr>
          <w:rFonts w:ascii="David" w:eastAsia="Arial" w:hAnsi="David" w:cs="David"/>
          <w:b/>
          <w:color w:val="000000"/>
          <w:sz w:val="24"/>
          <w:szCs w:val="24"/>
        </w:rPr>
        <w:t>אני________________עו''ד</w:t>
      </w:r>
      <w:proofErr w:type="spellEnd"/>
      <w:r w:rsidRPr="00703C3E">
        <w:rPr>
          <w:rFonts w:ascii="David" w:eastAsia="Arial" w:hAnsi="David" w:cs="David"/>
          <w:b/>
          <w:color w:val="000000"/>
          <w:sz w:val="24"/>
          <w:szCs w:val="24"/>
        </w:rPr>
        <w:t>, מאשר כי ביום _________________הופיע בפניי</w:t>
      </w:r>
      <w:r w:rsidRPr="00703C3E">
        <w:rPr>
          <w:rFonts w:ascii="David" w:eastAsia="Arial" w:hAnsi="David" w:cs="David"/>
          <w:color w:val="000000"/>
          <w:sz w:val="24"/>
          <w:szCs w:val="24"/>
        </w:rPr>
        <w:t xml:space="preserve"> </w:t>
      </w:r>
      <w:r w:rsidRPr="00703C3E">
        <w:rPr>
          <w:rFonts w:ascii="David" w:eastAsia="Arial" w:hAnsi="David" w:cs="David"/>
          <w:b/>
          <w:color w:val="000000"/>
          <w:sz w:val="24"/>
          <w:szCs w:val="24"/>
        </w:rPr>
        <w:t xml:space="preserve">מר________________ נושא </w:t>
      </w:r>
      <w:proofErr w:type="spellStart"/>
      <w:r w:rsidRPr="00703C3E">
        <w:rPr>
          <w:rFonts w:ascii="David" w:eastAsia="Arial" w:hAnsi="David" w:cs="David"/>
          <w:b/>
          <w:color w:val="000000"/>
          <w:sz w:val="24"/>
          <w:szCs w:val="24"/>
        </w:rPr>
        <w:t>ת''ז</w:t>
      </w:r>
      <w:proofErr w:type="spellEnd"/>
      <w:r w:rsidRPr="00703C3E">
        <w:rPr>
          <w:rFonts w:ascii="David" w:eastAsia="Arial" w:hAnsi="David" w:cs="David"/>
          <w:b/>
          <w:color w:val="000000"/>
          <w:sz w:val="24"/>
          <w:szCs w:val="24"/>
        </w:rPr>
        <w:t xml:space="preserve"> מס' ____________________המוסמך לתת התצהיר בשם התאגיד____________________ ולאחר שהזהרתיו כי עליו להצהיר את האמת וכי יהיה צפוי לעונשים הקבועים בחוק, אם לא יעשה כן, אישר את נכונות ההצהרה דלעיל וחתם עליה בפניי</w:t>
      </w:r>
      <w:r>
        <w:rPr>
          <w:rFonts w:ascii="David" w:eastAsia="Arial" w:hAnsi="David" w:cs="David" w:hint="cs"/>
          <w:color w:val="000000"/>
          <w:sz w:val="24"/>
          <w:szCs w:val="24"/>
        </w:rPr>
        <w:t>.</w:t>
      </w:r>
    </w:p>
    <w:p w:rsidR="00580DC6" w:rsidRDefault="00580DC6" w:rsidP="00580DC6">
      <w:pPr>
        <w:tabs>
          <w:tab w:val="left" w:pos="57"/>
          <w:tab w:val="left" w:pos="6370"/>
        </w:tabs>
        <w:spacing w:after="120"/>
        <w:rPr>
          <w:rFonts w:ascii="David" w:hAnsi="David" w:cs="David"/>
          <w:sz w:val="24"/>
          <w:szCs w:val="24"/>
          <w:rtl/>
        </w:rPr>
      </w:pPr>
      <w:r w:rsidRPr="0070138B">
        <w:rPr>
          <w:rFonts w:ascii="David" w:hAnsi="David" w:cs="David"/>
          <w:sz w:val="24"/>
          <w:szCs w:val="24"/>
          <w:rtl/>
        </w:rPr>
        <w:t>_________________                 _____________________</w:t>
      </w:r>
      <w:r w:rsidRPr="0070138B">
        <w:rPr>
          <w:rFonts w:ascii="David" w:hAnsi="David" w:cs="David"/>
          <w:sz w:val="24"/>
          <w:szCs w:val="24"/>
          <w:rtl/>
        </w:rPr>
        <w:tab/>
        <w:t xml:space="preserve">            תאריך                                              חותמת + חתימת עוה"ד</w:t>
      </w:r>
    </w:p>
    <w:p w:rsidR="00E95BB7" w:rsidRDefault="00E95BB7" w:rsidP="00580DC6">
      <w:pPr>
        <w:tabs>
          <w:tab w:val="left" w:pos="57"/>
          <w:tab w:val="left" w:pos="6370"/>
        </w:tabs>
        <w:spacing w:after="120"/>
        <w:rPr>
          <w:rFonts w:ascii="David" w:hAnsi="David" w:cs="David"/>
          <w:sz w:val="24"/>
          <w:szCs w:val="24"/>
          <w:rtl/>
        </w:rPr>
      </w:pPr>
    </w:p>
    <w:p w:rsidR="00E95BB7" w:rsidRDefault="00E95BB7" w:rsidP="00580DC6">
      <w:pPr>
        <w:tabs>
          <w:tab w:val="left" w:pos="57"/>
          <w:tab w:val="left" w:pos="6370"/>
        </w:tabs>
        <w:spacing w:after="120"/>
        <w:rPr>
          <w:rFonts w:ascii="David" w:hAnsi="David" w:cs="David"/>
          <w:sz w:val="24"/>
          <w:szCs w:val="24"/>
          <w:rtl/>
        </w:rPr>
      </w:pPr>
    </w:p>
    <w:p w:rsidR="00CE1B54" w:rsidRDefault="00CE1B54" w:rsidP="00F12D9B">
      <w:pPr>
        <w:spacing w:line="276" w:lineRule="auto"/>
        <w:rPr>
          <w:rFonts w:ascii="David" w:hAnsi="David" w:cs="David"/>
          <w:b/>
          <w:bCs/>
          <w:color w:val="C00000"/>
          <w:sz w:val="24"/>
          <w:szCs w:val="24"/>
          <w:u w:val="single"/>
          <w:rtl/>
        </w:rPr>
      </w:pPr>
    </w:p>
    <w:p w:rsidR="00CE1B54"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70" w:name="_Toc61271010"/>
      <w:bookmarkStart w:id="71" w:name="_Toc61271154"/>
      <w:bookmarkStart w:id="72" w:name="_Toc109639370"/>
      <w:r w:rsidRPr="001629F1">
        <w:rPr>
          <w:rFonts w:ascii="David" w:eastAsia="Calibri" w:hAnsi="David" w:cs="David" w:hint="cs"/>
          <w:szCs w:val="28"/>
          <w:rtl/>
          <w:lang w:val="en-GB"/>
        </w:rPr>
        <w:t xml:space="preserve">טופס </w:t>
      </w:r>
      <w:r w:rsidR="00F12D9B">
        <w:rPr>
          <w:rFonts w:ascii="David" w:eastAsia="Calibri" w:hAnsi="David" w:cs="David" w:hint="cs"/>
          <w:szCs w:val="28"/>
          <w:rtl/>
          <w:lang w:val="en-GB"/>
        </w:rPr>
        <w:t>7</w:t>
      </w:r>
      <w:r w:rsidR="00CE1B54" w:rsidRPr="001629F1">
        <w:rPr>
          <w:rFonts w:ascii="David" w:eastAsia="Calibri" w:hAnsi="David" w:cs="David"/>
          <w:szCs w:val="28"/>
          <w:rtl/>
          <w:lang w:val="en-GB"/>
        </w:rPr>
        <w:t xml:space="preserve"> - </w:t>
      </w:r>
      <w:bookmarkStart w:id="73" w:name="_Toc57286611"/>
      <w:bookmarkStart w:id="74" w:name="_Toc58323333"/>
      <w:r w:rsidR="00CE1B54" w:rsidRPr="001629F1">
        <w:rPr>
          <w:rFonts w:ascii="David" w:eastAsia="Calibri" w:hAnsi="David" w:cs="David"/>
          <w:szCs w:val="28"/>
          <w:rtl/>
          <w:lang w:val="en-GB"/>
        </w:rPr>
        <w:t>אספקת שירותים בשעת חירום</w:t>
      </w:r>
      <w:bookmarkEnd w:id="70"/>
      <w:bookmarkEnd w:id="71"/>
      <w:bookmarkEnd w:id="72"/>
      <w:bookmarkEnd w:id="73"/>
      <w:bookmarkEnd w:id="74"/>
    </w:p>
    <w:p w:rsidR="00CE1B54" w:rsidRPr="002E2C1D" w:rsidRDefault="00CE1B54" w:rsidP="00CE1B54">
      <w:pPr>
        <w:rPr>
          <w:rFonts w:ascii="David" w:hAnsi="David" w:cs="David"/>
          <w:b/>
          <w:bCs/>
          <w:sz w:val="24"/>
          <w:szCs w:val="24"/>
          <w:u w:val="single"/>
          <w:rtl/>
        </w:rPr>
      </w:pPr>
      <w:r w:rsidRPr="002E2C1D">
        <w:rPr>
          <w:rFonts w:ascii="David" w:hAnsi="David" w:cs="David"/>
          <w:b/>
          <w:bCs/>
          <w:sz w:val="24"/>
          <w:szCs w:val="24"/>
          <w:u w:val="single"/>
          <w:rtl/>
        </w:rPr>
        <w:t>לכבוד</w:t>
      </w:r>
    </w:p>
    <w:p w:rsidR="00CE1B54" w:rsidRPr="002E2C1D" w:rsidRDefault="00CE1B54" w:rsidP="00CE1B54">
      <w:pPr>
        <w:rPr>
          <w:rFonts w:ascii="David" w:hAnsi="David" w:cs="David"/>
          <w:b/>
          <w:bCs/>
          <w:sz w:val="24"/>
          <w:szCs w:val="24"/>
          <w:u w:val="single"/>
          <w:rtl/>
        </w:rPr>
      </w:pPr>
      <w:r w:rsidRPr="002E2C1D">
        <w:rPr>
          <w:rFonts w:ascii="David" w:hAnsi="David" w:cs="David"/>
          <w:b/>
          <w:bCs/>
          <w:sz w:val="24"/>
          <w:szCs w:val="24"/>
          <w:u w:val="single"/>
          <w:rtl/>
        </w:rPr>
        <w:t xml:space="preserve">המועצה האזורית </w:t>
      </w:r>
      <w:r w:rsidR="00E95BB7">
        <w:rPr>
          <w:rFonts w:ascii="David" w:hAnsi="David" w:cs="David" w:hint="cs"/>
          <w:b/>
          <w:bCs/>
          <w:sz w:val="24"/>
          <w:szCs w:val="24"/>
          <w:u w:val="single"/>
          <w:rtl/>
        </w:rPr>
        <w:t>שדות נגב</w:t>
      </w:r>
    </w:p>
    <w:p w:rsidR="00CE1B54" w:rsidRPr="002E2C1D" w:rsidRDefault="00CE1B54" w:rsidP="00CE1B54">
      <w:pPr>
        <w:rPr>
          <w:rFonts w:ascii="David" w:hAnsi="David" w:cs="David"/>
          <w:b/>
          <w:bCs/>
          <w:sz w:val="24"/>
          <w:szCs w:val="24"/>
          <w:u w:val="single"/>
          <w:rtl/>
        </w:rPr>
      </w:pPr>
      <w:r w:rsidRPr="002E2C1D">
        <w:rPr>
          <w:rFonts w:ascii="David" w:hAnsi="David" w:cs="David"/>
          <w:sz w:val="24"/>
          <w:szCs w:val="24"/>
          <w:rtl/>
        </w:rPr>
        <w:t>א.ג.נ.,</w:t>
      </w:r>
    </w:p>
    <w:p w:rsidR="00CE1B54" w:rsidRPr="002E2C1D" w:rsidRDefault="00CE1B54" w:rsidP="00CE1B54">
      <w:pPr>
        <w:pStyle w:val="aff0"/>
        <w:spacing w:before="120" w:after="120"/>
        <w:ind w:left="360"/>
        <w:jc w:val="center"/>
        <w:rPr>
          <w:rFonts w:ascii="David" w:hAnsi="David" w:cs="David"/>
          <w:b/>
          <w:bCs/>
          <w:sz w:val="24"/>
          <w:szCs w:val="24"/>
          <w:rtl w:val="0"/>
        </w:rPr>
      </w:pPr>
      <w:r w:rsidRPr="002E2C1D">
        <w:rPr>
          <w:rFonts w:ascii="David" w:hAnsi="David" w:cs="David"/>
          <w:b/>
          <w:bCs/>
          <w:sz w:val="24"/>
          <w:szCs w:val="24"/>
        </w:rPr>
        <w:t xml:space="preserve">הנדון: </w:t>
      </w:r>
      <w:r w:rsidRPr="002E2C1D">
        <w:rPr>
          <w:rFonts w:ascii="David" w:hAnsi="David" w:cs="David"/>
          <w:b/>
          <w:bCs/>
          <w:sz w:val="24"/>
          <w:szCs w:val="24"/>
          <w:u w:val="single"/>
        </w:rPr>
        <w:t>כתב התחייבות לאספקת שירותים בזמן חירום</w:t>
      </w:r>
    </w:p>
    <w:p w:rsidR="00CE1B54" w:rsidRPr="002E2C1D" w:rsidRDefault="00CE1B54" w:rsidP="00F63AB8">
      <w:pPr>
        <w:spacing w:before="120" w:after="120" w:line="276" w:lineRule="auto"/>
        <w:ind w:left="946" w:hanging="851"/>
        <w:jc w:val="both"/>
        <w:rPr>
          <w:rFonts w:ascii="David" w:hAnsi="David" w:cs="David"/>
          <w:sz w:val="24"/>
          <w:szCs w:val="24"/>
          <w:rtl/>
        </w:rPr>
      </w:pPr>
      <w:r w:rsidRPr="002E2C1D">
        <w:rPr>
          <w:rFonts w:ascii="David" w:hAnsi="David" w:cs="David"/>
          <w:sz w:val="24"/>
          <w:szCs w:val="24"/>
          <w:rtl/>
        </w:rPr>
        <w:t xml:space="preserve">הואיל:     ואנו מספקים לכם </w:t>
      </w:r>
      <w:r w:rsidR="00683762">
        <w:rPr>
          <w:rFonts w:ascii="David" w:hAnsi="David" w:cs="David" w:hint="cs"/>
          <w:b/>
          <w:bCs/>
          <w:sz w:val="24"/>
          <w:szCs w:val="24"/>
          <w:rtl/>
        </w:rPr>
        <w:t xml:space="preserve">ספרי לימוד למוסדות חינוך ברחביי המועצה </w:t>
      </w:r>
      <w:r w:rsidR="00683762" w:rsidRPr="00A828BB">
        <w:rPr>
          <w:rFonts w:ascii="David" w:hAnsi="David" w:cs="David"/>
          <w:b/>
          <w:bCs/>
          <w:sz w:val="24"/>
          <w:szCs w:val="24"/>
          <w:rtl/>
        </w:rPr>
        <w:t xml:space="preserve"> </w:t>
      </w:r>
      <w:r w:rsidR="006A0425">
        <w:rPr>
          <w:rFonts w:ascii="David" w:hAnsi="David" w:cs="David"/>
          <w:sz w:val="24"/>
          <w:szCs w:val="24"/>
          <w:rtl/>
        </w:rPr>
        <w:t>–</w:t>
      </w:r>
      <w:r w:rsidR="006A0425">
        <w:rPr>
          <w:rFonts w:ascii="David" w:hAnsi="David" w:cs="David" w:hint="cs"/>
          <w:sz w:val="24"/>
          <w:szCs w:val="24"/>
          <w:rtl/>
        </w:rPr>
        <w:t xml:space="preserve"> </w:t>
      </w:r>
      <w:r w:rsidRPr="002E2C1D">
        <w:rPr>
          <w:rFonts w:ascii="David" w:hAnsi="David" w:cs="David"/>
          <w:sz w:val="24"/>
          <w:szCs w:val="24"/>
          <w:rtl/>
        </w:rPr>
        <w:t xml:space="preserve">(להלן: </w:t>
      </w:r>
      <w:r w:rsidRPr="002E2C1D">
        <w:rPr>
          <w:rFonts w:ascii="David" w:hAnsi="David" w:cs="David"/>
          <w:b/>
          <w:bCs/>
          <w:sz w:val="24"/>
          <w:szCs w:val="24"/>
          <w:rtl/>
        </w:rPr>
        <w:t>"השירותים"</w:t>
      </w:r>
      <w:r w:rsidRPr="002E2C1D">
        <w:rPr>
          <w:rFonts w:ascii="David" w:hAnsi="David" w:cs="David"/>
          <w:sz w:val="24"/>
          <w:szCs w:val="24"/>
          <w:rtl/>
        </w:rPr>
        <w:t xml:space="preserve">) בהתאם להסכם מיום ________ עליו חתמנו </w:t>
      </w:r>
      <w:proofErr w:type="spellStart"/>
      <w:r w:rsidRPr="002E2C1D">
        <w:rPr>
          <w:rFonts w:ascii="David" w:hAnsi="David" w:cs="David"/>
          <w:sz w:val="24"/>
          <w:szCs w:val="24"/>
          <w:rtl/>
        </w:rPr>
        <w:t>איתכם</w:t>
      </w:r>
      <w:proofErr w:type="spellEnd"/>
      <w:r w:rsidRPr="002E2C1D">
        <w:rPr>
          <w:rFonts w:ascii="David" w:hAnsi="David" w:cs="David"/>
          <w:sz w:val="24"/>
          <w:szCs w:val="24"/>
          <w:rtl/>
        </w:rPr>
        <w:t xml:space="preserve"> (להלן: </w:t>
      </w:r>
      <w:r w:rsidRPr="002E2C1D">
        <w:rPr>
          <w:rFonts w:ascii="David" w:hAnsi="David" w:cs="David"/>
          <w:b/>
          <w:bCs/>
          <w:sz w:val="24"/>
          <w:szCs w:val="24"/>
          <w:rtl/>
        </w:rPr>
        <w:t>"החוזה"</w:t>
      </w:r>
      <w:r w:rsidRPr="002E2C1D">
        <w:rPr>
          <w:rFonts w:ascii="David" w:hAnsi="David" w:cs="David"/>
          <w:sz w:val="24"/>
          <w:szCs w:val="24"/>
          <w:rtl/>
        </w:rPr>
        <w:t>);</w:t>
      </w:r>
    </w:p>
    <w:p w:rsidR="00CE1B54" w:rsidRPr="002E2C1D" w:rsidRDefault="00CE1B54" w:rsidP="00CE1B54">
      <w:pPr>
        <w:spacing w:before="120" w:after="120" w:line="276" w:lineRule="auto"/>
        <w:ind w:left="946" w:hanging="851"/>
        <w:rPr>
          <w:rFonts w:ascii="David" w:hAnsi="David" w:cs="David"/>
          <w:sz w:val="24"/>
          <w:szCs w:val="24"/>
          <w:rtl/>
        </w:rPr>
      </w:pPr>
      <w:r w:rsidRPr="002E2C1D">
        <w:rPr>
          <w:rFonts w:ascii="David" w:hAnsi="David" w:cs="David"/>
          <w:sz w:val="24"/>
          <w:szCs w:val="24"/>
          <w:rtl/>
        </w:rPr>
        <w:t>הואיל:     והשירותים נדרשים לכם גם, ואף ביתר שאת</w:t>
      </w:r>
      <w:r>
        <w:rPr>
          <w:rFonts w:ascii="David" w:hAnsi="David" w:cs="David"/>
          <w:sz w:val="24"/>
          <w:szCs w:val="24"/>
          <w:rtl/>
        </w:rPr>
        <w:t>, בתקופות שבהן יוכרז מצב חירום;</w:t>
      </w:r>
    </w:p>
    <w:p w:rsidR="00CE1B54" w:rsidRPr="002E2C1D" w:rsidRDefault="00CE1B54" w:rsidP="00CE1B54">
      <w:pPr>
        <w:spacing w:before="120" w:after="120" w:line="276" w:lineRule="auto"/>
        <w:contextualSpacing/>
        <w:jc w:val="both"/>
        <w:rPr>
          <w:rFonts w:ascii="David" w:hAnsi="David" w:cs="David"/>
          <w:sz w:val="24"/>
          <w:szCs w:val="24"/>
          <w:rtl/>
        </w:rPr>
      </w:pPr>
      <w:r w:rsidRPr="002E2C1D">
        <w:rPr>
          <w:rFonts w:ascii="David" w:hAnsi="David" w:cs="David"/>
          <w:sz w:val="24"/>
          <w:szCs w:val="24"/>
          <w:rtl/>
        </w:rPr>
        <w:t>לפיכך אנו, הח"מ, שם הספק/קבלן: _______ת"ז/תאגיד:_____________________ מצהירים, מאשרים ומתחייבים בזה כלפיכם כדלקמן:</w:t>
      </w:r>
    </w:p>
    <w:p w:rsidR="00CE1B54" w:rsidRPr="002E2C1D" w:rsidRDefault="00CE1B54" w:rsidP="004F3F91">
      <w:pPr>
        <w:pStyle w:val="aff0"/>
        <w:numPr>
          <w:ilvl w:val="0"/>
          <w:numId w:val="14"/>
        </w:numPr>
        <w:spacing w:before="120" w:after="120"/>
        <w:ind w:left="357" w:hanging="357"/>
        <w:contextualSpacing w:val="0"/>
        <w:jc w:val="both"/>
        <w:rPr>
          <w:rFonts w:ascii="David" w:hAnsi="David" w:cs="David"/>
          <w:sz w:val="24"/>
          <w:szCs w:val="24"/>
        </w:rPr>
      </w:pPr>
      <w:r w:rsidRPr="002E2C1D">
        <w:rPr>
          <w:rFonts w:ascii="David" w:hAnsi="David" w:cs="David"/>
          <w:sz w:val="24"/>
          <w:szCs w:val="24"/>
        </w:rPr>
        <w:t>אנו מודעים לחיוניות ולחשיבות המשך אספקתם הרציפה והשוטפת של השירותים בתקופות שבהן יוכרז מצב חירום. בכפוף להגבלות תנועה שייקבעו על ידי הרשויות המוסמכות, בתקופת תוקפו של ההסכם אנו מתחייבים לספק לכם את כל השירותים באופן רצוף ושוטף ולקיים את כל יתר התחייבויותינו שבהסכם, במלוא היקפם, גם בתקופות שבהן יוכרז מצב חירום, לרבות בימים ושעות חריגים שבהם תידרש על ידכם אספקתם של השירותים.</w:t>
      </w:r>
    </w:p>
    <w:p w:rsidR="00CE1B54" w:rsidRPr="002E2C1D" w:rsidRDefault="00CE1B54" w:rsidP="004F3F91">
      <w:pPr>
        <w:pStyle w:val="aff0"/>
        <w:numPr>
          <w:ilvl w:val="0"/>
          <w:numId w:val="14"/>
        </w:numPr>
        <w:spacing w:before="120" w:after="120"/>
        <w:ind w:left="357" w:hanging="357"/>
        <w:contextualSpacing w:val="0"/>
        <w:jc w:val="both"/>
        <w:rPr>
          <w:rFonts w:ascii="David" w:hAnsi="David" w:cs="David"/>
          <w:sz w:val="24"/>
          <w:szCs w:val="24"/>
        </w:rPr>
      </w:pPr>
      <w:r w:rsidRPr="002E2C1D">
        <w:rPr>
          <w:rFonts w:ascii="David" w:hAnsi="David" w:cs="David"/>
          <w:sz w:val="24"/>
          <w:szCs w:val="24"/>
        </w:rPr>
        <w:t xml:space="preserve">אנו מתחייבים לקיים את התחייבויותינו שבסעיף 1 לעיל בעבור התמורה המוסכמת בהסכם, ללא תוספת כלשהי לתמורה האמורה. </w:t>
      </w:r>
    </w:p>
    <w:p w:rsidR="00CE1B54" w:rsidRPr="002E2C1D" w:rsidRDefault="00CE1B54" w:rsidP="004F3F91">
      <w:pPr>
        <w:pStyle w:val="aff0"/>
        <w:numPr>
          <w:ilvl w:val="0"/>
          <w:numId w:val="14"/>
        </w:numPr>
        <w:spacing w:before="120" w:after="120"/>
        <w:ind w:left="357" w:hanging="357"/>
        <w:contextualSpacing w:val="0"/>
        <w:jc w:val="both"/>
        <w:rPr>
          <w:rFonts w:ascii="David" w:hAnsi="David" w:cs="David"/>
          <w:sz w:val="24"/>
          <w:szCs w:val="24"/>
          <w:rtl w:val="0"/>
        </w:rPr>
      </w:pPr>
      <w:r w:rsidRPr="002E2C1D">
        <w:rPr>
          <w:rFonts w:ascii="David" w:hAnsi="David" w:cs="David"/>
          <w:sz w:val="24"/>
          <w:szCs w:val="24"/>
        </w:rPr>
        <w:t xml:space="preserve">התחייבותנו שבכתב זה מהווה חלק מהותי ובלתי נפרד מהחוזה והפרתה תיחשב להפרה יסודית של ההסכם, המקנה לכם את כל הזכויות </w:t>
      </w:r>
      <w:proofErr w:type="spellStart"/>
      <w:r w:rsidRPr="002E2C1D">
        <w:rPr>
          <w:rFonts w:ascii="David" w:hAnsi="David" w:cs="David"/>
          <w:sz w:val="24"/>
          <w:szCs w:val="24"/>
        </w:rPr>
        <w:t>והסעדים</w:t>
      </w:r>
      <w:proofErr w:type="spellEnd"/>
      <w:r w:rsidRPr="002E2C1D">
        <w:rPr>
          <w:rFonts w:ascii="David" w:hAnsi="David" w:cs="David"/>
          <w:sz w:val="24"/>
          <w:szCs w:val="24"/>
        </w:rPr>
        <w:t xml:space="preserve"> הקבועים בחוזה ואת אלה המוקנים לכם בדין.</w:t>
      </w:r>
    </w:p>
    <w:p w:rsidR="00CE1B54" w:rsidRPr="002E2C1D" w:rsidRDefault="00CE1B54" w:rsidP="00CE1B54">
      <w:pPr>
        <w:pStyle w:val="aff0"/>
        <w:spacing w:before="120" w:after="120"/>
        <w:ind w:left="360"/>
        <w:jc w:val="both"/>
        <w:rPr>
          <w:rFonts w:ascii="David" w:hAnsi="David" w:cs="David"/>
          <w:sz w:val="24"/>
          <w:szCs w:val="24"/>
          <w:rtl w:val="0"/>
        </w:rPr>
      </w:pPr>
    </w:p>
    <w:p w:rsidR="00CE1B54" w:rsidRPr="002E2C1D" w:rsidRDefault="00CE1B54" w:rsidP="00CE1B54">
      <w:pPr>
        <w:pStyle w:val="aff0"/>
        <w:spacing w:before="120" w:after="120"/>
        <w:ind w:left="360"/>
        <w:jc w:val="center"/>
        <w:rPr>
          <w:rFonts w:ascii="David" w:hAnsi="David" w:cs="David"/>
          <w:b/>
          <w:bCs/>
          <w:sz w:val="24"/>
          <w:szCs w:val="24"/>
          <w:rtl w:val="0"/>
        </w:rPr>
      </w:pPr>
      <w:r w:rsidRPr="002E2C1D">
        <w:rPr>
          <w:rFonts w:ascii="David" w:hAnsi="David" w:cs="David"/>
          <w:b/>
          <w:bCs/>
          <w:sz w:val="24"/>
          <w:szCs w:val="24"/>
        </w:rPr>
        <w:t>ולראיה באנו על החתום,</w:t>
      </w:r>
    </w:p>
    <w:p w:rsidR="00CE1B54" w:rsidRPr="002E2C1D" w:rsidRDefault="00CE1B54" w:rsidP="00CE1B54">
      <w:pPr>
        <w:pStyle w:val="aff0"/>
        <w:spacing w:before="120" w:after="120"/>
        <w:ind w:left="360"/>
        <w:jc w:val="both"/>
        <w:rPr>
          <w:rFonts w:ascii="David" w:hAnsi="David" w:cs="David"/>
          <w:sz w:val="24"/>
          <w:szCs w:val="24"/>
          <w:rtl w:val="0"/>
        </w:rPr>
      </w:pPr>
      <w:r w:rsidRPr="002E2C1D">
        <w:rPr>
          <w:rFonts w:ascii="David" w:hAnsi="David" w:cs="David"/>
          <w:sz w:val="24"/>
          <w:szCs w:val="24"/>
        </w:rPr>
        <w:t>היום ________________</w:t>
      </w:r>
    </w:p>
    <w:p w:rsidR="00CE1B54" w:rsidRPr="002E2C1D" w:rsidRDefault="00CE1B54" w:rsidP="00CE1B54">
      <w:pPr>
        <w:pStyle w:val="aff0"/>
        <w:spacing w:before="240" w:after="240"/>
        <w:ind w:left="360"/>
        <w:jc w:val="both"/>
        <w:rPr>
          <w:rFonts w:ascii="David" w:hAnsi="David" w:cs="David"/>
          <w:sz w:val="24"/>
          <w:szCs w:val="24"/>
          <w:rtl w:val="0"/>
        </w:rPr>
      </w:pPr>
      <w:r w:rsidRPr="002E2C1D">
        <w:rPr>
          <w:rFonts w:ascii="David" w:hAnsi="David" w:cs="David"/>
          <w:sz w:val="24"/>
          <w:szCs w:val="24"/>
        </w:rPr>
        <w:t xml:space="preserve">                        </w:t>
      </w:r>
    </w:p>
    <w:p w:rsidR="00CE1B54" w:rsidRPr="002E2C1D" w:rsidRDefault="00CE1B54" w:rsidP="00CE1B54">
      <w:pPr>
        <w:pStyle w:val="aff0"/>
        <w:spacing w:before="240" w:after="240"/>
        <w:ind w:left="360"/>
        <w:jc w:val="both"/>
        <w:rPr>
          <w:rFonts w:ascii="David" w:hAnsi="David" w:cs="David"/>
          <w:sz w:val="24"/>
          <w:szCs w:val="24"/>
          <w:rtl w:val="0"/>
        </w:rPr>
      </w:pPr>
      <w:r w:rsidRPr="002E2C1D">
        <w:rPr>
          <w:rFonts w:ascii="David" w:hAnsi="David" w:cs="David"/>
          <w:sz w:val="24"/>
          <w:szCs w:val="24"/>
        </w:rPr>
        <w:t xml:space="preserve">                                                                                                         ___________________</w:t>
      </w:r>
    </w:p>
    <w:p w:rsidR="00CE1B54" w:rsidRPr="002E2C1D" w:rsidRDefault="00CE1B54" w:rsidP="00CE1B54">
      <w:pPr>
        <w:pStyle w:val="aff0"/>
        <w:spacing w:before="240" w:after="240"/>
        <w:ind w:left="360"/>
        <w:jc w:val="both"/>
        <w:rPr>
          <w:rFonts w:ascii="David" w:hAnsi="David" w:cs="David"/>
          <w:sz w:val="24"/>
          <w:szCs w:val="24"/>
          <w:rtl w:val="0"/>
        </w:rPr>
      </w:pPr>
      <w:r w:rsidRPr="002E2C1D">
        <w:rPr>
          <w:rFonts w:ascii="David" w:hAnsi="David" w:cs="David"/>
          <w:sz w:val="24"/>
          <w:szCs w:val="24"/>
        </w:rPr>
        <w:t xml:space="preserve">                                                                                                                           הקבלן</w:t>
      </w:r>
    </w:p>
    <w:p w:rsidR="00CE1B54" w:rsidRPr="002E2C1D" w:rsidRDefault="00CE1B54" w:rsidP="00CE1B54">
      <w:pPr>
        <w:pStyle w:val="aff0"/>
        <w:spacing w:before="240" w:after="240"/>
        <w:ind w:left="360"/>
        <w:contextualSpacing w:val="0"/>
        <w:rPr>
          <w:rFonts w:ascii="David" w:hAnsi="David" w:cs="David"/>
          <w:b/>
          <w:bCs/>
          <w:sz w:val="24"/>
          <w:szCs w:val="24"/>
          <w:u w:val="single"/>
        </w:rPr>
      </w:pPr>
    </w:p>
    <w:p w:rsidR="00CE1B54" w:rsidRPr="002E2C1D" w:rsidRDefault="00CE1B54" w:rsidP="00CE1B54">
      <w:pPr>
        <w:pStyle w:val="aff0"/>
        <w:spacing w:before="240" w:after="240"/>
        <w:ind w:left="360"/>
        <w:contextualSpacing w:val="0"/>
        <w:jc w:val="center"/>
        <w:rPr>
          <w:rFonts w:ascii="David" w:hAnsi="David" w:cs="David"/>
          <w:b/>
          <w:bCs/>
          <w:sz w:val="24"/>
          <w:szCs w:val="24"/>
          <w:u w:val="single"/>
          <w:rtl w:val="0"/>
        </w:rPr>
      </w:pPr>
      <w:r w:rsidRPr="002E2C1D">
        <w:rPr>
          <w:rFonts w:ascii="David" w:hAnsi="David" w:cs="David"/>
          <w:b/>
          <w:bCs/>
          <w:sz w:val="24"/>
          <w:szCs w:val="24"/>
          <w:u w:val="single"/>
        </w:rPr>
        <w:t>אישור עו"ד</w:t>
      </w:r>
    </w:p>
    <w:p w:rsidR="00CE1B54" w:rsidRPr="002E2C1D" w:rsidRDefault="00CE1B54" w:rsidP="00CE1B54">
      <w:pPr>
        <w:pStyle w:val="aff0"/>
        <w:spacing w:before="240" w:after="240"/>
        <w:ind w:left="360"/>
        <w:jc w:val="both"/>
        <w:rPr>
          <w:rFonts w:ascii="David" w:hAnsi="David" w:cs="David"/>
          <w:sz w:val="24"/>
          <w:szCs w:val="24"/>
          <w:rtl w:val="0"/>
        </w:rPr>
      </w:pPr>
      <w:r w:rsidRPr="002E2C1D">
        <w:rPr>
          <w:rFonts w:ascii="David" w:hAnsi="David" w:cs="David"/>
          <w:sz w:val="24"/>
          <w:szCs w:val="24"/>
        </w:rPr>
        <w:t xml:space="preserve">אני הח"מ , עו"ד _____________________, המשמש כיועץ/ת משפטי/ת של ______________ ח.פ./ע.מ. _________ (להלן: </w:t>
      </w:r>
      <w:r w:rsidRPr="002E2C1D">
        <w:rPr>
          <w:rFonts w:ascii="David" w:hAnsi="David" w:cs="David"/>
          <w:b/>
          <w:bCs/>
          <w:sz w:val="24"/>
          <w:szCs w:val="24"/>
        </w:rPr>
        <w:t>"הקבלן"</w:t>
      </w:r>
      <w:r w:rsidRPr="002E2C1D">
        <w:rPr>
          <w:rFonts w:ascii="David" w:hAnsi="David" w:cs="David"/>
          <w:sz w:val="24"/>
          <w:szCs w:val="24"/>
        </w:rPr>
        <w:t xml:space="preserve">), מאשר הסכם זה נחתם בפני ע"י מר/גב'_________________ ת.ז _________________, וכן על ידי מר/גב'_________________ ת.ז _________________,שהינם </w:t>
      </w:r>
      <w:proofErr w:type="spellStart"/>
      <w:r w:rsidRPr="002E2C1D">
        <w:rPr>
          <w:rFonts w:ascii="David" w:hAnsi="David" w:cs="David"/>
          <w:sz w:val="24"/>
          <w:szCs w:val="24"/>
        </w:rPr>
        <w:t>מורשי</w:t>
      </w:r>
      <w:proofErr w:type="spellEnd"/>
      <w:r w:rsidRPr="002E2C1D">
        <w:rPr>
          <w:rFonts w:ascii="David" w:hAnsi="David" w:cs="David"/>
          <w:sz w:val="24"/>
          <w:szCs w:val="24"/>
        </w:rPr>
        <w:t xml:space="preserve"> חתימה מטעם הקבלן, אשר חתימתם בצירוף חותמת הקבלן מחייבת את הקבלן לכל דבר ועניין.</w:t>
      </w:r>
    </w:p>
    <w:p w:rsidR="00CE1B54" w:rsidRPr="002E2C1D" w:rsidRDefault="00CE1B54" w:rsidP="00CE1B54">
      <w:pPr>
        <w:pStyle w:val="aff0"/>
        <w:spacing w:before="120" w:after="120"/>
        <w:ind w:left="360"/>
        <w:rPr>
          <w:rFonts w:ascii="David" w:hAnsi="David" w:cs="David"/>
          <w:sz w:val="24"/>
          <w:szCs w:val="24"/>
          <w:rtl w:val="0"/>
        </w:rPr>
      </w:pPr>
    </w:p>
    <w:p w:rsidR="00CE1B54" w:rsidRPr="002E2C1D" w:rsidRDefault="00CE1B54" w:rsidP="00CE1B54">
      <w:pPr>
        <w:pStyle w:val="aff0"/>
        <w:spacing w:before="120" w:after="120"/>
        <w:ind w:left="360"/>
        <w:rPr>
          <w:rFonts w:ascii="David" w:hAnsi="David" w:cs="David"/>
          <w:sz w:val="24"/>
          <w:szCs w:val="24"/>
          <w:rtl w:val="0"/>
        </w:rPr>
      </w:pPr>
      <w:r w:rsidRPr="002E2C1D">
        <w:rPr>
          <w:rFonts w:ascii="David" w:hAnsi="David" w:cs="David"/>
          <w:sz w:val="24"/>
          <w:szCs w:val="24"/>
        </w:rPr>
        <w:t>תאריך: _________________</w:t>
      </w:r>
    </w:p>
    <w:p w:rsidR="00CE1B54" w:rsidRPr="002E2C1D" w:rsidRDefault="00CE1B54" w:rsidP="00CE1B54">
      <w:pPr>
        <w:pStyle w:val="aff0"/>
        <w:spacing w:before="120" w:after="120"/>
        <w:ind w:left="360"/>
        <w:rPr>
          <w:rFonts w:ascii="David" w:hAnsi="David" w:cs="David"/>
          <w:sz w:val="24"/>
          <w:szCs w:val="24"/>
          <w:rtl w:val="0"/>
        </w:rPr>
      </w:pPr>
    </w:p>
    <w:p w:rsidR="00CE1B54" w:rsidRPr="002E2C1D" w:rsidRDefault="00CE1B54" w:rsidP="00CE1B54">
      <w:pPr>
        <w:pStyle w:val="aff0"/>
        <w:spacing w:before="120" w:after="120"/>
        <w:ind w:left="360"/>
        <w:jc w:val="right"/>
        <w:rPr>
          <w:rFonts w:ascii="David" w:hAnsi="David" w:cs="David"/>
          <w:sz w:val="24"/>
          <w:szCs w:val="24"/>
          <w:rtl w:val="0"/>
        </w:rPr>
      </w:pPr>
      <w:r w:rsidRPr="002E2C1D">
        <w:rPr>
          <w:rFonts w:ascii="David" w:hAnsi="David" w:cs="David"/>
          <w:sz w:val="24"/>
          <w:szCs w:val="24"/>
        </w:rPr>
        <w:t xml:space="preserve">                                                                                                                   _________________</w:t>
      </w:r>
    </w:p>
    <w:p w:rsidR="00CE1B54" w:rsidRPr="002E2C1D" w:rsidRDefault="00CE1B54" w:rsidP="00CE1B54">
      <w:pPr>
        <w:pStyle w:val="aff0"/>
        <w:spacing w:before="120" w:after="120"/>
        <w:ind w:left="360"/>
        <w:rPr>
          <w:rFonts w:ascii="David" w:hAnsi="David" w:cs="David"/>
          <w:sz w:val="24"/>
          <w:szCs w:val="24"/>
          <w:rtl w:val="0"/>
        </w:rPr>
      </w:pPr>
      <w:r w:rsidRPr="002E2C1D">
        <w:rPr>
          <w:rFonts w:ascii="David" w:hAnsi="David" w:cs="David"/>
          <w:sz w:val="24"/>
          <w:szCs w:val="24"/>
        </w:rPr>
        <w:t xml:space="preserve">                                                                                                                        חתימה + חותמת </w:t>
      </w:r>
    </w:p>
    <w:p w:rsidR="00CE1B54" w:rsidRPr="002E2C1D" w:rsidRDefault="00CE1B54" w:rsidP="00CE1B54">
      <w:pPr>
        <w:pStyle w:val="aff0"/>
        <w:spacing w:before="120" w:after="120"/>
        <w:ind w:left="360"/>
        <w:jc w:val="both"/>
        <w:rPr>
          <w:rFonts w:ascii="David" w:hAnsi="David" w:cs="David"/>
          <w:sz w:val="24"/>
          <w:szCs w:val="24"/>
          <w:rtl w:val="0"/>
        </w:rPr>
      </w:pPr>
    </w:p>
    <w:p w:rsidR="00635259" w:rsidRDefault="00635259" w:rsidP="00635259">
      <w:pPr>
        <w:spacing w:before="120" w:after="120"/>
        <w:rPr>
          <w:rFonts w:ascii="David" w:hAnsi="David" w:cs="David"/>
          <w:sz w:val="24"/>
          <w:szCs w:val="24"/>
          <w:rtl/>
        </w:rPr>
      </w:pPr>
    </w:p>
    <w:p w:rsidR="00800295" w:rsidRPr="00445390" w:rsidRDefault="00800295" w:rsidP="00635259">
      <w:pPr>
        <w:spacing w:before="120" w:after="120"/>
        <w:rPr>
          <w:rFonts w:ascii="David" w:hAnsi="David" w:cs="David"/>
          <w:sz w:val="24"/>
          <w:szCs w:val="24"/>
        </w:rPr>
      </w:pPr>
    </w:p>
    <w:p w:rsidR="00635259" w:rsidRPr="001629F1" w:rsidRDefault="00C869CD" w:rsidP="00A05370">
      <w:pPr>
        <w:pStyle w:val="10"/>
        <w:pBdr>
          <w:top w:val="single" w:sz="4" w:space="1" w:color="000000"/>
          <w:bottom w:val="single" w:sz="4" w:space="1" w:color="000000"/>
        </w:pBdr>
        <w:tabs>
          <w:tab w:val="clear" w:pos="423"/>
          <w:tab w:val="num" w:pos="432"/>
        </w:tabs>
        <w:suppressAutoHyphens/>
        <w:ind w:left="432" w:hanging="432"/>
        <w:jc w:val="center"/>
        <w:rPr>
          <w:rFonts w:ascii="David" w:eastAsia="Calibri" w:hAnsi="David" w:cs="David"/>
          <w:szCs w:val="28"/>
          <w:rtl/>
          <w:lang w:val="en-GB"/>
        </w:rPr>
      </w:pPr>
      <w:bookmarkStart w:id="75" w:name="_Toc61271011"/>
      <w:bookmarkStart w:id="76" w:name="_Toc61271155"/>
      <w:bookmarkStart w:id="77" w:name="_Toc109639371"/>
      <w:r w:rsidRPr="00673224">
        <w:rPr>
          <w:rFonts w:ascii="David" w:eastAsia="Calibri" w:hAnsi="David" w:cs="David" w:hint="cs"/>
          <w:szCs w:val="28"/>
          <w:rtl/>
          <w:lang w:val="en-GB"/>
        </w:rPr>
        <w:t xml:space="preserve">טופס </w:t>
      </w:r>
      <w:r w:rsidR="00F12D9B">
        <w:rPr>
          <w:rFonts w:ascii="David" w:eastAsia="Calibri" w:hAnsi="David" w:cs="David" w:hint="cs"/>
          <w:szCs w:val="28"/>
          <w:rtl/>
          <w:lang w:val="en-GB"/>
        </w:rPr>
        <w:t>8</w:t>
      </w:r>
      <w:r w:rsidR="00635259" w:rsidRPr="00673224">
        <w:rPr>
          <w:rFonts w:ascii="David" w:eastAsia="Calibri" w:hAnsi="David" w:cs="David"/>
          <w:szCs w:val="28"/>
          <w:rtl/>
          <w:lang w:val="en-GB"/>
        </w:rPr>
        <w:t xml:space="preserve"> - </w:t>
      </w:r>
      <w:bookmarkStart w:id="78" w:name="_Toc57286616"/>
      <w:bookmarkStart w:id="79" w:name="_Toc58323338"/>
      <w:r w:rsidR="00635259" w:rsidRPr="00673224">
        <w:rPr>
          <w:rFonts w:ascii="David" w:eastAsia="Calibri" w:hAnsi="David" w:cs="David"/>
          <w:szCs w:val="28"/>
          <w:rtl/>
          <w:lang w:val="en-GB"/>
        </w:rPr>
        <w:t xml:space="preserve">תצהיר </w:t>
      </w:r>
      <w:bookmarkEnd w:id="75"/>
      <w:bookmarkEnd w:id="76"/>
      <w:bookmarkEnd w:id="78"/>
      <w:bookmarkEnd w:id="79"/>
      <w:r w:rsidR="00A05370" w:rsidRPr="00673224">
        <w:rPr>
          <w:rFonts w:ascii="David" w:eastAsia="Calibri" w:hAnsi="David" w:cs="David" w:hint="cs"/>
          <w:szCs w:val="28"/>
          <w:rtl/>
          <w:lang w:val="en-GB"/>
        </w:rPr>
        <w:t>בדבר ייצוג הולם לאנשים עם מוגבלויות</w:t>
      </w:r>
      <w:bookmarkEnd w:id="77"/>
    </w:p>
    <w:p w:rsidR="00635259" w:rsidRDefault="00635259" w:rsidP="00A05370">
      <w:pPr>
        <w:spacing w:line="360" w:lineRule="auto"/>
        <w:jc w:val="center"/>
        <w:rPr>
          <w:rFonts w:ascii="David" w:hAnsi="David" w:cs="David"/>
          <w:sz w:val="24"/>
          <w:szCs w:val="24"/>
          <w:rtl/>
        </w:rPr>
      </w:pPr>
      <w:r w:rsidRPr="00E60530">
        <w:rPr>
          <w:rFonts w:ascii="David" w:hAnsi="David" w:cs="David"/>
          <w:sz w:val="24"/>
          <w:szCs w:val="24"/>
          <w:rtl/>
        </w:rPr>
        <w:t>(יש לסמן במקום המתאים)</w:t>
      </w:r>
    </w:p>
    <w:p w:rsidR="00635259" w:rsidRPr="002E2C1D" w:rsidRDefault="00635259" w:rsidP="00A05370">
      <w:pPr>
        <w:spacing w:before="120" w:after="120" w:line="360" w:lineRule="auto"/>
        <w:jc w:val="both"/>
        <w:rPr>
          <w:rFonts w:ascii="David" w:hAnsi="David" w:cs="David"/>
          <w:sz w:val="24"/>
          <w:szCs w:val="24"/>
          <w:rtl/>
        </w:rPr>
      </w:pPr>
      <w:r w:rsidRPr="002E2C1D">
        <w:rPr>
          <w:rFonts w:ascii="David" w:hAnsi="David" w:cs="David"/>
          <w:sz w:val="24"/>
          <w:szCs w:val="24"/>
          <w:rtl/>
        </w:rPr>
        <w:t>אני הח"מ _______ ת.ז. ___________לאחר שהוזהרתי כי עליי להצהיר את האמת, וכי אהיה צפוי/ה לעונשים הקבועים בחוק אם לא אעשה כן, מצהיר/ה בזאת כדלקמן:</w:t>
      </w:r>
    </w:p>
    <w:p w:rsidR="00635259" w:rsidRPr="002E2C1D" w:rsidRDefault="00635259" w:rsidP="004F3F91">
      <w:pPr>
        <w:pStyle w:val="aff0"/>
        <w:numPr>
          <w:ilvl w:val="0"/>
          <w:numId w:val="16"/>
        </w:numPr>
        <w:spacing w:before="120" w:after="120" w:line="360" w:lineRule="auto"/>
        <w:ind w:left="357" w:hanging="357"/>
        <w:contextualSpacing w:val="0"/>
        <w:jc w:val="both"/>
        <w:rPr>
          <w:rFonts w:ascii="David" w:hAnsi="David" w:cs="David"/>
          <w:sz w:val="24"/>
          <w:szCs w:val="24"/>
          <w:rtl w:val="0"/>
        </w:rPr>
      </w:pPr>
      <w:r w:rsidRPr="002E2C1D">
        <w:rPr>
          <w:rFonts w:ascii="David" w:hAnsi="David" w:cs="David"/>
          <w:sz w:val="24"/>
          <w:szCs w:val="24"/>
        </w:rPr>
        <w:t xml:space="preserve">אני משמש כ _______________________ אצל המציע _________________________ (להלן: </w:t>
      </w:r>
      <w:r w:rsidRPr="002E2C1D">
        <w:rPr>
          <w:rFonts w:ascii="David" w:hAnsi="David" w:cs="David"/>
          <w:b/>
          <w:bCs/>
          <w:sz w:val="24"/>
          <w:szCs w:val="24"/>
        </w:rPr>
        <w:t>"המציע"</w:t>
      </w:r>
      <w:r w:rsidRPr="002E2C1D">
        <w:rPr>
          <w:rFonts w:ascii="David" w:hAnsi="David" w:cs="David"/>
          <w:sz w:val="24"/>
          <w:szCs w:val="24"/>
        </w:rPr>
        <w:t xml:space="preserve">), שהגיש הצעה במכרז </w:t>
      </w:r>
      <w:r w:rsidR="00D403D9">
        <w:rPr>
          <w:rFonts w:ascii="David" w:hAnsi="David" w:cs="David"/>
          <w:sz w:val="24"/>
          <w:szCs w:val="24"/>
        </w:rPr>
        <w:t>פומבי</w:t>
      </w:r>
      <w:r w:rsidRPr="002E2C1D">
        <w:rPr>
          <w:rFonts w:ascii="David" w:hAnsi="David" w:cs="David"/>
          <w:sz w:val="24"/>
          <w:szCs w:val="24"/>
        </w:rPr>
        <w:t xml:space="preserve"> מס' </w:t>
      </w:r>
      <w:r w:rsidR="005D2135">
        <w:rPr>
          <w:rFonts w:ascii="David" w:hAnsi="David" w:cs="David" w:hint="cs"/>
          <w:sz w:val="24"/>
          <w:szCs w:val="24"/>
        </w:rPr>
        <w:t>59/2022</w:t>
      </w:r>
      <w:r w:rsidRPr="002E2C1D">
        <w:rPr>
          <w:rFonts w:ascii="David" w:hAnsi="David" w:cs="David"/>
          <w:sz w:val="24"/>
          <w:szCs w:val="24"/>
        </w:rPr>
        <w:t xml:space="preserve"> (להלן: </w:t>
      </w:r>
      <w:r w:rsidRPr="002E2C1D">
        <w:rPr>
          <w:rFonts w:ascii="David" w:hAnsi="David" w:cs="David"/>
          <w:b/>
          <w:bCs/>
          <w:sz w:val="24"/>
          <w:szCs w:val="24"/>
        </w:rPr>
        <w:t>"המכרז"</w:t>
      </w:r>
      <w:r w:rsidRPr="002E2C1D">
        <w:rPr>
          <w:rFonts w:ascii="David" w:hAnsi="David" w:cs="David"/>
          <w:sz w:val="24"/>
          <w:szCs w:val="24"/>
        </w:rPr>
        <w:t xml:space="preserve">) </w:t>
      </w:r>
      <w:r w:rsidR="005D2135">
        <w:rPr>
          <w:rFonts w:ascii="David" w:hAnsi="David" w:cs="David" w:hint="cs"/>
          <w:b/>
          <w:bCs/>
          <w:sz w:val="24"/>
          <w:szCs w:val="24"/>
        </w:rPr>
        <w:t xml:space="preserve">לאספקת ספרי לימוד למוסדות חינוך ברחביי </w:t>
      </w:r>
      <w:r>
        <w:rPr>
          <w:rFonts w:ascii="David" w:hAnsi="David" w:cs="David" w:hint="cs"/>
          <w:sz w:val="24"/>
          <w:szCs w:val="24"/>
        </w:rPr>
        <w:t>המועצה</w:t>
      </w:r>
      <w:r w:rsidRPr="002E2C1D">
        <w:rPr>
          <w:rFonts w:ascii="David" w:hAnsi="David" w:cs="David"/>
          <w:sz w:val="24"/>
          <w:szCs w:val="24"/>
        </w:rPr>
        <w:t xml:space="preserve"> האזורית </w:t>
      </w:r>
      <w:r w:rsidR="00E95BB7">
        <w:rPr>
          <w:rFonts w:ascii="David" w:hAnsi="David" w:cs="David" w:hint="cs"/>
          <w:sz w:val="24"/>
          <w:szCs w:val="24"/>
        </w:rPr>
        <w:t>שדות נגב</w:t>
      </w:r>
      <w:r w:rsidRPr="002E2C1D">
        <w:rPr>
          <w:rFonts w:ascii="David" w:hAnsi="David" w:cs="David"/>
          <w:sz w:val="24"/>
          <w:szCs w:val="24"/>
        </w:rPr>
        <w:t>.</w:t>
      </w:r>
    </w:p>
    <w:p w:rsidR="00A05370" w:rsidRPr="002E2C1D" w:rsidRDefault="00A05370" w:rsidP="004F3F91">
      <w:pPr>
        <w:pStyle w:val="aff0"/>
        <w:numPr>
          <w:ilvl w:val="0"/>
          <w:numId w:val="16"/>
        </w:numPr>
        <w:spacing w:before="120" w:after="120"/>
        <w:ind w:left="357" w:hanging="357"/>
        <w:contextualSpacing w:val="0"/>
        <w:jc w:val="both"/>
        <w:rPr>
          <w:rFonts w:ascii="David" w:hAnsi="David" w:cs="David"/>
          <w:sz w:val="24"/>
          <w:szCs w:val="24"/>
          <w:rtl w:val="0"/>
        </w:rPr>
      </w:pPr>
      <w:r w:rsidRPr="002E2C1D">
        <w:rPr>
          <w:rFonts w:ascii="David" w:hAnsi="David" w:cs="David"/>
          <w:sz w:val="24"/>
          <w:szCs w:val="24"/>
        </w:rPr>
        <w:t>הנני עושה תצהיר זה בתמיכה וכחלק בלתי נפרד מהצעת המציע במכרז.</w:t>
      </w:r>
      <w:r>
        <w:rPr>
          <w:rFonts w:ascii="David" w:hAnsi="David" w:cs="David" w:hint="cs"/>
          <w:sz w:val="24"/>
          <w:szCs w:val="24"/>
        </w:rPr>
        <w:t xml:space="preserve"> אני מצהיר/ה כי הנני מוסמך/ת לתת תצהיר זה בשם המציע. </w:t>
      </w:r>
    </w:p>
    <w:p w:rsidR="00A05370" w:rsidRPr="00E9232A" w:rsidRDefault="00A05370" w:rsidP="00A05370">
      <w:pPr>
        <w:pStyle w:val="aff0"/>
        <w:spacing w:before="120" w:after="120"/>
        <w:ind w:left="357"/>
        <w:contextualSpacing w:val="0"/>
        <w:jc w:val="both"/>
        <w:rPr>
          <w:rFonts w:ascii="David" w:hAnsi="David" w:cs="David"/>
          <w:b/>
          <w:bCs/>
          <w:sz w:val="24"/>
          <w:szCs w:val="24"/>
          <w:rtl w:val="0"/>
        </w:rPr>
      </w:pPr>
      <w:r w:rsidRPr="002E2C1D">
        <w:rPr>
          <w:rFonts w:ascii="David" w:hAnsi="David" w:cs="David"/>
          <w:noProof/>
          <w:sz w:val="24"/>
          <w:szCs w:val="24"/>
          <w:rtl w:val="0"/>
          <w:lang w:val="en-US"/>
        </w:rPr>
        <mc:AlternateContent>
          <mc:Choice Requires="wps">
            <w:drawing>
              <wp:inline distT="0" distB="0" distL="0" distR="0" wp14:anchorId="5570BAD6" wp14:editId="60BC84C6">
                <wp:extent cx="190500" cy="182880"/>
                <wp:effectExtent l="0" t="0" r="19050" b="26670"/>
                <wp:docPr id="5" name="מלבן: פינות מעוגלות 5" descr="ריבוע ריק"/>
                <wp:cNvGraphicFramePr/>
                <a:graphic xmlns:a="http://schemas.openxmlformats.org/drawingml/2006/main">
                  <a:graphicData uri="http://schemas.microsoft.com/office/word/2010/wordprocessingShape">
                    <wps:wsp>
                      <wps:cNvSpPr/>
                      <wps:spPr>
                        <a:xfrm>
                          <a:off x="0" y="0"/>
                          <a:ext cx="190500"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2A23587E" id="מלבן: פינות מעוגלות 5"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" filled="f" strokecolor="#243f60 [1604]" strokeweight="2pt">
                <w10:wrap anchorx="page"/>
                <w10:anchorlock/>
              </v:roundrect>
            </w:pict>
          </mc:Fallback>
        </mc:AlternateContent>
      </w:r>
      <w:r w:rsidRPr="002E2C1D">
        <w:rPr>
          <w:rFonts w:ascii="David" w:hAnsi="David" w:cs="David"/>
          <w:sz w:val="24"/>
          <w:szCs w:val="24"/>
        </w:rPr>
        <w:t xml:space="preserve">הוראות סעיף 9 לחוק שוויון זכויות לאנשים עם מוגבלות, תשנ"ח - 1998 </w:t>
      </w:r>
      <w:r w:rsidRPr="00E9232A">
        <w:rPr>
          <w:rFonts w:ascii="David" w:hAnsi="David" w:cs="David"/>
          <w:b/>
          <w:bCs/>
          <w:sz w:val="24"/>
          <w:szCs w:val="24"/>
        </w:rPr>
        <w:t>לא</w:t>
      </w:r>
      <w:r w:rsidRPr="002E2C1D">
        <w:rPr>
          <w:rFonts w:ascii="David" w:hAnsi="David" w:cs="David"/>
          <w:sz w:val="24"/>
          <w:szCs w:val="24"/>
        </w:rPr>
        <w:t xml:space="preserve"> חלות על המציע. </w:t>
      </w:r>
      <w:r w:rsidRPr="00E9232A">
        <w:rPr>
          <w:rFonts w:ascii="David" w:hAnsi="David" w:cs="David"/>
          <w:b/>
          <w:bCs/>
          <w:sz w:val="24"/>
          <w:szCs w:val="24"/>
        </w:rPr>
        <w:t>באם כן:</w:t>
      </w:r>
    </w:p>
    <w:p w:rsidR="00A05370" w:rsidRPr="002E2C1D" w:rsidRDefault="00A05370" w:rsidP="00A05370">
      <w:pPr>
        <w:pStyle w:val="aff0"/>
        <w:spacing w:before="120" w:after="120"/>
        <w:ind w:left="357" w:firstLine="363"/>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3B3E8263" wp14:editId="681CDD5D">
                <wp:extent cx="190500" cy="182880"/>
                <wp:effectExtent l="0" t="0" r="19050" b="26670"/>
                <wp:docPr id="7" name="מלבן: פינות מעוגלות 7" descr="ריבוע ריק"/>
                <wp:cNvGraphicFramePr/>
                <a:graphic xmlns:a="http://schemas.openxmlformats.org/drawingml/2006/main">
                  <a:graphicData uri="http://schemas.microsoft.com/office/word/2010/wordprocessingShape">
                    <wps:wsp>
                      <wps:cNvSpPr/>
                      <wps:spPr>
                        <a:xfrm>
                          <a:off x="0" y="0"/>
                          <a:ext cx="190500"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1204C138" id="מלבן: פינות מעוגלות 7"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" filled="f" strokecolor="#243f60 [1604]" strokeweight="2pt">
                <w10:wrap anchorx="page"/>
                <w10:anchorlock/>
              </v:roundrect>
            </w:pict>
          </mc:Fallback>
        </mc:AlternateContent>
      </w:r>
      <w:r w:rsidRPr="002E2C1D">
        <w:rPr>
          <w:rFonts w:ascii="David" w:hAnsi="David" w:cs="David"/>
          <w:sz w:val="24"/>
          <w:szCs w:val="24"/>
        </w:rPr>
        <w:t>המציע מעסיק פחות מ- 100 עובדים.</w:t>
      </w:r>
    </w:p>
    <w:p w:rsidR="00A05370" w:rsidRPr="002E2C1D" w:rsidRDefault="00A05370" w:rsidP="00A05370">
      <w:pPr>
        <w:pStyle w:val="aff0"/>
        <w:spacing w:before="120" w:after="120"/>
        <w:ind w:left="357" w:firstLine="363"/>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36652AFA" wp14:editId="622E8BC4">
                <wp:extent cx="190500" cy="182880"/>
                <wp:effectExtent l="0" t="0" r="19050" b="26670"/>
                <wp:docPr id="6" name="מלבן: פינות מעוגלות 6" descr="ריבוע ריק"/>
                <wp:cNvGraphicFramePr/>
                <a:graphic xmlns:a="http://schemas.openxmlformats.org/drawingml/2006/main">
                  <a:graphicData uri="http://schemas.microsoft.com/office/word/2010/wordprocessingShape">
                    <wps:wsp>
                      <wps:cNvSpPr/>
                      <wps:spPr>
                        <a:xfrm>
                          <a:off x="0" y="0"/>
                          <a:ext cx="190500"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41A9187F" id="מלבן: פינות מעוגלות 6"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" filled="f" strokecolor="#243f60 [1604]" strokeweight="2pt">
                <w10:wrap anchorx="page"/>
                <w10:anchorlock/>
              </v:roundrect>
            </w:pict>
          </mc:Fallback>
        </mc:AlternateContent>
      </w:r>
      <w:r w:rsidRPr="002E2C1D">
        <w:rPr>
          <w:rFonts w:ascii="David" w:hAnsi="David" w:cs="David"/>
          <w:sz w:val="24"/>
          <w:szCs w:val="24"/>
        </w:rPr>
        <w:t>המציע מעסיק 100 עובדים או יותר.</w:t>
      </w:r>
    </w:p>
    <w:p w:rsidR="00A05370" w:rsidRPr="005521F5" w:rsidRDefault="00A05370" w:rsidP="00A05370">
      <w:pPr>
        <w:pStyle w:val="aff0"/>
        <w:spacing w:before="120" w:after="120"/>
        <w:ind w:left="357"/>
        <w:contextualSpacing w:val="0"/>
        <w:jc w:val="both"/>
        <w:rPr>
          <w:rFonts w:ascii="David" w:hAnsi="David" w:cs="David"/>
          <w:b/>
          <w:bCs/>
          <w:sz w:val="24"/>
          <w:szCs w:val="24"/>
          <w:rtl w:val="0"/>
        </w:rPr>
      </w:pPr>
      <w:r w:rsidRPr="005521F5">
        <w:rPr>
          <w:rFonts w:ascii="David" w:hAnsi="David" w:cs="David"/>
          <w:b/>
          <w:bCs/>
          <w:sz w:val="24"/>
          <w:szCs w:val="24"/>
        </w:rPr>
        <w:t xml:space="preserve">באם המציע מעסיק מעל </w:t>
      </w:r>
      <w:r w:rsidRPr="005521F5">
        <w:rPr>
          <w:rFonts w:ascii="David" w:hAnsi="David" w:cs="David" w:hint="cs"/>
          <w:b/>
          <w:bCs/>
          <w:sz w:val="24"/>
          <w:szCs w:val="24"/>
        </w:rPr>
        <w:t>100</w:t>
      </w:r>
      <w:r w:rsidRPr="005521F5">
        <w:rPr>
          <w:rFonts w:ascii="David" w:hAnsi="David" w:cs="David"/>
          <w:b/>
          <w:bCs/>
          <w:sz w:val="24"/>
          <w:szCs w:val="24"/>
        </w:rPr>
        <w:t xml:space="preserve"> עובדים: </w:t>
      </w:r>
    </w:p>
    <w:p w:rsidR="00A05370" w:rsidRPr="002E2C1D" w:rsidRDefault="00A05370" w:rsidP="00A05370">
      <w:pPr>
        <w:pStyle w:val="aff0"/>
        <w:spacing w:before="120" w:after="120"/>
        <w:ind w:left="662"/>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2EB4BAF7" wp14:editId="66756A9F">
                <wp:extent cx="190500" cy="182880"/>
                <wp:effectExtent l="0" t="0" r="19050" b="26670"/>
                <wp:docPr id="8" name="מלבן: פינות מעוגלות 8" descr="ריבוע ריק"/>
                <wp:cNvGraphicFramePr/>
                <a:graphic xmlns:a="http://schemas.openxmlformats.org/drawingml/2006/main">
                  <a:graphicData uri="http://schemas.microsoft.com/office/word/2010/wordprocessingShape">
                    <wps:wsp>
                      <wps:cNvSpPr/>
                      <wps:spPr>
                        <a:xfrm>
                          <a:off x="0" y="0"/>
                          <a:ext cx="190500"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68F59462" id="מלבן: פינות מעוגלות 8"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" filled="f" strokecolor="#243f60 [1604]" strokeweight="2pt">
                <w10:wrap anchorx="page"/>
                <w10:anchorlock/>
              </v:roundrect>
            </w:pict>
          </mc:Fallback>
        </mc:AlternateContent>
      </w:r>
      <w:r w:rsidRPr="002E2C1D">
        <w:rPr>
          <w:rFonts w:ascii="David" w:hAnsi="David" w:cs="David"/>
          <w:sz w:val="24"/>
          <w:szCs w:val="24"/>
        </w:rPr>
        <w:t>המציע מתחייב כי ככל שיזכה בהליך יפנה למנהל הכללי של משרד העבודה והרווחה והשירותים החברתיים לשם בחינת יישום חובותיו לפי סעיף 9 לחוק שוויון זכויות לאנשים עם מוגבלות, תשנ"ח - 1998 ובמקרה הצורך – לשם קבלת הנחיות בקשר ליישומן.</w:t>
      </w:r>
    </w:p>
    <w:p w:rsidR="00A05370" w:rsidRPr="002E2C1D" w:rsidRDefault="00A05370" w:rsidP="00A05370">
      <w:pPr>
        <w:pStyle w:val="aff0"/>
        <w:spacing w:before="120" w:after="120"/>
        <w:ind w:left="662"/>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41884E3F" wp14:editId="252EA3BA">
                <wp:extent cx="190500" cy="182880"/>
                <wp:effectExtent l="0" t="0" r="19050" b="26670"/>
                <wp:docPr id="9" name="מלבן: פינות מעוגלות 9" descr="ריבוע ריק"/>
                <wp:cNvGraphicFramePr/>
                <a:graphic xmlns:a="http://schemas.openxmlformats.org/drawingml/2006/main">
                  <a:graphicData uri="http://schemas.microsoft.com/office/word/2010/wordprocessingShape">
                    <wps:wsp>
                      <wps:cNvSpPr/>
                      <wps:spPr>
                        <a:xfrm>
                          <a:off x="0" y="0"/>
                          <a:ext cx="190500"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6ADBD8AD" id="מלבן: פינות מעוגלות 9"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" filled="f" strokecolor="#243f60 [1604]" strokeweight="2pt">
                <w10:wrap anchorx="page"/>
                <w10:anchorlock/>
              </v:roundrect>
            </w:pict>
          </mc:Fallback>
        </mc:AlternateContent>
      </w:r>
      <w:r w:rsidRPr="002E2C1D">
        <w:rPr>
          <w:rFonts w:ascii="David" w:hAnsi="David" w:cs="David"/>
          <w:sz w:val="24"/>
          <w:szCs w:val="24"/>
        </w:rPr>
        <w:t>המציע התחייב בעבר לפנות למנהל הכללי של משרד העבודה והרווחה והשירותים החברתיים לשם בחינת יישום חובותיו לפי סעיף 9 לחוק שוויון זכויות לאנשים עם מוגבלות, תשנ"ח - 1998, הוא פנה כאמור ואם קיבל הנחיות ליישום חובותיו פעל ליישומן (במקרה שהמציע התחייב בעבר לבצע פנייה זו ונעשתה עמו התקשרות שלגביה נתן התחייבות זו).</w:t>
      </w:r>
    </w:p>
    <w:p w:rsidR="00A05370" w:rsidRPr="002E2C1D" w:rsidRDefault="00A05370" w:rsidP="00A05370">
      <w:pPr>
        <w:pStyle w:val="aff0"/>
        <w:spacing w:before="120" w:after="120"/>
        <w:ind w:left="662"/>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094BCC13" wp14:editId="3BE09C8A">
                <wp:extent cx="190528" cy="182880"/>
                <wp:effectExtent l="0" t="0" r="19050" b="26670"/>
                <wp:docPr id="11" name="מלבן: פינות מעוגלות 11" descr="ריבוע ריק"/>
                <wp:cNvGraphicFramePr/>
                <a:graphic xmlns:a="http://schemas.openxmlformats.org/drawingml/2006/main">
                  <a:graphicData uri="http://schemas.microsoft.com/office/word/2010/wordprocessingShape">
                    <wps:wsp>
                      <wps:cNvSpPr/>
                      <wps:spPr>
                        <a:xfrm>
                          <a:off x="0" y="0"/>
                          <a:ext cx="190528"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120A3248" id="מלבן: פינות מעוגלות 11"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" filled="f" strokecolor="#243f60 [1604]" strokeweight="2pt">
                <w10:wrap anchorx="page"/>
                <w10:anchorlock/>
              </v:roundrect>
            </w:pict>
          </mc:Fallback>
        </mc:AlternateContent>
      </w:r>
      <w:r w:rsidRPr="002E2C1D">
        <w:rPr>
          <w:rFonts w:ascii="David" w:hAnsi="David" w:cs="David"/>
          <w:sz w:val="24"/>
          <w:szCs w:val="24"/>
        </w:rPr>
        <w:t>המציע מתחייב להעביר העתק מהתצהיר שמסר לפי פסקה זו למנהל הכללי של משרד העבודה הרווחה והשירותים החברתיים, בתוך 30 ימים ממועד ההתקשרות.</w:t>
      </w:r>
    </w:p>
    <w:p w:rsidR="00A05370" w:rsidRDefault="00A05370" w:rsidP="00A05370">
      <w:pPr>
        <w:pStyle w:val="aff0"/>
        <w:spacing w:before="120" w:after="120"/>
        <w:ind w:left="357"/>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32E23758" wp14:editId="2B720350">
                <wp:extent cx="190528" cy="182880"/>
                <wp:effectExtent l="0" t="0" r="19050" b="26670"/>
                <wp:docPr id="12" name="מלבן: פינות מעוגלות 12" descr="ריבוע ריק"/>
                <wp:cNvGraphicFramePr/>
                <a:graphic xmlns:a="http://schemas.openxmlformats.org/drawingml/2006/main">
                  <a:graphicData uri="http://schemas.microsoft.com/office/word/2010/wordprocessingShape">
                    <wps:wsp>
                      <wps:cNvSpPr/>
                      <wps:spPr>
                        <a:xfrm>
                          <a:off x="0" y="0"/>
                          <a:ext cx="190528"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4FA24668" id="מלבן: פינות מעוגלות 12"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" filled="f" strokecolor="#243f60 [1604]" strokeweight="2pt">
                <w10:wrap anchorx="page"/>
                <w10:anchorlock/>
              </v:roundrect>
            </w:pict>
          </mc:Fallback>
        </mc:AlternateContent>
      </w:r>
      <w:r w:rsidRPr="002E2C1D">
        <w:rPr>
          <w:rFonts w:ascii="David" w:hAnsi="David" w:cs="David"/>
          <w:sz w:val="24"/>
          <w:szCs w:val="24"/>
        </w:rPr>
        <w:t>הוראות סעיף 9 לחוק שוויון זכויות לאנשים עם מוגבלות, תשנ"ח - 1998 חלות על המציע והוא מקיים אותן.</w:t>
      </w:r>
    </w:p>
    <w:p w:rsidR="00A05370" w:rsidRDefault="00A05370" w:rsidP="00A05370">
      <w:pPr>
        <w:pStyle w:val="aff0"/>
        <w:spacing w:before="120" w:after="120"/>
        <w:ind w:left="357"/>
        <w:contextualSpacing w:val="0"/>
        <w:jc w:val="both"/>
        <w:rPr>
          <w:rFonts w:ascii="David" w:hAnsi="David" w:cs="David"/>
          <w:sz w:val="24"/>
          <w:szCs w:val="24"/>
          <w:rtl w:val="0"/>
        </w:rPr>
      </w:pPr>
      <w:r>
        <w:rPr>
          <w:rFonts w:ascii="David" w:hAnsi="David" w:cs="David" w:hint="cs"/>
          <w:sz w:val="24"/>
          <w:szCs w:val="24"/>
        </w:rPr>
        <w:t xml:space="preserve">_________ (להלן: "המציע") מעסיק באופן ישיר ___ עובדים, אשר מתוכם ___עובדים הם בעלי מוגבלויות. </w:t>
      </w:r>
    </w:p>
    <w:p w:rsidR="00A05370" w:rsidRDefault="00A05370" w:rsidP="004F3F91">
      <w:pPr>
        <w:pStyle w:val="aff0"/>
        <w:numPr>
          <w:ilvl w:val="0"/>
          <w:numId w:val="16"/>
        </w:numPr>
        <w:spacing w:before="120" w:after="120"/>
        <w:ind w:left="357" w:hanging="357"/>
        <w:contextualSpacing w:val="0"/>
        <w:jc w:val="both"/>
        <w:rPr>
          <w:rFonts w:ascii="David" w:hAnsi="David" w:cs="David"/>
          <w:sz w:val="24"/>
          <w:szCs w:val="24"/>
          <w:rtl w:val="0"/>
        </w:rPr>
      </w:pPr>
      <w:r w:rsidRPr="002E2C1D">
        <w:rPr>
          <w:rFonts w:ascii="David" w:hAnsi="David" w:cs="David"/>
          <w:sz w:val="24"/>
          <w:szCs w:val="24"/>
        </w:rPr>
        <w:t>הנני מצהיר, כי זהו שמי זו חתימתי ותוכן תצהירי אמת.</w:t>
      </w:r>
      <w:r>
        <w:rPr>
          <w:rFonts w:ascii="David" w:hAnsi="David" w:cs="David" w:hint="cs"/>
          <w:sz w:val="24"/>
          <w:szCs w:val="24"/>
        </w:rPr>
        <w:t xml:space="preserve"> </w:t>
      </w:r>
      <w:r w:rsidRPr="00E9232A">
        <w:rPr>
          <w:rFonts w:ascii="David" w:hAnsi="David" w:cs="David"/>
          <w:b/>
          <w:bCs/>
          <w:sz w:val="24"/>
          <w:szCs w:val="24"/>
        </w:rPr>
        <w:t>ולראיה באתי על החתום:</w:t>
      </w:r>
    </w:p>
    <w:p w:rsidR="00A05370" w:rsidRPr="00E9232A" w:rsidRDefault="00A05370" w:rsidP="00A05370">
      <w:pPr>
        <w:pStyle w:val="aff0"/>
        <w:spacing w:before="120" w:after="120"/>
        <w:ind w:left="357"/>
        <w:contextualSpacing w:val="0"/>
        <w:jc w:val="both"/>
        <w:rPr>
          <w:rFonts w:ascii="David" w:hAnsi="David" w:cs="David"/>
          <w:sz w:val="24"/>
          <w:szCs w:val="24"/>
          <w:rtl w:val="0"/>
        </w:rPr>
      </w:pPr>
    </w:p>
    <w:p w:rsidR="00A05370" w:rsidRPr="00E9232A" w:rsidRDefault="00A05370" w:rsidP="00A05370">
      <w:pPr>
        <w:pStyle w:val="aff0"/>
        <w:spacing w:before="120" w:after="120"/>
        <w:ind w:left="357"/>
        <w:contextualSpacing w:val="0"/>
        <w:jc w:val="both"/>
        <w:rPr>
          <w:rFonts w:ascii="David" w:hAnsi="David" w:cs="David"/>
          <w:sz w:val="24"/>
          <w:szCs w:val="24"/>
          <w:rtl w:val="0"/>
        </w:rPr>
      </w:pPr>
      <w:r w:rsidRPr="00E9232A">
        <w:rPr>
          <w:rFonts w:ascii="David" w:hAnsi="David" w:cs="David"/>
          <w:sz w:val="24"/>
          <w:szCs w:val="24"/>
        </w:rPr>
        <w:t>היום _______</w:t>
      </w:r>
      <w:r w:rsidRPr="00E9232A">
        <w:rPr>
          <w:rFonts w:ascii="David" w:hAnsi="David" w:cs="David" w:hint="cs"/>
          <w:sz w:val="24"/>
          <w:szCs w:val="24"/>
        </w:rPr>
        <w:t xml:space="preserve"> חתימ</w:t>
      </w:r>
      <w:r>
        <w:rPr>
          <w:rFonts w:ascii="David" w:hAnsi="David" w:cs="David" w:hint="cs"/>
          <w:sz w:val="24"/>
          <w:szCs w:val="24"/>
        </w:rPr>
        <w:t>ה</w:t>
      </w:r>
      <w:r w:rsidRPr="00E9232A">
        <w:rPr>
          <w:rFonts w:ascii="David" w:hAnsi="David" w:cs="David" w:hint="cs"/>
          <w:sz w:val="24"/>
          <w:szCs w:val="24"/>
        </w:rPr>
        <w:t>________</w:t>
      </w:r>
      <w:r w:rsidRPr="00E9232A">
        <w:rPr>
          <w:rFonts w:ascii="David" w:hAnsi="David" w:cs="David"/>
          <w:sz w:val="24"/>
          <w:szCs w:val="24"/>
        </w:rPr>
        <w:t xml:space="preserve">                            </w:t>
      </w:r>
      <w:r w:rsidRPr="00E9232A">
        <w:rPr>
          <w:rFonts w:ascii="David" w:hAnsi="David" w:cs="David" w:hint="cs"/>
          <w:sz w:val="24"/>
          <w:szCs w:val="24"/>
        </w:rPr>
        <w:t>שם ___________ ת"ז _________________</w:t>
      </w:r>
    </w:p>
    <w:p w:rsidR="00A05370" w:rsidRDefault="00A05370" w:rsidP="00A05370">
      <w:pPr>
        <w:spacing w:line="276" w:lineRule="auto"/>
        <w:jc w:val="center"/>
        <w:rPr>
          <w:rFonts w:ascii="David" w:hAnsi="David" w:cs="David"/>
          <w:b/>
          <w:bCs/>
          <w:sz w:val="24"/>
          <w:szCs w:val="24"/>
          <w:u w:val="single"/>
          <w:rtl/>
        </w:rPr>
      </w:pPr>
      <w:r w:rsidRPr="002E2C1D">
        <w:rPr>
          <w:rFonts w:ascii="David" w:hAnsi="David" w:cs="David"/>
          <w:b/>
          <w:bCs/>
          <w:sz w:val="24"/>
          <w:szCs w:val="24"/>
          <w:u w:val="single"/>
          <w:rtl/>
        </w:rPr>
        <w:t>אישור עו"ד</w:t>
      </w:r>
    </w:p>
    <w:p w:rsidR="00A05370" w:rsidRPr="002E2C1D" w:rsidRDefault="00A05370" w:rsidP="00A05370">
      <w:pPr>
        <w:spacing w:line="276" w:lineRule="auto"/>
        <w:jc w:val="both"/>
        <w:rPr>
          <w:rFonts w:ascii="David" w:hAnsi="David" w:cs="David"/>
          <w:sz w:val="24"/>
          <w:szCs w:val="24"/>
          <w:rtl/>
        </w:rPr>
      </w:pPr>
      <w:r w:rsidRPr="002E2C1D">
        <w:rPr>
          <w:rFonts w:ascii="David" w:hAnsi="David" w:cs="David"/>
          <w:sz w:val="24"/>
          <w:szCs w:val="24"/>
          <w:rtl/>
        </w:rPr>
        <w:t>אני הח"מ , עו"ד _____________________, מאשר בזה כי ביום ______ הופיע/ה בפניי מר/גב'_________________ ולאחר שהזהרתיו/ה כי עליו/ה להצהיר את האמת וכי יהא/תהא צפוי/ה לעונשים הקבועים בחוק, באם לא יעשה/תעשה כן, אישר/ה בפני את תוכן תצהירו/ה בחתימה עליו בפני.</w:t>
      </w:r>
    </w:p>
    <w:p w:rsidR="00A05370" w:rsidRPr="002E2C1D" w:rsidRDefault="00A05370" w:rsidP="00A05370">
      <w:pPr>
        <w:pStyle w:val="aff0"/>
        <w:spacing w:after="0"/>
        <w:ind w:left="360"/>
        <w:contextualSpacing w:val="0"/>
        <w:jc w:val="right"/>
        <w:rPr>
          <w:rFonts w:ascii="David" w:hAnsi="David" w:cs="David"/>
          <w:sz w:val="24"/>
          <w:szCs w:val="24"/>
          <w:rtl w:val="0"/>
        </w:rPr>
      </w:pPr>
      <w:r w:rsidRPr="002E2C1D">
        <w:rPr>
          <w:rFonts w:ascii="David" w:hAnsi="David" w:cs="David"/>
          <w:sz w:val="24"/>
          <w:szCs w:val="24"/>
        </w:rPr>
        <w:t xml:space="preserve">                                                                                                 </w:t>
      </w:r>
      <w:r>
        <w:rPr>
          <w:rFonts w:ascii="David" w:hAnsi="David" w:cs="David" w:hint="cs"/>
          <w:sz w:val="24"/>
          <w:szCs w:val="24"/>
        </w:rPr>
        <w:t xml:space="preserve"> </w:t>
      </w:r>
      <w:r w:rsidRPr="002E2C1D">
        <w:rPr>
          <w:rFonts w:ascii="David" w:hAnsi="David" w:cs="David"/>
          <w:sz w:val="24"/>
          <w:szCs w:val="24"/>
        </w:rPr>
        <w:t xml:space="preserve">                  _________________</w:t>
      </w:r>
    </w:p>
    <w:p w:rsidR="00A05370" w:rsidRPr="00E9232A" w:rsidRDefault="00A05370" w:rsidP="00A05370">
      <w:pPr>
        <w:spacing w:line="276" w:lineRule="auto"/>
        <w:rPr>
          <w:rFonts w:ascii="David" w:hAnsi="David" w:cs="David"/>
          <w:sz w:val="24"/>
          <w:szCs w:val="24"/>
          <w:rtl/>
        </w:rPr>
      </w:pPr>
      <w:r w:rsidRPr="002E2C1D">
        <w:rPr>
          <w:rFonts w:ascii="David" w:hAnsi="David" w:cs="David"/>
          <w:sz w:val="24"/>
          <w:szCs w:val="24"/>
          <w:rtl/>
        </w:rPr>
        <w:t xml:space="preserve">                                                                                                                    </w:t>
      </w:r>
      <w:r>
        <w:rPr>
          <w:rFonts w:ascii="David" w:hAnsi="David" w:cs="David" w:hint="cs"/>
          <w:sz w:val="24"/>
          <w:szCs w:val="24"/>
          <w:rtl/>
        </w:rPr>
        <w:t xml:space="preserve">               </w:t>
      </w:r>
      <w:r w:rsidRPr="002E2C1D">
        <w:rPr>
          <w:rFonts w:ascii="David" w:hAnsi="David" w:cs="David"/>
          <w:sz w:val="24"/>
          <w:szCs w:val="24"/>
          <w:rtl/>
        </w:rPr>
        <w:t xml:space="preserve"> חתימה + חותמת עו"ד </w:t>
      </w:r>
    </w:p>
    <w:p w:rsidR="00674D96" w:rsidRPr="001629F1" w:rsidRDefault="00674D96"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80" w:name="_Toc58323341"/>
      <w:bookmarkStart w:id="81" w:name="_Toc65419187"/>
      <w:bookmarkStart w:id="82" w:name="_Toc67840961"/>
      <w:bookmarkStart w:id="83" w:name="_Toc69742333"/>
      <w:bookmarkStart w:id="84" w:name="_Toc70229838"/>
      <w:bookmarkStart w:id="85" w:name="_Toc70851125"/>
      <w:bookmarkStart w:id="86" w:name="_Toc73626656"/>
      <w:bookmarkStart w:id="87" w:name="_Toc73865704"/>
      <w:bookmarkStart w:id="88" w:name="_Toc109639372"/>
      <w:bookmarkStart w:id="89" w:name="_Hlk45725282"/>
      <w:r w:rsidRPr="001629F1">
        <w:rPr>
          <w:rFonts w:ascii="David" w:eastAsia="Calibri" w:hAnsi="David" w:cs="David" w:hint="cs"/>
          <w:szCs w:val="28"/>
          <w:rtl/>
          <w:lang w:val="en-GB"/>
        </w:rPr>
        <w:t xml:space="preserve">טופס </w:t>
      </w:r>
      <w:r w:rsidR="00F12D9B">
        <w:rPr>
          <w:rFonts w:ascii="David" w:eastAsia="Calibri" w:hAnsi="David" w:cs="David" w:hint="cs"/>
          <w:szCs w:val="28"/>
          <w:rtl/>
          <w:lang w:val="en-GB"/>
        </w:rPr>
        <w:t>9</w:t>
      </w:r>
      <w:r w:rsidRPr="001629F1">
        <w:rPr>
          <w:rFonts w:ascii="David" w:eastAsia="Calibri" w:hAnsi="David" w:cs="David" w:hint="cs"/>
          <w:szCs w:val="28"/>
          <w:rtl/>
          <w:lang w:val="en-GB"/>
        </w:rPr>
        <w:t xml:space="preserve"> - </w:t>
      </w:r>
      <w:r w:rsidRPr="001629F1">
        <w:rPr>
          <w:rFonts w:ascii="David" w:eastAsia="Calibri" w:hAnsi="David" w:cs="David"/>
          <w:szCs w:val="28"/>
          <w:rtl/>
          <w:lang w:val="en-GB"/>
        </w:rPr>
        <w:t>הצהרה בדבר העדר קרבה לעובד הרשות ו/או לחבר מועצה</w:t>
      </w:r>
      <w:bookmarkEnd w:id="80"/>
      <w:bookmarkEnd w:id="81"/>
      <w:bookmarkEnd w:id="82"/>
      <w:bookmarkEnd w:id="83"/>
      <w:bookmarkEnd w:id="84"/>
      <w:bookmarkEnd w:id="85"/>
      <w:bookmarkEnd w:id="86"/>
      <w:bookmarkEnd w:id="87"/>
      <w:bookmarkEnd w:id="88"/>
    </w:p>
    <w:bookmarkEnd w:id="89"/>
    <w:p w:rsidR="00674D96" w:rsidRPr="00972480" w:rsidRDefault="00674D96" w:rsidP="00674D96">
      <w:pPr>
        <w:spacing w:after="120" w:line="360" w:lineRule="auto"/>
        <w:jc w:val="both"/>
        <w:rPr>
          <w:rFonts w:ascii="David" w:hAnsi="David" w:cs="David"/>
          <w:b/>
          <w:bCs/>
          <w:sz w:val="24"/>
          <w:szCs w:val="24"/>
          <w:rtl/>
        </w:rPr>
      </w:pPr>
      <w:r w:rsidRPr="00972480">
        <w:rPr>
          <w:rFonts w:ascii="David" w:hAnsi="David" w:cs="David"/>
          <w:b/>
          <w:bCs/>
          <w:sz w:val="24"/>
          <w:szCs w:val="24"/>
          <w:rtl/>
        </w:rPr>
        <w:t>לכבוד</w:t>
      </w:r>
    </w:p>
    <w:p w:rsidR="00674D96" w:rsidRPr="00972480" w:rsidRDefault="00674D96" w:rsidP="00674D96">
      <w:pPr>
        <w:spacing w:after="120" w:line="360" w:lineRule="auto"/>
        <w:jc w:val="both"/>
        <w:rPr>
          <w:rFonts w:ascii="David" w:hAnsi="David" w:cs="David"/>
          <w:b/>
          <w:bCs/>
          <w:sz w:val="24"/>
          <w:szCs w:val="24"/>
          <w:u w:val="single"/>
          <w:rtl/>
        </w:rPr>
      </w:pPr>
      <w:r w:rsidRPr="00972480">
        <w:rPr>
          <w:rFonts w:ascii="David" w:hAnsi="David" w:cs="David"/>
          <w:b/>
          <w:bCs/>
          <w:sz w:val="24"/>
          <w:szCs w:val="24"/>
          <w:u w:val="single"/>
          <w:rtl/>
        </w:rPr>
        <w:t xml:space="preserve">מועצה אזורית </w:t>
      </w:r>
      <w:r w:rsidR="00E95BB7">
        <w:rPr>
          <w:rFonts w:ascii="David" w:hAnsi="David" w:cs="David" w:hint="cs"/>
          <w:b/>
          <w:bCs/>
          <w:sz w:val="24"/>
          <w:szCs w:val="24"/>
          <w:u w:val="single"/>
          <w:rtl/>
        </w:rPr>
        <w:t>שדות נגב</w:t>
      </w:r>
    </w:p>
    <w:p w:rsidR="00674D96" w:rsidRPr="00972480" w:rsidRDefault="00674D96" w:rsidP="00674D96">
      <w:pPr>
        <w:spacing w:after="120" w:line="360" w:lineRule="auto"/>
        <w:jc w:val="both"/>
        <w:rPr>
          <w:rFonts w:ascii="David" w:hAnsi="David" w:cs="David"/>
          <w:sz w:val="24"/>
          <w:szCs w:val="24"/>
          <w:rtl/>
        </w:rPr>
      </w:pPr>
      <w:r w:rsidRPr="00972480">
        <w:rPr>
          <w:rFonts w:ascii="David" w:hAnsi="David" w:cs="David"/>
          <w:sz w:val="24"/>
          <w:szCs w:val="24"/>
          <w:rtl/>
        </w:rPr>
        <w:t>א.ג.נ.,</w:t>
      </w:r>
    </w:p>
    <w:p w:rsidR="00674D96" w:rsidRPr="00972480" w:rsidRDefault="00674D96" w:rsidP="00674D96">
      <w:pPr>
        <w:spacing w:after="120" w:line="360" w:lineRule="auto"/>
        <w:jc w:val="center"/>
        <w:rPr>
          <w:rFonts w:ascii="David" w:hAnsi="David" w:cs="David"/>
          <w:b/>
          <w:bCs/>
          <w:sz w:val="24"/>
          <w:szCs w:val="24"/>
          <w:rtl/>
        </w:rPr>
      </w:pPr>
      <w:r w:rsidRPr="00972480">
        <w:rPr>
          <w:rFonts w:ascii="David" w:hAnsi="David" w:cs="David"/>
          <w:b/>
          <w:bCs/>
          <w:sz w:val="24"/>
          <w:szCs w:val="24"/>
          <w:rtl/>
        </w:rPr>
        <w:t xml:space="preserve">הנדון : </w:t>
      </w:r>
      <w:r w:rsidRPr="00972480">
        <w:rPr>
          <w:rFonts w:ascii="David" w:hAnsi="David" w:cs="David"/>
          <w:b/>
          <w:bCs/>
          <w:sz w:val="24"/>
          <w:szCs w:val="24"/>
          <w:u w:val="single"/>
          <w:rtl/>
        </w:rPr>
        <w:t>הצהרה בדבר העדר קרבה לעובד הרשות ו/או לחבר מועצה</w:t>
      </w:r>
    </w:p>
    <w:p w:rsidR="00674D96" w:rsidRPr="00972480" w:rsidRDefault="00674D96" w:rsidP="003F1B93">
      <w:pPr>
        <w:spacing w:after="120" w:line="360" w:lineRule="auto"/>
        <w:jc w:val="both"/>
        <w:rPr>
          <w:rFonts w:ascii="David" w:hAnsi="David" w:cs="David"/>
          <w:sz w:val="24"/>
          <w:szCs w:val="24"/>
          <w:rtl/>
        </w:rPr>
      </w:pPr>
      <w:r w:rsidRPr="00972480">
        <w:rPr>
          <w:rFonts w:ascii="David" w:hAnsi="David" w:cs="David"/>
          <w:sz w:val="24"/>
          <w:szCs w:val="24"/>
          <w:rtl/>
        </w:rPr>
        <w:t xml:space="preserve">אני הח"מ המשמש כמורשה חתימה ב ______________ ___________(להלן: </w:t>
      </w:r>
      <w:r w:rsidRPr="00972480">
        <w:rPr>
          <w:rFonts w:ascii="David" w:hAnsi="David" w:cs="David"/>
          <w:b/>
          <w:bCs/>
          <w:sz w:val="24"/>
          <w:szCs w:val="24"/>
          <w:rtl/>
        </w:rPr>
        <w:t>"המציע"</w:t>
      </w:r>
      <w:r w:rsidRPr="00972480">
        <w:rPr>
          <w:rFonts w:ascii="David" w:hAnsi="David" w:cs="David"/>
          <w:sz w:val="24"/>
          <w:szCs w:val="24"/>
          <w:rtl/>
        </w:rPr>
        <w:t xml:space="preserve">), בהצעתי במכרז </w:t>
      </w:r>
      <w:r w:rsidR="005D2135">
        <w:rPr>
          <w:rFonts w:ascii="David" w:hAnsi="David" w:cs="David" w:hint="cs"/>
          <w:sz w:val="24"/>
          <w:szCs w:val="24"/>
          <w:rtl/>
        </w:rPr>
        <w:t>59/2022</w:t>
      </w:r>
      <w:r w:rsidRPr="00972480">
        <w:rPr>
          <w:rFonts w:ascii="David" w:hAnsi="David" w:cs="David"/>
          <w:sz w:val="24"/>
          <w:szCs w:val="24"/>
          <w:rtl/>
        </w:rPr>
        <w:t xml:space="preserve"> מצהיר ומאשר בזאת כדלקמן:</w:t>
      </w:r>
    </w:p>
    <w:p w:rsidR="00674D96" w:rsidRPr="00972480" w:rsidRDefault="00674D96" w:rsidP="004F3F91">
      <w:pPr>
        <w:pStyle w:val="aff0"/>
        <w:numPr>
          <w:ilvl w:val="0"/>
          <w:numId w:val="18"/>
        </w:numPr>
        <w:spacing w:after="120" w:line="360" w:lineRule="auto"/>
        <w:contextualSpacing w:val="0"/>
        <w:jc w:val="both"/>
        <w:rPr>
          <w:rFonts w:ascii="David" w:hAnsi="David" w:cs="David"/>
          <w:sz w:val="24"/>
          <w:szCs w:val="24"/>
          <w:rtl w:val="0"/>
        </w:rPr>
      </w:pPr>
      <w:r w:rsidRPr="00972480">
        <w:rPr>
          <w:rFonts w:ascii="David" w:hAnsi="David" w:cs="David"/>
          <w:sz w:val="24"/>
          <w:szCs w:val="24"/>
        </w:rPr>
        <w:t xml:space="preserve">הנני מצהיר בזאת כי מועצה אזורית </w:t>
      </w:r>
      <w:r w:rsidR="00E95BB7">
        <w:rPr>
          <w:rFonts w:ascii="David" w:hAnsi="David" w:cs="David" w:hint="cs"/>
          <w:sz w:val="24"/>
          <w:szCs w:val="24"/>
        </w:rPr>
        <w:t>שדות נגב</w:t>
      </w:r>
      <w:r w:rsidRPr="00972480">
        <w:rPr>
          <w:rFonts w:ascii="David" w:hAnsi="David" w:cs="David"/>
          <w:sz w:val="24"/>
          <w:szCs w:val="24"/>
        </w:rPr>
        <w:t xml:space="preserve"> הביאה לידיעתי את הוראות הסעיפים הבאים:</w:t>
      </w:r>
    </w:p>
    <w:p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Pr>
      </w:pPr>
      <w:r w:rsidRPr="00972480">
        <w:rPr>
          <w:rFonts w:ascii="David" w:hAnsi="David" w:cs="David"/>
          <w:sz w:val="24"/>
          <w:szCs w:val="24"/>
        </w:rPr>
        <w:t>סעיף 89 ב' (</w:t>
      </w:r>
      <w:r>
        <w:rPr>
          <w:rFonts w:ascii="David" w:hAnsi="David" w:cs="David"/>
          <w:sz w:val="24"/>
          <w:szCs w:val="24"/>
        </w:rPr>
        <w:t>א) לפקודת צו המועצות המקומיות (המועצות האזוריו</w:t>
      </w:r>
      <w:r>
        <w:rPr>
          <w:rFonts w:ascii="David" w:hAnsi="David" w:cs="David" w:hint="cs"/>
          <w:sz w:val="24"/>
          <w:szCs w:val="24"/>
        </w:rPr>
        <w:t>ת</w:t>
      </w:r>
      <w:r w:rsidRPr="00972480">
        <w:rPr>
          <w:rFonts w:ascii="David" w:hAnsi="David" w:cs="David"/>
          <w:sz w:val="24"/>
          <w:szCs w:val="24"/>
        </w:rPr>
        <w:t>), תשי"ח-1958 הקובע כדלקמן:</w:t>
      </w:r>
    </w:p>
    <w:p w:rsidR="00674D96" w:rsidRPr="00972480" w:rsidRDefault="00674D96" w:rsidP="00674D96">
      <w:pPr>
        <w:pStyle w:val="aff0"/>
        <w:spacing w:after="120" w:line="360" w:lineRule="auto"/>
        <w:ind w:left="521"/>
        <w:contextualSpacing w:val="0"/>
        <w:jc w:val="both"/>
        <w:rPr>
          <w:rFonts w:ascii="David" w:hAnsi="David" w:cs="David"/>
          <w:sz w:val="24"/>
          <w:szCs w:val="24"/>
          <w:rtl w:val="0"/>
        </w:rPr>
      </w:pPr>
      <w:r w:rsidRPr="00972480">
        <w:rPr>
          <w:rFonts w:ascii="David" w:hAnsi="David" w:cs="David"/>
          <w:sz w:val="24"/>
          <w:szCs w:val="24"/>
        </w:rPr>
        <w:t xml:space="preserve">"חבר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w:t>
      </w:r>
      <w:r w:rsidR="004B16E8">
        <w:rPr>
          <w:rFonts w:ascii="David" w:hAnsi="David" w:cs="David"/>
          <w:sz w:val="24"/>
          <w:szCs w:val="24"/>
        </w:rPr>
        <w:t>המועצה</w:t>
      </w:r>
      <w:r w:rsidRPr="00972480">
        <w:rPr>
          <w:rFonts w:ascii="David" w:hAnsi="David" w:cs="David"/>
          <w:sz w:val="24"/>
          <w:szCs w:val="24"/>
        </w:rPr>
        <w:t>, לעניין זה, "קרוב" – בן זוג, הורה, בן או בת, אח או אחות".</w:t>
      </w:r>
    </w:p>
    <w:p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Pr>
      </w:pPr>
      <w:r w:rsidRPr="00972480">
        <w:rPr>
          <w:rFonts w:ascii="David" w:hAnsi="David" w:cs="David"/>
          <w:sz w:val="24"/>
          <w:szCs w:val="24"/>
        </w:rPr>
        <w:t>כלל 12 (א) של ההודעה בדבר כללים למניעת ניגוד עניינים של נבחרי הציבור ברשויות המקומיות הקובע:</w:t>
      </w:r>
    </w:p>
    <w:p w:rsidR="00674D96" w:rsidRPr="00972480" w:rsidRDefault="00674D96" w:rsidP="00674D96">
      <w:pPr>
        <w:pStyle w:val="aff0"/>
        <w:spacing w:after="120" w:line="360" w:lineRule="auto"/>
        <w:ind w:left="521"/>
        <w:contextualSpacing w:val="0"/>
        <w:jc w:val="both"/>
        <w:rPr>
          <w:rFonts w:ascii="David" w:hAnsi="David" w:cs="David"/>
          <w:sz w:val="24"/>
          <w:szCs w:val="24"/>
          <w:rtl w:val="0"/>
        </w:rPr>
      </w:pPr>
      <w:r w:rsidRPr="00972480">
        <w:rPr>
          <w:rFonts w:ascii="David" w:hAnsi="David" w:cs="David"/>
          <w:sz w:val="24"/>
          <w:szCs w:val="24"/>
        </w:rPr>
        <w:t xml:space="preserve">"חבר המועצה לא יהיה צד לחוזה או לעסקה עם </w:t>
      </w:r>
      <w:r>
        <w:rPr>
          <w:rFonts w:ascii="David" w:hAnsi="David" w:cs="David"/>
          <w:sz w:val="24"/>
          <w:szCs w:val="24"/>
        </w:rPr>
        <w:t xml:space="preserve">המועצה. לעניין זה, "חבר מועצה" </w:t>
      </w:r>
      <w:r w:rsidRPr="00972480">
        <w:rPr>
          <w:rFonts w:ascii="David" w:hAnsi="David" w:cs="David"/>
          <w:sz w:val="24"/>
          <w:szCs w:val="24"/>
        </w:rPr>
        <w:t>- חבר מועצה או קרובו או תאגיד שהוא או קרובו בעלי שיטה בו (ראה הגדרות "בעלי שליטה" ו"קרוב" בסעיף 1 (1) (ב) ו- 2 (1) (ב)".</w:t>
      </w:r>
    </w:p>
    <w:p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Pr>
      </w:pPr>
      <w:r w:rsidRPr="00972480">
        <w:rPr>
          <w:rFonts w:ascii="David" w:hAnsi="David" w:cs="David"/>
          <w:sz w:val="24"/>
          <w:szCs w:val="24"/>
        </w:rPr>
        <w:t xml:space="preserve">סעיף 59 </w:t>
      </w:r>
      <w:r w:rsidR="004F778E">
        <w:rPr>
          <w:rFonts w:ascii="David" w:hAnsi="David" w:cs="David" w:hint="cs"/>
          <w:sz w:val="24"/>
          <w:szCs w:val="24"/>
        </w:rPr>
        <w:t>למו המועצות המקומיות (מועצות אזוריות)</w:t>
      </w:r>
      <w:r w:rsidRPr="00972480">
        <w:rPr>
          <w:rFonts w:ascii="David" w:hAnsi="David" w:cs="David"/>
          <w:sz w:val="24"/>
          <w:szCs w:val="24"/>
        </w:rPr>
        <w:t xml:space="preserve"> קובע כי:</w:t>
      </w:r>
    </w:p>
    <w:p w:rsidR="00674D96" w:rsidRPr="00972480" w:rsidRDefault="00674D96" w:rsidP="00674D96">
      <w:pPr>
        <w:pStyle w:val="aff0"/>
        <w:spacing w:after="120" w:line="360" w:lineRule="auto"/>
        <w:ind w:left="521"/>
        <w:contextualSpacing w:val="0"/>
        <w:jc w:val="both"/>
        <w:rPr>
          <w:rFonts w:ascii="David" w:hAnsi="David" w:cs="David"/>
          <w:sz w:val="24"/>
          <w:szCs w:val="24"/>
          <w:rtl w:val="0"/>
        </w:rPr>
      </w:pPr>
      <w:r w:rsidRPr="00972480">
        <w:rPr>
          <w:rFonts w:ascii="David" w:hAnsi="David" w:cs="David"/>
          <w:sz w:val="24"/>
          <w:szCs w:val="24"/>
        </w:rPr>
        <w:t>"לא יהיה לעובד מועצה , לא במישרין ולא בעקיפין , בעצמו ולא ע"י בן זוגו, סוכנו או שותפו , כל חלק או טובת הנאה בכל חוזה או עסק שנעשה עם המועצה למענה או בשמה, פרט לעניין שיש לעובד בהסכם העבודה שלו או בהסכם הכללי של עובדי המועצה ופרט לחוזה בדבר קבלת שירות מהשירותים שהמועצה מספקת</w:t>
      </w:r>
      <w:bookmarkStart w:id="90" w:name="Seif311"/>
      <w:bookmarkEnd w:id="90"/>
      <w:r w:rsidRPr="00972480">
        <w:rPr>
          <w:rFonts w:ascii="David" w:hAnsi="David" w:cs="David"/>
          <w:sz w:val="24"/>
          <w:szCs w:val="24"/>
        </w:rPr>
        <w:t xml:space="preserve">". </w:t>
      </w:r>
    </w:p>
    <w:p w:rsidR="00674D96" w:rsidRPr="00972480" w:rsidRDefault="00674D96" w:rsidP="004F3F91">
      <w:pPr>
        <w:pStyle w:val="aff0"/>
        <w:numPr>
          <w:ilvl w:val="0"/>
          <w:numId w:val="19"/>
        </w:numPr>
        <w:spacing w:after="120" w:line="360" w:lineRule="auto"/>
        <w:ind w:right="426"/>
        <w:contextualSpacing w:val="0"/>
        <w:jc w:val="both"/>
        <w:rPr>
          <w:rFonts w:ascii="David" w:hAnsi="David" w:cs="David"/>
          <w:sz w:val="24"/>
          <w:szCs w:val="24"/>
          <w:rtl w:val="0"/>
        </w:rPr>
      </w:pPr>
      <w:r w:rsidRPr="00972480">
        <w:rPr>
          <w:rFonts w:ascii="David" w:hAnsi="David" w:cs="David"/>
          <w:sz w:val="24"/>
          <w:szCs w:val="24"/>
        </w:rPr>
        <w:t>בהתאם לכך הנני מבקש להודיע ולהצהיר כי :</w:t>
      </w:r>
    </w:p>
    <w:p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Pr>
      </w:pPr>
      <w:r w:rsidRPr="00972480">
        <w:rPr>
          <w:rFonts w:ascii="David" w:hAnsi="David" w:cs="David"/>
          <w:sz w:val="24"/>
          <w:szCs w:val="24"/>
        </w:rPr>
        <w:t>בין חברי מועצת המועצה אין למי מחברי ההנהלה, בעלי המניות, העובדים הבכירים או השותפים במציע או העובדים המיועדים לתת את השירות במועצה: בן זוג, הורה, בן או בת, אח או אחות ואף לא מי שהמציע משמש לו סוכן או שותף.</w:t>
      </w:r>
    </w:p>
    <w:p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tl w:val="0"/>
        </w:rPr>
      </w:pPr>
      <w:r w:rsidRPr="00972480">
        <w:rPr>
          <w:rFonts w:ascii="David" w:hAnsi="David" w:cs="David"/>
          <w:sz w:val="24"/>
          <w:szCs w:val="24"/>
        </w:rPr>
        <w:t>אין חבר מועצה, קרובו, סוכנו או שותפו, שיש לאחד מהם חלק העולה על עשרה אחוזים בהונו או ברווחיו של המציע או שאחד מהם מנהל או עובד אחראי בו.</w:t>
      </w:r>
    </w:p>
    <w:p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Pr>
      </w:pPr>
      <w:r w:rsidRPr="00972480">
        <w:rPr>
          <w:rFonts w:ascii="David" w:hAnsi="David" w:cs="David"/>
          <w:sz w:val="24"/>
          <w:szCs w:val="24"/>
        </w:rPr>
        <w:t>אין למי מחברי ההנהלה, בעלי המניות, העובדים הבכירים או השותפים במציע , או העובדים המיועדים לתת את השירות במועצה בן זוג, שותף או שמי מהנ"ל סוכנו, העובד במועצה.</w:t>
      </w:r>
    </w:p>
    <w:p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tl w:val="0"/>
        </w:rPr>
      </w:pPr>
      <w:r w:rsidRPr="00972480">
        <w:rPr>
          <w:rFonts w:ascii="David" w:hAnsi="David" w:cs="David"/>
          <w:sz w:val="24"/>
          <w:szCs w:val="24"/>
        </w:rPr>
        <w:t xml:space="preserve">אין לי בן זוג, שותף או מי שאני סוכנו, העובד במועצה. </w:t>
      </w:r>
    </w:p>
    <w:p w:rsidR="00674D96" w:rsidRPr="00972480" w:rsidRDefault="00674D96" w:rsidP="004F3F91">
      <w:pPr>
        <w:pStyle w:val="aff0"/>
        <w:numPr>
          <w:ilvl w:val="0"/>
          <w:numId w:val="19"/>
        </w:numPr>
        <w:spacing w:after="120" w:line="360" w:lineRule="auto"/>
        <w:jc w:val="both"/>
        <w:rPr>
          <w:rFonts w:ascii="David" w:hAnsi="David" w:cs="David"/>
          <w:sz w:val="24"/>
          <w:szCs w:val="24"/>
          <w:rtl w:val="0"/>
        </w:rPr>
      </w:pPr>
      <w:r w:rsidRPr="00972480">
        <w:rPr>
          <w:rFonts w:ascii="David" w:hAnsi="David" w:cs="David"/>
          <w:sz w:val="24"/>
          <w:szCs w:val="24"/>
        </w:rPr>
        <w:t xml:space="preserve"> ידוע לי כי המועצה תהיה רשאית לפסול את הצעתי אם יש קרבה כאמור לעיל, או אם מסרתי הצהרה לא נכונה.</w:t>
      </w:r>
    </w:p>
    <w:p w:rsidR="00674D96" w:rsidRPr="00972480" w:rsidRDefault="00674D96" w:rsidP="004F3F91">
      <w:pPr>
        <w:pStyle w:val="aff0"/>
        <w:numPr>
          <w:ilvl w:val="0"/>
          <w:numId w:val="19"/>
        </w:numPr>
        <w:spacing w:after="120" w:line="360" w:lineRule="auto"/>
        <w:jc w:val="both"/>
        <w:rPr>
          <w:rFonts w:ascii="David" w:hAnsi="David" w:cs="David"/>
          <w:sz w:val="24"/>
          <w:szCs w:val="24"/>
        </w:rPr>
      </w:pPr>
      <w:r w:rsidRPr="00972480">
        <w:rPr>
          <w:rFonts w:ascii="David" w:hAnsi="David" w:cs="David"/>
          <w:sz w:val="24"/>
          <w:szCs w:val="24"/>
        </w:rPr>
        <w:t>אני מצהיר בזאת כי הפרטים שמסרתי לעיל הינם נכונים ומלאים, והאמור בהצהרה זו הינו אמת.</w:t>
      </w:r>
    </w:p>
    <w:p w:rsidR="00674D96" w:rsidRPr="00972480" w:rsidRDefault="00674D96" w:rsidP="004F3F91">
      <w:pPr>
        <w:pStyle w:val="aff0"/>
        <w:numPr>
          <w:ilvl w:val="0"/>
          <w:numId w:val="19"/>
        </w:numPr>
        <w:spacing w:after="120" w:line="360" w:lineRule="auto"/>
        <w:jc w:val="both"/>
        <w:rPr>
          <w:rFonts w:ascii="David" w:hAnsi="David" w:cs="David"/>
          <w:sz w:val="24"/>
          <w:szCs w:val="24"/>
        </w:rPr>
      </w:pPr>
      <w:r w:rsidRPr="00972480">
        <w:rPr>
          <w:rFonts w:ascii="David" w:hAnsi="David" w:cs="David"/>
          <w:sz w:val="24"/>
          <w:szCs w:val="24"/>
        </w:rPr>
        <w:t>אין באמור לעיל כדי לגרוע מהוראות כל דין בכלל ובפרט מהוראות סעיף 89 ב'(3) לצו המועצות המקומיות (מועצות אזוריות), לפיהן מליאת המועצה ברוב של 2/3 מחבריה ובאישור שר הפנים, רשאית להתיר התקשרות לפי סעיף 89 א' (א) לצו המועצות המקומיות (מועצות אזוריות), ובלבד שהאישור ותנאיו פורסמו ברשומות.</w:t>
      </w:r>
    </w:p>
    <w:p w:rsidR="00674D96" w:rsidRPr="00972480" w:rsidRDefault="00674D96" w:rsidP="00674D96">
      <w:pPr>
        <w:pStyle w:val="aff0"/>
        <w:spacing w:after="120" w:line="360" w:lineRule="auto"/>
        <w:ind w:left="360"/>
        <w:contextualSpacing w:val="0"/>
        <w:jc w:val="both"/>
        <w:rPr>
          <w:rFonts w:ascii="David" w:hAnsi="David" w:cs="David"/>
          <w:sz w:val="24"/>
          <w:szCs w:val="24"/>
          <w:rtl w:val="0"/>
        </w:rPr>
      </w:pPr>
    </w:p>
    <w:p w:rsidR="00674D96" w:rsidRPr="00972480" w:rsidRDefault="00674D96" w:rsidP="00674D96">
      <w:pPr>
        <w:spacing w:after="120" w:line="360" w:lineRule="auto"/>
        <w:ind w:left="360"/>
        <w:jc w:val="both"/>
        <w:rPr>
          <w:rFonts w:ascii="David" w:hAnsi="David" w:cs="David"/>
          <w:b/>
          <w:bCs/>
          <w:sz w:val="24"/>
          <w:szCs w:val="24"/>
          <w:rtl/>
        </w:rPr>
      </w:pPr>
      <w:r w:rsidRPr="00972480">
        <w:rPr>
          <w:rFonts w:ascii="David" w:hAnsi="David" w:cs="David"/>
          <w:b/>
          <w:bCs/>
          <w:sz w:val="24"/>
          <w:szCs w:val="24"/>
          <w:rtl/>
        </w:rPr>
        <w:t xml:space="preserve">שם :____________                                 </w:t>
      </w:r>
      <w:r w:rsidRPr="00972480">
        <w:rPr>
          <w:rFonts w:ascii="David" w:hAnsi="David" w:cs="David"/>
          <w:b/>
          <w:bCs/>
          <w:sz w:val="24"/>
          <w:szCs w:val="24"/>
          <w:rtl/>
        </w:rPr>
        <w:tab/>
      </w:r>
      <w:r w:rsidRPr="00972480">
        <w:rPr>
          <w:rFonts w:ascii="David" w:hAnsi="David" w:cs="David"/>
          <w:b/>
          <w:bCs/>
          <w:sz w:val="24"/>
          <w:szCs w:val="24"/>
          <w:rtl/>
        </w:rPr>
        <w:tab/>
        <w:t xml:space="preserve">     חתימת המצהיר:____________   </w:t>
      </w:r>
    </w:p>
    <w:p w:rsidR="00674D96" w:rsidRPr="00972480" w:rsidRDefault="00674D96" w:rsidP="00674D96">
      <w:pPr>
        <w:spacing w:after="120" w:line="360" w:lineRule="auto"/>
        <w:ind w:left="360"/>
        <w:jc w:val="both"/>
        <w:rPr>
          <w:rFonts w:ascii="David" w:hAnsi="David" w:cs="David"/>
          <w:b/>
          <w:bCs/>
          <w:sz w:val="24"/>
          <w:szCs w:val="24"/>
          <w:rtl/>
        </w:rPr>
      </w:pPr>
      <w:r w:rsidRPr="00972480">
        <w:rPr>
          <w:rFonts w:ascii="David" w:hAnsi="David" w:cs="David"/>
          <w:b/>
          <w:bCs/>
          <w:sz w:val="24"/>
          <w:szCs w:val="24"/>
          <w:rtl/>
        </w:rPr>
        <w:t xml:space="preserve">  </w:t>
      </w:r>
    </w:p>
    <w:p w:rsidR="00674D96" w:rsidRPr="00972480" w:rsidRDefault="00674D96" w:rsidP="00674D96">
      <w:pPr>
        <w:spacing w:after="120" w:line="360" w:lineRule="auto"/>
        <w:jc w:val="center"/>
        <w:rPr>
          <w:rFonts w:ascii="David" w:hAnsi="David" w:cs="David"/>
          <w:b/>
          <w:bCs/>
          <w:sz w:val="24"/>
          <w:szCs w:val="24"/>
          <w:u w:val="single"/>
          <w:rtl/>
        </w:rPr>
      </w:pPr>
      <w:r w:rsidRPr="00972480">
        <w:rPr>
          <w:rFonts w:ascii="David" w:hAnsi="David" w:cs="David"/>
          <w:b/>
          <w:bCs/>
          <w:sz w:val="24"/>
          <w:szCs w:val="24"/>
          <w:u w:val="single"/>
          <w:rtl/>
        </w:rPr>
        <w:t>אישור עו"ד</w:t>
      </w:r>
    </w:p>
    <w:p w:rsidR="00674D96" w:rsidRPr="00972480" w:rsidRDefault="00674D96" w:rsidP="00674D96">
      <w:pPr>
        <w:spacing w:after="120" w:line="360" w:lineRule="auto"/>
        <w:jc w:val="center"/>
        <w:rPr>
          <w:rFonts w:ascii="David" w:hAnsi="David" w:cs="David"/>
          <w:b/>
          <w:bCs/>
          <w:sz w:val="24"/>
          <w:szCs w:val="24"/>
          <w:u w:val="single"/>
          <w:rtl/>
        </w:rPr>
      </w:pPr>
    </w:p>
    <w:p w:rsidR="00674D96" w:rsidRPr="00972480" w:rsidRDefault="00674D96" w:rsidP="00674D96">
      <w:pPr>
        <w:spacing w:after="120" w:line="360" w:lineRule="auto"/>
        <w:jc w:val="both"/>
        <w:rPr>
          <w:rFonts w:ascii="David" w:hAnsi="David" w:cs="David"/>
          <w:sz w:val="24"/>
          <w:szCs w:val="24"/>
          <w:rtl/>
        </w:rPr>
      </w:pPr>
      <w:r w:rsidRPr="00972480">
        <w:rPr>
          <w:rFonts w:ascii="David" w:hAnsi="David" w:cs="David"/>
          <w:sz w:val="24"/>
          <w:szCs w:val="24"/>
          <w:rtl/>
        </w:rPr>
        <w:t>אני הח"מ, עו"ד _____________________, מאשר בזה כי ביום ______ הופיע/ה בפניי מר/גב'_________________  שהינו/ה מורשה חתימה מטעם __________ ולאחר שהזהרתיו/ה כי עליו/ה להצהיר את האמת וכי יהא/תהא צפוי/ה לעונשים הקבועים בחוק, באם לא יעשה/תעשה כן, אישר/ה בפני את תוכן תצהירו/ה בחתימה עליו בפני.</w:t>
      </w:r>
    </w:p>
    <w:p w:rsidR="00674D96" w:rsidRPr="00972480" w:rsidRDefault="00674D96" w:rsidP="00674D96">
      <w:pPr>
        <w:pStyle w:val="aff0"/>
        <w:spacing w:after="120" w:line="360" w:lineRule="auto"/>
        <w:ind w:left="360"/>
        <w:contextualSpacing w:val="0"/>
        <w:rPr>
          <w:rFonts w:ascii="David" w:hAnsi="David" w:cs="David"/>
          <w:sz w:val="24"/>
          <w:szCs w:val="24"/>
          <w:rtl w:val="0"/>
        </w:rPr>
      </w:pPr>
    </w:p>
    <w:p w:rsidR="00674D96" w:rsidRPr="00972480" w:rsidRDefault="00674D96" w:rsidP="00674D96">
      <w:pPr>
        <w:pStyle w:val="aff0"/>
        <w:spacing w:before="120" w:after="120"/>
        <w:ind w:left="360"/>
        <w:jc w:val="both"/>
        <w:rPr>
          <w:rFonts w:ascii="David" w:hAnsi="David" w:cs="David"/>
          <w:sz w:val="24"/>
          <w:szCs w:val="24"/>
        </w:rPr>
      </w:pPr>
      <w:r w:rsidRPr="00972480">
        <w:rPr>
          <w:rFonts w:ascii="David" w:hAnsi="David" w:cs="David"/>
          <w:sz w:val="24"/>
          <w:szCs w:val="24"/>
        </w:rPr>
        <w:t xml:space="preserve">תאריך: _________________      חתימה + חותמת עו"ד _______________________                                                        </w:t>
      </w:r>
    </w:p>
    <w:p w:rsidR="00674D96" w:rsidRPr="00972480" w:rsidRDefault="00674D96" w:rsidP="00674D96">
      <w:pPr>
        <w:pStyle w:val="aff0"/>
        <w:spacing w:before="120" w:after="120"/>
        <w:ind w:left="360"/>
        <w:jc w:val="both"/>
        <w:rPr>
          <w:rFonts w:ascii="David" w:hAnsi="David" w:cs="David"/>
          <w:sz w:val="24"/>
          <w:szCs w:val="24"/>
        </w:rPr>
      </w:pPr>
    </w:p>
    <w:p w:rsidR="00674D96" w:rsidRDefault="00674D96" w:rsidP="00674D96">
      <w:pPr>
        <w:pStyle w:val="aff0"/>
        <w:spacing w:before="120" w:after="120"/>
        <w:ind w:left="360"/>
        <w:jc w:val="both"/>
        <w:rPr>
          <w:rFonts w:ascii="David" w:hAnsi="David" w:cs="David"/>
          <w:sz w:val="24"/>
          <w:szCs w:val="24"/>
        </w:rPr>
      </w:pPr>
    </w:p>
    <w:p w:rsidR="00674D96" w:rsidRDefault="00674D96" w:rsidP="00674D96">
      <w:pPr>
        <w:pStyle w:val="10"/>
        <w:jc w:val="center"/>
        <w:rPr>
          <w:rFonts w:ascii="David" w:hAnsi="David" w:cs="David"/>
          <w:sz w:val="28"/>
          <w:szCs w:val="28"/>
          <w:rtl/>
        </w:rPr>
      </w:pPr>
      <w:bookmarkStart w:id="91" w:name="_Toc58323334"/>
      <w:bookmarkStart w:id="92" w:name="_Toc67840962"/>
      <w:bookmarkStart w:id="93" w:name="_Toc69742334"/>
    </w:p>
    <w:p w:rsidR="00674D96" w:rsidRDefault="00674D96" w:rsidP="00674D96">
      <w:pPr>
        <w:pStyle w:val="10"/>
        <w:jc w:val="center"/>
        <w:rPr>
          <w:rFonts w:ascii="David" w:hAnsi="David" w:cs="David"/>
          <w:sz w:val="28"/>
          <w:szCs w:val="28"/>
          <w:rtl/>
        </w:rPr>
      </w:pPr>
    </w:p>
    <w:p w:rsidR="00674D96" w:rsidRDefault="00674D96" w:rsidP="00674D96">
      <w:pPr>
        <w:pStyle w:val="10"/>
        <w:jc w:val="center"/>
        <w:rPr>
          <w:rFonts w:ascii="David" w:hAnsi="David" w:cs="David"/>
          <w:sz w:val="28"/>
          <w:szCs w:val="28"/>
          <w:rtl/>
        </w:rPr>
      </w:pPr>
    </w:p>
    <w:p w:rsidR="00674D96" w:rsidRDefault="00674D96" w:rsidP="00674D96">
      <w:pPr>
        <w:pStyle w:val="10"/>
        <w:jc w:val="center"/>
        <w:rPr>
          <w:rFonts w:ascii="David" w:hAnsi="David" w:cs="David"/>
          <w:sz w:val="28"/>
          <w:szCs w:val="28"/>
          <w:rtl/>
        </w:rPr>
      </w:pPr>
    </w:p>
    <w:p w:rsidR="00674D96" w:rsidRDefault="00674D96" w:rsidP="00674D96">
      <w:pPr>
        <w:pStyle w:val="10"/>
        <w:jc w:val="center"/>
        <w:rPr>
          <w:rFonts w:ascii="David" w:hAnsi="David" w:cs="David"/>
          <w:sz w:val="28"/>
          <w:szCs w:val="28"/>
          <w:rtl/>
        </w:rPr>
      </w:pPr>
    </w:p>
    <w:bookmarkEnd w:id="91"/>
    <w:bookmarkEnd w:id="92"/>
    <w:bookmarkEnd w:id="93"/>
    <w:p w:rsidR="00674D96" w:rsidRDefault="00674D96" w:rsidP="00674D96">
      <w:pPr>
        <w:jc w:val="both"/>
        <w:rPr>
          <w:rFonts w:ascii="David" w:eastAsia="Calibri" w:hAnsi="David" w:cs="David"/>
          <w:b/>
          <w:bCs/>
          <w:sz w:val="24"/>
          <w:szCs w:val="24"/>
          <w:rtl/>
        </w:rPr>
      </w:pPr>
    </w:p>
    <w:p w:rsidR="00806458" w:rsidRDefault="00806458" w:rsidP="00674D96">
      <w:pPr>
        <w:jc w:val="both"/>
        <w:rPr>
          <w:rFonts w:ascii="David" w:eastAsia="Calibri" w:hAnsi="David" w:cs="David"/>
          <w:b/>
          <w:bCs/>
          <w:sz w:val="24"/>
          <w:szCs w:val="24"/>
          <w:rtl/>
        </w:rPr>
      </w:pPr>
    </w:p>
    <w:p w:rsidR="00806458" w:rsidRDefault="00806458" w:rsidP="00674D96">
      <w:pPr>
        <w:jc w:val="both"/>
        <w:rPr>
          <w:rFonts w:ascii="David" w:eastAsia="Calibri" w:hAnsi="David" w:cs="David"/>
          <w:b/>
          <w:bCs/>
          <w:sz w:val="24"/>
          <w:szCs w:val="24"/>
          <w:rtl/>
        </w:rPr>
      </w:pPr>
    </w:p>
    <w:p w:rsidR="00806458" w:rsidRDefault="00806458" w:rsidP="00674D96">
      <w:pPr>
        <w:jc w:val="both"/>
        <w:rPr>
          <w:rFonts w:ascii="David" w:eastAsia="Calibri" w:hAnsi="David" w:cs="David"/>
          <w:b/>
          <w:bCs/>
          <w:sz w:val="24"/>
          <w:szCs w:val="24"/>
          <w:rtl/>
        </w:rPr>
      </w:pPr>
    </w:p>
    <w:p w:rsidR="00806458" w:rsidRDefault="00806458" w:rsidP="00674D96">
      <w:pPr>
        <w:jc w:val="both"/>
        <w:rPr>
          <w:rFonts w:ascii="David" w:eastAsia="Calibri" w:hAnsi="David" w:cs="David"/>
          <w:b/>
          <w:bCs/>
          <w:sz w:val="24"/>
          <w:szCs w:val="24"/>
          <w:rtl/>
        </w:rPr>
      </w:pPr>
    </w:p>
    <w:p w:rsidR="00E95BB7" w:rsidRDefault="00E95BB7" w:rsidP="00674D96">
      <w:pPr>
        <w:jc w:val="both"/>
        <w:rPr>
          <w:rFonts w:ascii="David" w:eastAsia="Calibri" w:hAnsi="David" w:cs="David"/>
          <w:b/>
          <w:bCs/>
          <w:sz w:val="24"/>
          <w:szCs w:val="24"/>
          <w:rtl/>
        </w:rPr>
      </w:pPr>
    </w:p>
    <w:p w:rsidR="00E95BB7" w:rsidRDefault="00E95BB7" w:rsidP="00674D96">
      <w:pPr>
        <w:jc w:val="both"/>
        <w:rPr>
          <w:rFonts w:ascii="David" w:eastAsia="Calibri" w:hAnsi="David" w:cs="David"/>
          <w:b/>
          <w:bCs/>
          <w:sz w:val="24"/>
          <w:szCs w:val="24"/>
          <w:rtl/>
        </w:rPr>
      </w:pPr>
    </w:p>
    <w:p w:rsidR="00674D96" w:rsidRPr="001629F1" w:rsidRDefault="00674D96"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94" w:name="_Toc70229839"/>
      <w:bookmarkStart w:id="95" w:name="_Toc70851126"/>
      <w:bookmarkStart w:id="96" w:name="_Toc73626657"/>
      <w:bookmarkStart w:id="97" w:name="_Toc73865705"/>
      <w:bookmarkStart w:id="98" w:name="_Toc109639373"/>
      <w:r w:rsidRPr="001629F1">
        <w:rPr>
          <w:rFonts w:ascii="David" w:eastAsia="Calibri" w:hAnsi="David" w:cs="David" w:hint="cs"/>
          <w:szCs w:val="28"/>
          <w:rtl/>
          <w:lang w:val="en-GB"/>
        </w:rPr>
        <w:t xml:space="preserve">טופס </w:t>
      </w:r>
      <w:r w:rsidR="00F12D9B">
        <w:rPr>
          <w:rFonts w:ascii="David" w:eastAsia="Calibri" w:hAnsi="David" w:cs="David" w:hint="cs"/>
          <w:szCs w:val="28"/>
          <w:rtl/>
          <w:lang w:val="en-GB"/>
        </w:rPr>
        <w:t>10</w:t>
      </w:r>
      <w:r w:rsidRPr="001629F1">
        <w:rPr>
          <w:rFonts w:ascii="David" w:eastAsia="Calibri" w:hAnsi="David" w:cs="David"/>
          <w:szCs w:val="28"/>
          <w:rtl/>
          <w:lang w:val="en-GB"/>
        </w:rPr>
        <w:t xml:space="preserve"> - פרטי חשבון בנק</w:t>
      </w:r>
      <w:bookmarkEnd w:id="94"/>
      <w:bookmarkEnd w:id="95"/>
      <w:bookmarkEnd w:id="96"/>
      <w:bookmarkEnd w:id="97"/>
      <w:bookmarkEnd w:id="98"/>
    </w:p>
    <w:p w:rsidR="00674D96" w:rsidRPr="002E2C1D" w:rsidRDefault="00674D96" w:rsidP="00674D96">
      <w:pPr>
        <w:spacing w:after="200" w:line="276" w:lineRule="auto"/>
        <w:jc w:val="right"/>
        <w:rPr>
          <w:rFonts w:ascii="David" w:eastAsia="Calibri" w:hAnsi="David" w:cs="David"/>
          <w:b/>
          <w:bCs/>
          <w:sz w:val="24"/>
          <w:szCs w:val="24"/>
        </w:rPr>
      </w:pPr>
      <w:r w:rsidRPr="002E2C1D">
        <w:rPr>
          <w:rFonts w:ascii="David" w:eastAsia="Calibri" w:hAnsi="David" w:cs="David"/>
          <w:b/>
          <w:bCs/>
          <w:sz w:val="24"/>
          <w:szCs w:val="24"/>
          <w:rtl/>
        </w:rPr>
        <w:t>תאריך _________</w:t>
      </w:r>
    </w:p>
    <w:p w:rsidR="00674D96" w:rsidRPr="00972480" w:rsidRDefault="00674D96" w:rsidP="00674D96">
      <w:pPr>
        <w:jc w:val="both"/>
        <w:rPr>
          <w:rFonts w:ascii="David" w:eastAsia="Calibri" w:hAnsi="David" w:cs="David"/>
          <w:b/>
          <w:bCs/>
          <w:sz w:val="24"/>
          <w:szCs w:val="24"/>
          <w:rtl/>
        </w:rPr>
      </w:pPr>
    </w:p>
    <w:p w:rsidR="00674D96" w:rsidRPr="002E2C1D" w:rsidRDefault="00674D96" w:rsidP="00674D96">
      <w:pPr>
        <w:jc w:val="both"/>
        <w:rPr>
          <w:rFonts w:ascii="David" w:eastAsia="Calibri" w:hAnsi="David" w:cs="David"/>
          <w:b/>
          <w:bCs/>
          <w:sz w:val="24"/>
          <w:szCs w:val="24"/>
          <w:rtl/>
        </w:rPr>
      </w:pPr>
      <w:r w:rsidRPr="002E2C1D">
        <w:rPr>
          <w:rFonts w:ascii="David" w:eastAsia="Calibri" w:hAnsi="David" w:cs="David"/>
          <w:b/>
          <w:bCs/>
          <w:sz w:val="24"/>
          <w:szCs w:val="24"/>
          <w:rtl/>
        </w:rPr>
        <w:t xml:space="preserve">לכבוד </w:t>
      </w:r>
    </w:p>
    <w:p w:rsidR="00674D96" w:rsidRPr="002E2C1D" w:rsidRDefault="00674D96" w:rsidP="00674D96">
      <w:pPr>
        <w:jc w:val="both"/>
        <w:rPr>
          <w:rFonts w:ascii="David" w:eastAsia="Calibri" w:hAnsi="David" w:cs="David"/>
          <w:b/>
          <w:bCs/>
          <w:sz w:val="24"/>
          <w:szCs w:val="24"/>
          <w:u w:val="single"/>
          <w:rtl/>
        </w:rPr>
      </w:pPr>
      <w:r w:rsidRPr="002E2C1D">
        <w:rPr>
          <w:rFonts w:ascii="David" w:eastAsia="Calibri" w:hAnsi="David" w:cs="David"/>
          <w:b/>
          <w:bCs/>
          <w:sz w:val="24"/>
          <w:szCs w:val="24"/>
          <w:u w:val="single"/>
          <w:rtl/>
        </w:rPr>
        <w:t xml:space="preserve">מועצה אזורית </w:t>
      </w:r>
      <w:r w:rsidR="00E95BB7">
        <w:rPr>
          <w:rFonts w:ascii="David" w:eastAsia="Calibri" w:hAnsi="David" w:cs="David" w:hint="cs"/>
          <w:b/>
          <w:bCs/>
          <w:sz w:val="24"/>
          <w:szCs w:val="24"/>
          <w:u w:val="single"/>
          <w:rtl/>
        </w:rPr>
        <w:t>שדות נגב</w:t>
      </w:r>
      <w:r w:rsidRPr="002E2C1D">
        <w:rPr>
          <w:rFonts w:ascii="David" w:eastAsia="Calibri" w:hAnsi="David" w:cs="David"/>
          <w:b/>
          <w:bCs/>
          <w:sz w:val="24"/>
          <w:szCs w:val="24"/>
          <w:u w:val="single"/>
          <w:rtl/>
        </w:rPr>
        <w:t xml:space="preserve"> - מחלקת גזברות</w:t>
      </w:r>
    </w:p>
    <w:p w:rsidR="00674D96" w:rsidRPr="002E2C1D" w:rsidRDefault="00674D96" w:rsidP="00674D96">
      <w:pPr>
        <w:jc w:val="both"/>
        <w:rPr>
          <w:rFonts w:ascii="David" w:eastAsia="Calibri" w:hAnsi="David" w:cs="David"/>
          <w:b/>
          <w:bCs/>
          <w:sz w:val="24"/>
          <w:szCs w:val="24"/>
        </w:rPr>
      </w:pPr>
      <w:r w:rsidRPr="002E2C1D">
        <w:rPr>
          <w:rFonts w:ascii="David" w:eastAsia="Calibri" w:hAnsi="David" w:cs="David"/>
          <w:b/>
          <w:bCs/>
          <w:sz w:val="24"/>
          <w:szCs w:val="24"/>
          <w:rtl/>
        </w:rPr>
        <w:t>א.ג.נ.,</w:t>
      </w:r>
    </w:p>
    <w:p w:rsidR="00674D96" w:rsidRPr="002E2C1D" w:rsidRDefault="00674D96" w:rsidP="00674D96">
      <w:pPr>
        <w:spacing w:after="200" w:line="276" w:lineRule="auto"/>
        <w:jc w:val="center"/>
        <w:rPr>
          <w:rFonts w:ascii="David" w:eastAsia="Calibri" w:hAnsi="David" w:cs="David"/>
          <w:b/>
          <w:bCs/>
          <w:sz w:val="24"/>
          <w:szCs w:val="24"/>
        </w:rPr>
      </w:pPr>
      <w:r w:rsidRPr="002E2C1D">
        <w:rPr>
          <w:rFonts w:ascii="David" w:eastAsia="Calibri" w:hAnsi="David" w:cs="David"/>
          <w:b/>
          <w:bCs/>
          <w:sz w:val="24"/>
          <w:szCs w:val="24"/>
          <w:rtl/>
        </w:rPr>
        <w:t>הנדון</w:t>
      </w:r>
      <w:r w:rsidRPr="002E2C1D">
        <w:rPr>
          <w:rFonts w:ascii="David" w:eastAsia="Calibri" w:hAnsi="David" w:cs="David"/>
          <w:b/>
          <w:bCs/>
          <w:sz w:val="24"/>
          <w:szCs w:val="24"/>
        </w:rPr>
        <w:t xml:space="preserve"> : </w:t>
      </w:r>
      <w:r w:rsidRPr="002E2C1D">
        <w:rPr>
          <w:rFonts w:ascii="David" w:eastAsia="Calibri" w:hAnsi="David" w:cs="David"/>
          <w:b/>
          <w:bCs/>
          <w:sz w:val="24"/>
          <w:szCs w:val="24"/>
          <w:u w:val="single"/>
          <w:rtl/>
        </w:rPr>
        <w:t>פרטי</w:t>
      </w:r>
      <w:r w:rsidRPr="002E2C1D">
        <w:rPr>
          <w:rFonts w:ascii="David" w:eastAsia="Calibri" w:hAnsi="David" w:cs="David"/>
          <w:b/>
          <w:bCs/>
          <w:sz w:val="24"/>
          <w:szCs w:val="24"/>
          <w:u w:val="single"/>
        </w:rPr>
        <w:t xml:space="preserve"> </w:t>
      </w:r>
      <w:r w:rsidRPr="002E2C1D">
        <w:rPr>
          <w:rFonts w:ascii="David" w:eastAsia="Calibri" w:hAnsi="David" w:cs="David"/>
          <w:b/>
          <w:bCs/>
          <w:sz w:val="24"/>
          <w:szCs w:val="24"/>
          <w:u w:val="single"/>
          <w:rtl/>
        </w:rPr>
        <w:t>חשבון</w:t>
      </w:r>
      <w:r w:rsidRPr="002E2C1D">
        <w:rPr>
          <w:rFonts w:ascii="David" w:eastAsia="Calibri" w:hAnsi="David" w:cs="David"/>
          <w:b/>
          <w:bCs/>
          <w:sz w:val="24"/>
          <w:szCs w:val="24"/>
          <w:u w:val="single"/>
        </w:rPr>
        <w:t xml:space="preserve"> </w:t>
      </w:r>
      <w:r w:rsidRPr="002E2C1D">
        <w:rPr>
          <w:rFonts w:ascii="David" w:eastAsia="Calibri" w:hAnsi="David" w:cs="David"/>
          <w:b/>
          <w:bCs/>
          <w:sz w:val="24"/>
          <w:szCs w:val="24"/>
          <w:u w:val="single"/>
          <w:rtl/>
        </w:rPr>
        <w:t>בנק</w:t>
      </w:r>
    </w:p>
    <w:p w:rsidR="00674D96" w:rsidRDefault="00674D96" w:rsidP="00674D96">
      <w:pPr>
        <w:spacing w:after="200" w:line="276" w:lineRule="auto"/>
        <w:jc w:val="both"/>
        <w:rPr>
          <w:rFonts w:ascii="David" w:eastAsia="Calibri" w:hAnsi="David" w:cs="David"/>
          <w:sz w:val="24"/>
          <w:szCs w:val="24"/>
          <w:rtl/>
        </w:rPr>
      </w:pPr>
    </w:p>
    <w:p w:rsidR="00674D96" w:rsidRPr="002E2C1D" w:rsidRDefault="00674D96" w:rsidP="00674D96">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שם</w:t>
      </w:r>
      <w:r w:rsidRPr="002E2C1D">
        <w:rPr>
          <w:rFonts w:ascii="David" w:eastAsia="Calibri" w:hAnsi="David" w:cs="David"/>
          <w:sz w:val="24"/>
          <w:szCs w:val="24"/>
        </w:rPr>
        <w:t xml:space="preserve"> </w:t>
      </w:r>
      <w:r w:rsidRPr="002E2C1D">
        <w:rPr>
          <w:rFonts w:ascii="David" w:eastAsia="Calibri" w:hAnsi="David" w:cs="David"/>
          <w:sz w:val="24"/>
          <w:szCs w:val="24"/>
          <w:rtl/>
        </w:rPr>
        <w:t>החברה</w:t>
      </w:r>
      <w:r w:rsidRPr="002E2C1D">
        <w:rPr>
          <w:rFonts w:ascii="David" w:eastAsia="Calibri" w:hAnsi="David" w:cs="David"/>
          <w:sz w:val="24"/>
          <w:szCs w:val="24"/>
        </w:rPr>
        <w:t xml:space="preserve"> / </w:t>
      </w:r>
      <w:r w:rsidRPr="002E2C1D">
        <w:rPr>
          <w:rFonts w:ascii="David" w:eastAsia="Calibri" w:hAnsi="David" w:cs="David"/>
          <w:sz w:val="24"/>
          <w:szCs w:val="24"/>
          <w:rtl/>
        </w:rPr>
        <w:t>שותפות</w:t>
      </w:r>
      <w:r w:rsidRPr="002E2C1D">
        <w:rPr>
          <w:rFonts w:ascii="David" w:eastAsia="Calibri" w:hAnsi="David" w:cs="David"/>
          <w:sz w:val="24"/>
          <w:szCs w:val="24"/>
        </w:rPr>
        <w:t xml:space="preserve"> / </w:t>
      </w:r>
      <w:r w:rsidRPr="002E2C1D">
        <w:rPr>
          <w:rFonts w:ascii="David" w:eastAsia="Calibri" w:hAnsi="David" w:cs="David"/>
          <w:sz w:val="24"/>
          <w:szCs w:val="24"/>
          <w:rtl/>
        </w:rPr>
        <w:t>עסק</w:t>
      </w:r>
      <w:r w:rsidRPr="002E2C1D">
        <w:rPr>
          <w:rFonts w:ascii="David" w:eastAsia="Calibri" w:hAnsi="David" w:cs="David"/>
          <w:sz w:val="24"/>
          <w:szCs w:val="24"/>
        </w:rPr>
        <w:t>:</w:t>
      </w:r>
      <w:r w:rsidRPr="002E2C1D">
        <w:rPr>
          <w:rFonts w:ascii="David" w:eastAsia="Calibri" w:hAnsi="David" w:cs="David"/>
          <w:sz w:val="24"/>
          <w:szCs w:val="24"/>
          <w:rtl/>
        </w:rPr>
        <w:t xml:space="preserve"> _______________ ח.פ./ע.מ./ת.ז. __________________</w:t>
      </w:r>
    </w:p>
    <w:p w:rsidR="00674D96" w:rsidRPr="002E2C1D" w:rsidRDefault="00674D96" w:rsidP="00674D96">
      <w:pPr>
        <w:spacing w:after="200" w:line="276" w:lineRule="auto"/>
        <w:jc w:val="both"/>
        <w:rPr>
          <w:rFonts w:ascii="David" w:eastAsia="Calibri" w:hAnsi="David" w:cs="David"/>
          <w:sz w:val="24"/>
          <w:szCs w:val="24"/>
        </w:rPr>
      </w:pPr>
      <w:r w:rsidRPr="002E2C1D">
        <w:rPr>
          <w:rFonts w:ascii="David" w:eastAsia="Calibri" w:hAnsi="David" w:cs="David"/>
          <w:sz w:val="24"/>
          <w:szCs w:val="24"/>
          <w:rtl/>
        </w:rPr>
        <w:t>כתובת</w:t>
      </w:r>
      <w:r w:rsidRPr="002E2C1D">
        <w:rPr>
          <w:rFonts w:ascii="David" w:eastAsia="Calibri" w:hAnsi="David" w:cs="David"/>
          <w:sz w:val="24"/>
          <w:szCs w:val="24"/>
        </w:rPr>
        <w:t xml:space="preserve"> </w:t>
      </w:r>
      <w:r w:rsidRPr="002E2C1D">
        <w:rPr>
          <w:rFonts w:ascii="David" w:eastAsia="Calibri" w:hAnsi="David" w:cs="David"/>
          <w:sz w:val="24"/>
          <w:szCs w:val="24"/>
          <w:rtl/>
        </w:rPr>
        <w:t>למשלוח</w:t>
      </w:r>
      <w:r w:rsidRPr="002E2C1D">
        <w:rPr>
          <w:rFonts w:ascii="David" w:eastAsia="Calibri" w:hAnsi="David" w:cs="David"/>
          <w:sz w:val="24"/>
          <w:szCs w:val="24"/>
        </w:rPr>
        <w:t xml:space="preserve"> </w:t>
      </w:r>
      <w:r w:rsidRPr="002E2C1D">
        <w:rPr>
          <w:rFonts w:ascii="David" w:eastAsia="Calibri" w:hAnsi="David" w:cs="David"/>
          <w:sz w:val="24"/>
          <w:szCs w:val="24"/>
          <w:rtl/>
        </w:rPr>
        <w:t>הודעה</w:t>
      </w:r>
      <w:r w:rsidRPr="002E2C1D">
        <w:rPr>
          <w:rFonts w:ascii="David" w:eastAsia="Calibri" w:hAnsi="David" w:cs="David"/>
          <w:sz w:val="24"/>
          <w:szCs w:val="24"/>
        </w:rPr>
        <w:t xml:space="preserve"> </w:t>
      </w:r>
      <w:r w:rsidRPr="002E2C1D">
        <w:rPr>
          <w:rFonts w:ascii="David" w:eastAsia="Calibri" w:hAnsi="David" w:cs="David"/>
          <w:sz w:val="24"/>
          <w:szCs w:val="24"/>
          <w:rtl/>
        </w:rPr>
        <w:t>על</w:t>
      </w:r>
      <w:r w:rsidRPr="002E2C1D">
        <w:rPr>
          <w:rFonts w:ascii="David" w:eastAsia="Calibri" w:hAnsi="David" w:cs="David"/>
          <w:sz w:val="24"/>
          <w:szCs w:val="24"/>
        </w:rPr>
        <w:t xml:space="preserve"> </w:t>
      </w:r>
      <w:r w:rsidRPr="002E2C1D">
        <w:rPr>
          <w:rFonts w:ascii="David" w:eastAsia="Calibri" w:hAnsi="David" w:cs="David"/>
          <w:sz w:val="24"/>
          <w:szCs w:val="24"/>
          <w:rtl/>
        </w:rPr>
        <w:t>ביצוע תשלום</w:t>
      </w:r>
      <w:r w:rsidRPr="002E2C1D">
        <w:rPr>
          <w:rFonts w:ascii="David" w:eastAsia="Calibri" w:hAnsi="David" w:cs="David"/>
          <w:sz w:val="24"/>
          <w:szCs w:val="24"/>
        </w:rPr>
        <w:t>:</w:t>
      </w:r>
    </w:p>
    <w:p w:rsidR="00674D96" w:rsidRPr="002E2C1D" w:rsidRDefault="00674D96" w:rsidP="00674D96">
      <w:pPr>
        <w:spacing w:after="200" w:line="276" w:lineRule="auto"/>
        <w:jc w:val="both"/>
        <w:rPr>
          <w:rFonts w:ascii="David" w:eastAsia="Calibri" w:hAnsi="David" w:cs="David"/>
          <w:sz w:val="24"/>
          <w:szCs w:val="24"/>
          <w:rtl/>
        </w:rPr>
      </w:pPr>
      <w:r>
        <w:rPr>
          <w:rFonts w:ascii="David" w:eastAsia="Calibri" w:hAnsi="David" w:cs="David"/>
          <w:sz w:val="24"/>
          <w:szCs w:val="24"/>
          <w:rtl/>
        </w:rPr>
        <w:t>רחוב</w:t>
      </w:r>
      <w:r>
        <w:rPr>
          <w:rFonts w:ascii="David" w:eastAsia="Calibri" w:hAnsi="David" w:cs="David" w:hint="cs"/>
          <w:sz w:val="24"/>
          <w:szCs w:val="24"/>
          <w:rtl/>
        </w:rPr>
        <w:t xml:space="preserve"> </w:t>
      </w:r>
      <w:r>
        <w:rPr>
          <w:rFonts w:ascii="David" w:eastAsia="Calibri" w:hAnsi="David" w:cs="David"/>
          <w:sz w:val="24"/>
          <w:szCs w:val="24"/>
          <w:rtl/>
        </w:rPr>
        <w:t>___________</w:t>
      </w:r>
      <w:r w:rsidRPr="002E2C1D">
        <w:rPr>
          <w:rFonts w:ascii="David" w:eastAsia="Calibri" w:hAnsi="David" w:cs="David"/>
          <w:sz w:val="24"/>
          <w:szCs w:val="24"/>
          <w:rtl/>
        </w:rPr>
        <w:t>מס'_________ עיר ___________</w:t>
      </w:r>
    </w:p>
    <w:p w:rsidR="00674D96" w:rsidRPr="002E2C1D" w:rsidRDefault="00674D96" w:rsidP="00674D96">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טל' ________ פקס ________ נייד__________ דוא"ל ____________</w:t>
      </w:r>
    </w:p>
    <w:p w:rsidR="00674D96" w:rsidRPr="002E2C1D" w:rsidRDefault="00674D96" w:rsidP="00674D96">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שם הבנק _________ מס' סניף _______ כתובת הסניף ________ מס' ח-ן __________</w:t>
      </w:r>
    </w:p>
    <w:p w:rsidR="00674D96" w:rsidRPr="002E2C1D" w:rsidRDefault="00674D96" w:rsidP="00674D96">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הננו מתחייבים בזה, כי במידה ויופקדו בטעות בחשבוננו כספים אמת המועצה ואינם מגיעים לנו, נחזירם לגזברות המועצה בהקדם האפשרי ללא כל שהות.</w:t>
      </w:r>
    </w:p>
    <w:p w:rsidR="00674D96" w:rsidRPr="002E2C1D" w:rsidRDefault="00674D96" w:rsidP="00674D96">
      <w:pPr>
        <w:pStyle w:val="aff0"/>
        <w:spacing w:before="120" w:after="120"/>
        <w:ind w:left="360"/>
        <w:jc w:val="center"/>
        <w:rPr>
          <w:rFonts w:ascii="David" w:hAnsi="David" w:cs="David"/>
          <w:b/>
          <w:bCs/>
          <w:sz w:val="24"/>
          <w:szCs w:val="24"/>
          <w:rtl w:val="0"/>
        </w:rPr>
      </w:pPr>
      <w:r w:rsidRPr="002E2C1D">
        <w:rPr>
          <w:rFonts w:ascii="David" w:hAnsi="David" w:cs="David"/>
          <w:b/>
          <w:bCs/>
          <w:sz w:val="24"/>
          <w:szCs w:val="24"/>
        </w:rPr>
        <w:t>ולראיה באנו על החתום</w:t>
      </w:r>
      <w:r>
        <w:rPr>
          <w:rFonts w:ascii="David" w:hAnsi="David" w:cs="David" w:hint="cs"/>
          <w:b/>
          <w:bCs/>
          <w:sz w:val="24"/>
          <w:szCs w:val="24"/>
        </w:rPr>
        <w:t xml:space="preserve"> - </w:t>
      </w:r>
    </w:p>
    <w:p w:rsidR="00674D96" w:rsidRPr="002E2C1D" w:rsidRDefault="00674D96" w:rsidP="00674D96">
      <w:pPr>
        <w:spacing w:before="240" w:after="240"/>
        <w:jc w:val="center"/>
        <w:rPr>
          <w:rFonts w:ascii="David" w:hAnsi="David" w:cs="David"/>
          <w:sz w:val="24"/>
          <w:szCs w:val="24"/>
          <w:rtl/>
        </w:rPr>
      </w:pPr>
      <w:r w:rsidRPr="002E2C1D">
        <w:rPr>
          <w:rFonts w:ascii="David" w:hAnsi="David" w:cs="David"/>
          <w:sz w:val="24"/>
          <w:szCs w:val="24"/>
          <w:rtl/>
        </w:rPr>
        <w:t>___________________</w:t>
      </w:r>
    </w:p>
    <w:p w:rsidR="00674D96" w:rsidRDefault="00674D96" w:rsidP="00674D96">
      <w:pPr>
        <w:spacing w:before="240" w:after="240"/>
        <w:jc w:val="both"/>
        <w:rPr>
          <w:rFonts w:ascii="David" w:hAnsi="David" w:cs="David"/>
          <w:sz w:val="24"/>
          <w:szCs w:val="24"/>
          <w:rtl/>
        </w:rPr>
      </w:pPr>
      <w:r w:rsidRPr="002E2C1D">
        <w:rPr>
          <w:rFonts w:ascii="David" w:hAnsi="David" w:cs="David"/>
          <w:sz w:val="24"/>
          <w:szCs w:val="24"/>
          <w:rtl/>
        </w:rPr>
        <w:t xml:space="preserve">                                     שם __</w:t>
      </w:r>
      <w:r>
        <w:rPr>
          <w:rFonts w:ascii="David" w:hAnsi="David" w:cs="David" w:hint="cs"/>
          <w:sz w:val="24"/>
          <w:szCs w:val="24"/>
          <w:rtl/>
        </w:rPr>
        <w:t>__________</w:t>
      </w:r>
      <w:r w:rsidRPr="002E2C1D">
        <w:rPr>
          <w:rFonts w:ascii="David" w:hAnsi="David" w:cs="David"/>
          <w:sz w:val="24"/>
          <w:szCs w:val="24"/>
          <w:rtl/>
        </w:rPr>
        <w:t>_____ ת.ז.____</w:t>
      </w:r>
      <w:r>
        <w:rPr>
          <w:rFonts w:ascii="David" w:hAnsi="David" w:cs="David" w:hint="cs"/>
          <w:sz w:val="24"/>
          <w:szCs w:val="24"/>
          <w:rtl/>
        </w:rPr>
        <w:t>______________</w:t>
      </w:r>
    </w:p>
    <w:p w:rsidR="00674D96" w:rsidRPr="002E2C1D" w:rsidRDefault="00674D96" w:rsidP="00674D96">
      <w:pPr>
        <w:spacing w:before="240" w:after="240"/>
        <w:jc w:val="both"/>
        <w:rPr>
          <w:rFonts w:ascii="David" w:hAnsi="David" w:cs="David"/>
          <w:sz w:val="24"/>
          <w:szCs w:val="24"/>
          <w:rtl/>
        </w:rPr>
      </w:pPr>
    </w:p>
    <w:p w:rsidR="00674D96" w:rsidRPr="002E2C1D" w:rsidRDefault="00674D96" w:rsidP="00674D96">
      <w:pPr>
        <w:spacing w:before="240" w:after="240" w:line="276" w:lineRule="auto"/>
        <w:jc w:val="center"/>
        <w:rPr>
          <w:rFonts w:ascii="David" w:hAnsi="David" w:cs="David"/>
          <w:b/>
          <w:bCs/>
          <w:sz w:val="24"/>
          <w:szCs w:val="24"/>
          <w:u w:val="single"/>
          <w:rtl/>
        </w:rPr>
      </w:pPr>
      <w:r w:rsidRPr="002E2C1D">
        <w:rPr>
          <w:rFonts w:ascii="David" w:hAnsi="David" w:cs="David"/>
          <w:b/>
          <w:bCs/>
          <w:sz w:val="24"/>
          <w:szCs w:val="24"/>
          <w:u w:val="single"/>
          <w:rtl/>
        </w:rPr>
        <w:t>אישור עו"ד</w:t>
      </w:r>
    </w:p>
    <w:p w:rsidR="00674D96" w:rsidRPr="002E2C1D" w:rsidRDefault="00674D96" w:rsidP="00674D96">
      <w:pPr>
        <w:spacing w:line="276" w:lineRule="auto"/>
        <w:jc w:val="both"/>
        <w:rPr>
          <w:rFonts w:ascii="David" w:hAnsi="David" w:cs="David"/>
          <w:sz w:val="24"/>
          <w:szCs w:val="24"/>
          <w:rtl/>
        </w:rPr>
      </w:pPr>
      <w:r w:rsidRPr="002E2C1D">
        <w:rPr>
          <w:rFonts w:ascii="David" w:hAnsi="David" w:cs="David"/>
          <w:sz w:val="24"/>
          <w:szCs w:val="24"/>
          <w:rtl/>
        </w:rPr>
        <w:t>אני הח"מ, עו"ד _____________________, מאשר בזה כי ביום ______ הופיע/ה בפניי מר/גב'_________________, אשר הינו מוסמך לחתום על טופס זה, ולאחר שהזהרתיו/ה כי עליו/ה להצהיר את האמת וכי יהא/תהא צפוי/ה לעונשים הקבועים בחוק, באם לא יעשה/תעשה כן, אישר/ה בפני את תוכן תצהירו/ה בחתימה עליו בפני.</w:t>
      </w:r>
    </w:p>
    <w:p w:rsidR="00674D96" w:rsidRPr="002E2C1D" w:rsidRDefault="00674D96" w:rsidP="00674D96">
      <w:pPr>
        <w:rPr>
          <w:rFonts w:ascii="David" w:hAnsi="David" w:cs="David"/>
          <w:sz w:val="24"/>
          <w:szCs w:val="24"/>
          <w:rtl/>
        </w:rPr>
      </w:pPr>
    </w:p>
    <w:p w:rsidR="00674D96" w:rsidRPr="002E2C1D" w:rsidRDefault="00674D96" w:rsidP="00674D96">
      <w:pPr>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67968" behindDoc="0" locked="0" layoutInCell="1" allowOverlap="1" wp14:anchorId="205C6D9F" wp14:editId="14E63FDC">
                <wp:simplePos x="0" y="0"/>
                <wp:positionH relativeFrom="column">
                  <wp:posOffset>431799</wp:posOffset>
                </wp:positionH>
                <wp:positionV relativeFrom="paragraph">
                  <wp:posOffset>113665</wp:posOffset>
                </wp:positionV>
                <wp:extent cx="1419225" cy="9525"/>
                <wp:effectExtent l="0" t="0" r="28575" b="28575"/>
                <wp:wrapNone/>
                <wp:docPr id="10" name="מחבר ישר 10" descr="קו לחתימה"/>
                <wp:cNvGraphicFramePr/>
                <a:graphic xmlns:a="http://schemas.openxmlformats.org/drawingml/2006/main">
                  <a:graphicData uri="http://schemas.microsoft.com/office/word/2010/wordprocessingShape">
                    <wps:wsp>
                      <wps:cNvCnPr/>
                      <wps:spPr>
                        <a:xfrm>
                          <a:off x="0" y="0"/>
                          <a:ext cx="1419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56A53D" id="מחבר ישר 10" o:spid="_x0000_s1026" alt="קו לחתימה" style="position:absolute;left:0;text-align:left;z-index:251667968;visibility:visible;mso-wrap-style:square;mso-wrap-distance-left:9pt;mso-wrap-distance-top:0;mso-wrap-distance-right:9pt;mso-wrap-distance-bottom:0;mso-position-horizontal:absolute;mso-position-horizontal-relative:text;mso-position-vertical:absolute;mso-position-vertical-relative:text" from="34pt,8.95pt" to="145.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" strokecolor="#4579b8 [3044]"/>
            </w:pict>
          </mc:Fallback>
        </mc:AlternateContent>
      </w:r>
      <w:r w:rsidRPr="002E2C1D">
        <w:rPr>
          <w:rFonts w:ascii="David" w:hAnsi="David" w:cs="David"/>
          <w:sz w:val="24"/>
          <w:szCs w:val="24"/>
          <w:rtl/>
        </w:rPr>
        <w:t>תאריך: _________________</w:t>
      </w:r>
    </w:p>
    <w:p w:rsidR="00674D96" w:rsidRPr="002E2C1D" w:rsidRDefault="00674D96" w:rsidP="00674D96">
      <w:pPr>
        <w:rPr>
          <w:rFonts w:ascii="David" w:hAnsi="David" w:cs="David"/>
          <w:sz w:val="24"/>
          <w:szCs w:val="24"/>
          <w:rtl/>
        </w:rPr>
      </w:pPr>
      <w:r w:rsidRPr="002E2C1D">
        <w:rPr>
          <w:rFonts w:ascii="David" w:hAnsi="David" w:cs="David"/>
          <w:sz w:val="24"/>
          <w:szCs w:val="24"/>
          <w:rtl/>
        </w:rPr>
        <w:t xml:space="preserve">                                                                                                                     חתימה + חותמת עו"ד</w:t>
      </w:r>
    </w:p>
    <w:p w:rsidR="00674D96" w:rsidRPr="002E2C1D" w:rsidRDefault="00674D96" w:rsidP="00674D96">
      <w:pPr>
        <w:spacing w:after="200" w:line="276" w:lineRule="auto"/>
        <w:jc w:val="center"/>
        <w:rPr>
          <w:rFonts w:ascii="David" w:eastAsia="Calibri" w:hAnsi="David" w:cs="David"/>
          <w:b/>
          <w:bCs/>
          <w:sz w:val="24"/>
          <w:szCs w:val="24"/>
          <w:u w:val="single"/>
          <w:rtl/>
        </w:rPr>
      </w:pPr>
      <w:r w:rsidRPr="002E2C1D">
        <w:rPr>
          <w:rFonts w:ascii="David" w:eastAsia="Calibri" w:hAnsi="David" w:cs="David"/>
          <w:b/>
          <w:bCs/>
          <w:sz w:val="24"/>
          <w:szCs w:val="24"/>
          <w:u w:val="single"/>
          <w:rtl/>
        </w:rPr>
        <w:t>אישור</w:t>
      </w:r>
      <w:r w:rsidRPr="002E2C1D">
        <w:rPr>
          <w:rFonts w:ascii="David" w:eastAsia="Calibri" w:hAnsi="David" w:cs="David"/>
          <w:b/>
          <w:bCs/>
          <w:sz w:val="24"/>
          <w:szCs w:val="24"/>
          <w:u w:val="single"/>
        </w:rPr>
        <w:t xml:space="preserve"> </w:t>
      </w:r>
      <w:r w:rsidRPr="002E2C1D">
        <w:rPr>
          <w:rFonts w:ascii="David" w:eastAsia="Calibri" w:hAnsi="David" w:cs="David"/>
          <w:b/>
          <w:bCs/>
          <w:sz w:val="24"/>
          <w:szCs w:val="24"/>
          <w:u w:val="single"/>
          <w:rtl/>
        </w:rPr>
        <w:t>הבנק</w:t>
      </w:r>
    </w:p>
    <w:p w:rsidR="00674D96" w:rsidRPr="002E2C1D" w:rsidRDefault="00674D96" w:rsidP="00674D96">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 xml:space="preserve">הננו לאשר את הפרטים לעיל כפרטי הספק הנ"ל </w:t>
      </w:r>
      <w:r w:rsidRPr="00A05370">
        <w:rPr>
          <w:rFonts w:ascii="David" w:eastAsia="Calibri" w:hAnsi="David" w:cs="David"/>
          <w:b/>
          <w:bCs/>
          <w:sz w:val="24"/>
          <w:szCs w:val="24"/>
          <w:rtl/>
        </w:rPr>
        <w:t>(ניתן לצרף המחאה מקורית מבוטלת עם כל הפרטים הנ"ל</w:t>
      </w:r>
      <w:r w:rsidRPr="002E2C1D">
        <w:rPr>
          <w:rFonts w:ascii="David" w:eastAsia="Calibri" w:hAnsi="David" w:cs="David"/>
          <w:sz w:val="24"/>
          <w:szCs w:val="24"/>
          <w:rtl/>
        </w:rPr>
        <w:t>).</w:t>
      </w:r>
    </w:p>
    <w:p w:rsidR="00674D96" w:rsidRPr="002E2C1D" w:rsidRDefault="00F63AB8" w:rsidP="00674D96">
      <w:pPr>
        <w:spacing w:after="200"/>
        <w:jc w:val="both"/>
        <w:rPr>
          <w:rFonts w:ascii="David" w:eastAsia="Calibri" w:hAnsi="David" w:cs="David"/>
          <w:b/>
          <w:bCs/>
          <w:sz w:val="24"/>
          <w:szCs w:val="24"/>
          <w:rtl/>
        </w:rPr>
      </w:pPr>
      <w:r>
        <w:rPr>
          <w:rFonts w:ascii="David" w:eastAsia="Calibri" w:hAnsi="David" w:cs="David"/>
          <w:b/>
          <w:bCs/>
          <w:sz w:val="24"/>
          <w:szCs w:val="24"/>
          <w:rtl/>
        </w:rPr>
        <w:t xml:space="preserve">   _________________  </w:t>
      </w:r>
      <w:r w:rsidR="00674D96" w:rsidRPr="002E2C1D">
        <w:rPr>
          <w:rFonts w:ascii="David" w:eastAsia="Calibri" w:hAnsi="David" w:cs="David"/>
          <w:b/>
          <w:bCs/>
          <w:sz w:val="24"/>
          <w:szCs w:val="24"/>
          <w:rtl/>
        </w:rPr>
        <w:t>___________________                       ____________________</w:t>
      </w:r>
    </w:p>
    <w:p w:rsidR="00674D96" w:rsidRDefault="00674D96" w:rsidP="00674D96">
      <w:pPr>
        <w:spacing w:after="200"/>
        <w:jc w:val="both"/>
        <w:rPr>
          <w:rFonts w:ascii="David" w:eastAsia="Calibri" w:hAnsi="David" w:cs="David"/>
          <w:b/>
          <w:bCs/>
          <w:sz w:val="24"/>
          <w:szCs w:val="24"/>
          <w:rtl/>
        </w:rPr>
      </w:pPr>
      <w:r w:rsidRPr="002E2C1D">
        <w:rPr>
          <w:rFonts w:ascii="David" w:eastAsia="Calibri" w:hAnsi="David" w:cs="David"/>
          <w:b/>
          <w:bCs/>
          <w:sz w:val="24"/>
          <w:szCs w:val="24"/>
          <w:rtl/>
        </w:rPr>
        <w:t xml:space="preserve">             תאריך                          חתימת הבנק                                           </w:t>
      </w:r>
      <w:r>
        <w:rPr>
          <w:rFonts w:ascii="David" w:eastAsia="Calibri" w:hAnsi="David" w:cs="David" w:hint="cs"/>
          <w:b/>
          <w:bCs/>
          <w:sz w:val="24"/>
          <w:szCs w:val="24"/>
          <w:rtl/>
        </w:rPr>
        <w:t xml:space="preserve">    </w:t>
      </w:r>
      <w:r w:rsidRPr="002E2C1D">
        <w:rPr>
          <w:rFonts w:ascii="David" w:eastAsia="Calibri" w:hAnsi="David" w:cs="David"/>
          <w:b/>
          <w:bCs/>
          <w:sz w:val="24"/>
          <w:szCs w:val="24"/>
          <w:rtl/>
        </w:rPr>
        <w:t xml:space="preserve">   חותמת הבנק</w:t>
      </w:r>
      <w:bookmarkStart w:id="99" w:name="_Toc70851127"/>
    </w:p>
    <w:p w:rsidR="00E95BB7" w:rsidRDefault="00E95BB7" w:rsidP="00674D96">
      <w:pPr>
        <w:spacing w:after="200"/>
        <w:jc w:val="both"/>
        <w:rPr>
          <w:rFonts w:ascii="David" w:eastAsia="Calibri" w:hAnsi="David" w:cs="David"/>
          <w:b/>
          <w:bCs/>
          <w:sz w:val="24"/>
          <w:szCs w:val="24"/>
          <w:rtl/>
        </w:rPr>
      </w:pPr>
    </w:p>
    <w:p w:rsidR="00E95BB7" w:rsidRDefault="00E95BB7" w:rsidP="00674D96">
      <w:pPr>
        <w:spacing w:after="200"/>
        <w:jc w:val="both"/>
        <w:rPr>
          <w:rFonts w:ascii="David" w:eastAsia="Calibri" w:hAnsi="David" w:cs="David"/>
          <w:b/>
          <w:bCs/>
          <w:sz w:val="24"/>
          <w:szCs w:val="24"/>
          <w:rtl/>
        </w:rPr>
      </w:pPr>
    </w:p>
    <w:p w:rsidR="00674D96" w:rsidRPr="001629F1" w:rsidRDefault="00674D96"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100" w:name="_Toc57286627"/>
      <w:bookmarkStart w:id="101" w:name="_Toc58323352"/>
      <w:bookmarkStart w:id="102" w:name="_Toc67840963"/>
      <w:bookmarkStart w:id="103" w:name="_Toc69742335"/>
      <w:bookmarkStart w:id="104" w:name="_Toc70229840"/>
      <w:bookmarkStart w:id="105" w:name="_Toc70851129"/>
      <w:bookmarkStart w:id="106" w:name="_Toc73626658"/>
      <w:bookmarkStart w:id="107" w:name="_Toc73865706"/>
      <w:bookmarkStart w:id="108" w:name="_Toc109639374"/>
      <w:bookmarkEnd w:id="99"/>
      <w:r w:rsidRPr="001629F1">
        <w:rPr>
          <w:rFonts w:ascii="David" w:eastAsia="Calibri" w:hAnsi="David" w:cs="David" w:hint="cs"/>
          <w:szCs w:val="28"/>
          <w:rtl/>
          <w:lang w:val="en-GB"/>
        </w:rPr>
        <w:t xml:space="preserve">טופס </w:t>
      </w:r>
      <w:r w:rsidR="00F12D9B">
        <w:rPr>
          <w:rFonts w:ascii="David" w:eastAsia="Calibri" w:hAnsi="David" w:cs="David" w:hint="cs"/>
          <w:szCs w:val="28"/>
          <w:rtl/>
          <w:lang w:val="en-GB"/>
        </w:rPr>
        <w:t>11</w:t>
      </w:r>
      <w:r w:rsidRPr="001629F1">
        <w:rPr>
          <w:rFonts w:ascii="David" w:eastAsia="Calibri" w:hAnsi="David" w:cs="David"/>
          <w:szCs w:val="28"/>
          <w:rtl/>
          <w:lang w:val="en-GB"/>
        </w:rPr>
        <w:t xml:space="preserve"> - אישור הגשת מכרז</w:t>
      </w:r>
      <w:bookmarkEnd w:id="100"/>
      <w:bookmarkEnd w:id="101"/>
      <w:bookmarkEnd w:id="102"/>
      <w:bookmarkEnd w:id="103"/>
      <w:bookmarkEnd w:id="104"/>
      <w:bookmarkEnd w:id="105"/>
      <w:bookmarkEnd w:id="106"/>
      <w:bookmarkEnd w:id="107"/>
      <w:bookmarkEnd w:id="108"/>
    </w:p>
    <w:p w:rsidR="00674D96" w:rsidRPr="002E2C1D" w:rsidRDefault="00674D96" w:rsidP="00674D96">
      <w:pPr>
        <w:spacing w:after="200" w:line="276" w:lineRule="auto"/>
        <w:jc w:val="both"/>
        <w:rPr>
          <w:rFonts w:ascii="David" w:eastAsia="Calibri" w:hAnsi="David" w:cs="David"/>
          <w:b/>
          <w:bCs/>
          <w:sz w:val="24"/>
          <w:szCs w:val="24"/>
          <w:rtl/>
        </w:rPr>
      </w:pPr>
    </w:p>
    <w:p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המציע מאשר בזה, כי קיבל לידיו את מסמכי המכרז והגישם:</w:t>
      </w:r>
    </w:p>
    <w:p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שם התאגיד: ____________________________</w:t>
      </w:r>
    </w:p>
    <w:p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תאריך הגשת המכרז: ____________________</w:t>
      </w:r>
    </w:p>
    <w:p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 xml:space="preserve">שם מלא של מגיש המכרז:   _____________________   </w:t>
      </w:r>
    </w:p>
    <w:p w:rsidR="00674D96" w:rsidRPr="002E2C1D" w:rsidRDefault="00674D96" w:rsidP="00674D96">
      <w:pPr>
        <w:spacing w:after="120" w:line="360" w:lineRule="auto"/>
        <w:ind w:left="340" w:right="397"/>
        <w:jc w:val="both"/>
        <w:rPr>
          <w:rFonts w:ascii="David" w:hAnsi="David" w:cs="David"/>
          <w:sz w:val="24"/>
          <w:szCs w:val="24"/>
          <w:rtl/>
        </w:rPr>
      </w:pPr>
    </w:p>
    <w:p w:rsidR="00674D96" w:rsidRPr="002E2C1D" w:rsidRDefault="00674D96" w:rsidP="00674D96">
      <w:pPr>
        <w:ind w:left="340" w:right="397"/>
        <w:jc w:val="both"/>
        <w:rPr>
          <w:rFonts w:ascii="David" w:hAnsi="David" w:cs="David"/>
          <w:b/>
          <w:bCs/>
          <w:sz w:val="24"/>
          <w:szCs w:val="24"/>
          <w:rtl/>
        </w:rPr>
      </w:pPr>
      <w:r w:rsidRPr="002E2C1D">
        <w:rPr>
          <w:rFonts w:ascii="David" w:hAnsi="David" w:cs="David"/>
          <w:b/>
          <w:bCs/>
          <w:sz w:val="24"/>
          <w:szCs w:val="24"/>
          <w:rtl/>
        </w:rPr>
        <w:t>פרטי איש הקשר מטעם המציע להמשך הקשר בנושא המכרז</w:t>
      </w:r>
      <w:r>
        <w:rPr>
          <w:rFonts w:ascii="David" w:hAnsi="David" w:cs="David" w:hint="cs"/>
          <w:b/>
          <w:bCs/>
          <w:sz w:val="24"/>
          <w:szCs w:val="24"/>
          <w:rtl/>
        </w:rPr>
        <w:t>:</w:t>
      </w:r>
    </w:p>
    <w:p w:rsidR="00674D96" w:rsidRPr="002E2C1D" w:rsidRDefault="00674D96" w:rsidP="00674D96">
      <w:pPr>
        <w:ind w:left="340" w:right="397"/>
        <w:jc w:val="both"/>
        <w:rPr>
          <w:rFonts w:ascii="David" w:hAnsi="David" w:cs="David"/>
          <w:sz w:val="24"/>
          <w:szCs w:val="24"/>
          <w:rtl/>
        </w:rPr>
      </w:pPr>
    </w:p>
    <w:p w:rsidR="00674D96" w:rsidRPr="002E2C1D" w:rsidRDefault="00674D96" w:rsidP="00674D96">
      <w:pPr>
        <w:ind w:left="340" w:right="397"/>
        <w:jc w:val="both"/>
        <w:rPr>
          <w:rFonts w:ascii="David" w:hAnsi="David" w:cs="David"/>
          <w:sz w:val="24"/>
          <w:szCs w:val="24"/>
          <w:rtl/>
        </w:rPr>
      </w:pPr>
      <w:r w:rsidRPr="002E2C1D">
        <w:rPr>
          <w:rFonts w:ascii="David" w:hAnsi="David" w:cs="David"/>
          <w:sz w:val="24"/>
          <w:szCs w:val="24"/>
          <w:rtl/>
        </w:rPr>
        <w:t>שם:  _________________</w:t>
      </w:r>
    </w:p>
    <w:p w:rsidR="00674D96" w:rsidRPr="002E2C1D" w:rsidRDefault="00674D96" w:rsidP="00674D96">
      <w:pPr>
        <w:tabs>
          <w:tab w:val="left" w:pos="4460"/>
        </w:tabs>
        <w:ind w:left="340" w:right="397"/>
        <w:jc w:val="both"/>
        <w:rPr>
          <w:rFonts w:ascii="David" w:hAnsi="David" w:cs="David"/>
          <w:sz w:val="24"/>
          <w:szCs w:val="24"/>
          <w:rtl/>
        </w:rPr>
      </w:pPr>
    </w:p>
    <w:p w:rsidR="00674D96" w:rsidRPr="002E2C1D" w:rsidRDefault="00674D96" w:rsidP="00674D96">
      <w:pPr>
        <w:ind w:left="340" w:right="397"/>
        <w:jc w:val="both"/>
        <w:rPr>
          <w:rFonts w:ascii="David" w:hAnsi="David" w:cs="David"/>
          <w:sz w:val="24"/>
          <w:szCs w:val="24"/>
          <w:rtl/>
        </w:rPr>
      </w:pPr>
      <w:r w:rsidRPr="002E2C1D">
        <w:rPr>
          <w:rFonts w:ascii="David" w:hAnsi="David" w:cs="David"/>
          <w:sz w:val="24"/>
          <w:szCs w:val="24"/>
          <w:rtl/>
        </w:rPr>
        <w:t>תפקיד: _______________</w:t>
      </w:r>
    </w:p>
    <w:p w:rsidR="00674D96" w:rsidRPr="002E2C1D" w:rsidRDefault="00674D96" w:rsidP="00674D96">
      <w:pPr>
        <w:ind w:left="340" w:right="397"/>
        <w:jc w:val="both"/>
        <w:rPr>
          <w:rFonts w:ascii="David" w:hAnsi="David" w:cs="David"/>
          <w:sz w:val="24"/>
          <w:szCs w:val="24"/>
          <w:rtl/>
        </w:rPr>
      </w:pPr>
    </w:p>
    <w:p w:rsidR="00674D96" w:rsidRPr="002E2C1D" w:rsidRDefault="00674D96" w:rsidP="00674D96">
      <w:pPr>
        <w:ind w:left="340" w:right="397"/>
        <w:jc w:val="both"/>
        <w:rPr>
          <w:rFonts w:ascii="David" w:hAnsi="David" w:cs="David"/>
          <w:sz w:val="24"/>
          <w:szCs w:val="24"/>
          <w:rtl/>
        </w:rPr>
      </w:pPr>
      <w:r w:rsidRPr="002E2C1D">
        <w:rPr>
          <w:rFonts w:ascii="David" w:hAnsi="David" w:cs="David"/>
          <w:sz w:val="24"/>
          <w:szCs w:val="24"/>
          <w:rtl/>
        </w:rPr>
        <w:t>טלפון:  ____________</w:t>
      </w:r>
    </w:p>
    <w:p w:rsidR="00674D96" w:rsidRPr="002E2C1D" w:rsidRDefault="00674D96" w:rsidP="00674D96">
      <w:pPr>
        <w:ind w:left="340" w:right="397"/>
        <w:jc w:val="both"/>
        <w:rPr>
          <w:rFonts w:ascii="David" w:hAnsi="David" w:cs="David"/>
          <w:sz w:val="24"/>
          <w:szCs w:val="24"/>
          <w:rtl/>
        </w:rPr>
      </w:pPr>
    </w:p>
    <w:p w:rsidR="00674D96" w:rsidRPr="002E2C1D" w:rsidRDefault="00674D96" w:rsidP="00674D96">
      <w:pPr>
        <w:ind w:left="340" w:right="397"/>
        <w:jc w:val="both"/>
        <w:rPr>
          <w:rFonts w:ascii="David" w:hAnsi="David" w:cs="David"/>
          <w:sz w:val="24"/>
          <w:szCs w:val="24"/>
          <w:rtl/>
        </w:rPr>
      </w:pPr>
      <w:r w:rsidRPr="002E2C1D">
        <w:rPr>
          <w:rFonts w:ascii="David" w:hAnsi="David" w:cs="David"/>
          <w:sz w:val="24"/>
          <w:szCs w:val="24"/>
          <w:rtl/>
        </w:rPr>
        <w:t xml:space="preserve">טלפון נייד </w:t>
      </w:r>
      <w:r w:rsidRPr="002E2C1D">
        <w:rPr>
          <w:rFonts w:ascii="David" w:hAnsi="David" w:cs="David"/>
          <w:sz w:val="24"/>
          <w:szCs w:val="24"/>
        </w:rPr>
        <w:t>_____________:</w:t>
      </w:r>
    </w:p>
    <w:p w:rsidR="00674D96" w:rsidRPr="002E2C1D" w:rsidRDefault="00674D96" w:rsidP="00674D96">
      <w:pPr>
        <w:ind w:left="340" w:right="397"/>
        <w:jc w:val="both"/>
        <w:rPr>
          <w:rFonts w:ascii="David" w:hAnsi="David" w:cs="David"/>
          <w:sz w:val="24"/>
          <w:szCs w:val="24"/>
          <w:rtl/>
        </w:rPr>
      </w:pPr>
    </w:p>
    <w:p w:rsidR="00674D96" w:rsidRPr="002E2C1D" w:rsidRDefault="00674D96" w:rsidP="00674D96">
      <w:pPr>
        <w:ind w:left="340" w:right="397"/>
        <w:jc w:val="both"/>
        <w:rPr>
          <w:rFonts w:ascii="David" w:hAnsi="David" w:cs="David"/>
          <w:sz w:val="24"/>
          <w:szCs w:val="24"/>
          <w:rtl/>
        </w:rPr>
      </w:pPr>
      <w:r w:rsidRPr="002E2C1D">
        <w:rPr>
          <w:rFonts w:ascii="David" w:hAnsi="David" w:cs="David"/>
          <w:sz w:val="24"/>
          <w:szCs w:val="24"/>
          <w:rtl/>
        </w:rPr>
        <w:t xml:space="preserve">כתובת </w:t>
      </w:r>
      <w:r w:rsidRPr="002E2C1D">
        <w:rPr>
          <w:rFonts w:ascii="David" w:hAnsi="David" w:cs="David"/>
          <w:sz w:val="24"/>
          <w:szCs w:val="24"/>
        </w:rPr>
        <w:t>EMAIL</w:t>
      </w:r>
      <w:r w:rsidRPr="002E2C1D">
        <w:rPr>
          <w:rFonts w:ascii="David" w:hAnsi="David" w:cs="David"/>
          <w:sz w:val="24"/>
          <w:szCs w:val="24"/>
          <w:rtl/>
        </w:rPr>
        <w:t>: _______________________@_____________________</w:t>
      </w:r>
    </w:p>
    <w:p w:rsidR="00674D96" w:rsidRPr="002E2C1D" w:rsidRDefault="00674D96" w:rsidP="00674D96">
      <w:pPr>
        <w:ind w:left="340" w:right="397"/>
        <w:jc w:val="both"/>
        <w:rPr>
          <w:rFonts w:ascii="David" w:hAnsi="David" w:cs="David"/>
          <w:sz w:val="24"/>
          <w:szCs w:val="24"/>
          <w:rtl/>
        </w:rPr>
      </w:pPr>
    </w:p>
    <w:p w:rsidR="00674D96" w:rsidRDefault="00674D96" w:rsidP="00674D96">
      <w:pPr>
        <w:spacing w:after="240"/>
        <w:ind w:left="340" w:right="397"/>
        <w:jc w:val="both"/>
        <w:rPr>
          <w:rFonts w:ascii="David" w:hAnsi="David" w:cs="David"/>
          <w:sz w:val="24"/>
          <w:szCs w:val="24"/>
          <w:rtl/>
        </w:rPr>
      </w:pPr>
      <w:r w:rsidRPr="002E2C1D">
        <w:rPr>
          <w:rFonts w:ascii="David" w:hAnsi="David" w:cs="David"/>
          <w:sz w:val="24"/>
          <w:szCs w:val="24"/>
          <w:rtl/>
        </w:rPr>
        <w:t>מספר פקס: _____________</w:t>
      </w:r>
    </w:p>
    <w:p w:rsidR="00674D96" w:rsidRDefault="00674D96" w:rsidP="00674D96">
      <w:pPr>
        <w:ind w:left="340" w:right="397"/>
        <w:jc w:val="both"/>
        <w:rPr>
          <w:rFonts w:ascii="David" w:hAnsi="David" w:cs="David"/>
          <w:sz w:val="24"/>
          <w:szCs w:val="24"/>
          <w:rtl/>
        </w:rPr>
      </w:pPr>
      <w:r>
        <w:rPr>
          <w:rFonts w:ascii="David" w:hAnsi="David" w:cs="David" w:hint="cs"/>
          <w:sz w:val="24"/>
          <w:szCs w:val="24"/>
          <w:rtl/>
        </w:rPr>
        <w:t>כתובת משרד</w:t>
      </w:r>
      <w:r w:rsidRPr="002E2C1D">
        <w:rPr>
          <w:rFonts w:ascii="David" w:hAnsi="David" w:cs="David"/>
          <w:sz w:val="24"/>
          <w:szCs w:val="24"/>
          <w:rtl/>
        </w:rPr>
        <w:t>: _____________</w:t>
      </w:r>
    </w:p>
    <w:p w:rsidR="00674D96" w:rsidRPr="002E2C1D" w:rsidRDefault="00674D96" w:rsidP="00674D96">
      <w:pPr>
        <w:spacing w:after="120" w:line="360" w:lineRule="auto"/>
        <w:ind w:left="340" w:right="397"/>
        <w:jc w:val="both"/>
        <w:rPr>
          <w:rFonts w:ascii="David" w:hAnsi="David" w:cs="David"/>
          <w:sz w:val="24"/>
          <w:szCs w:val="24"/>
          <w:rtl/>
        </w:rPr>
      </w:pPr>
    </w:p>
    <w:p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 xml:space="preserve">שם איש קשר נוסף מטעם המציע : __________________ </w:t>
      </w:r>
    </w:p>
    <w:p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מס טלפון סלולרי של איש הקשר הנוסף: ______________</w:t>
      </w:r>
    </w:p>
    <w:p w:rsidR="00674D96" w:rsidRPr="002E2C1D" w:rsidRDefault="00674D96" w:rsidP="00674D96">
      <w:pPr>
        <w:spacing w:after="120" w:line="360" w:lineRule="auto"/>
        <w:ind w:left="340" w:right="397"/>
        <w:jc w:val="both"/>
        <w:rPr>
          <w:rFonts w:ascii="David" w:hAnsi="David" w:cs="David"/>
          <w:sz w:val="24"/>
          <w:szCs w:val="24"/>
          <w:rtl/>
        </w:rPr>
      </w:pPr>
    </w:p>
    <w:p w:rsidR="00674D96" w:rsidRPr="002E2C1D" w:rsidRDefault="00674D96" w:rsidP="00674D96">
      <w:pPr>
        <w:tabs>
          <w:tab w:val="left" w:pos="509"/>
        </w:tabs>
        <w:spacing w:after="200" w:line="276" w:lineRule="auto"/>
        <w:ind w:left="509" w:hanging="567"/>
        <w:jc w:val="both"/>
        <w:rPr>
          <w:rFonts w:ascii="David" w:eastAsia="Calibri" w:hAnsi="David" w:cs="David"/>
          <w:sz w:val="24"/>
          <w:szCs w:val="24"/>
          <w:rtl/>
        </w:rPr>
      </w:pPr>
      <w:r w:rsidRPr="002E2C1D">
        <w:rPr>
          <w:rFonts w:ascii="David" w:eastAsia="Calibri" w:hAnsi="David" w:cs="David"/>
          <w:sz w:val="24"/>
          <w:szCs w:val="24"/>
          <w:rtl/>
        </w:rPr>
        <w:t xml:space="preserve">שם נציג המציע: ___________   תאריך: ________  שעה: ________ </w:t>
      </w:r>
    </w:p>
    <w:p w:rsidR="00674D96" w:rsidRPr="002E2C1D" w:rsidRDefault="00674D96" w:rsidP="00674D96">
      <w:pPr>
        <w:tabs>
          <w:tab w:val="left" w:pos="509"/>
        </w:tabs>
        <w:spacing w:after="200" w:line="276" w:lineRule="auto"/>
        <w:ind w:left="509" w:hanging="567"/>
        <w:jc w:val="both"/>
        <w:rPr>
          <w:rFonts w:ascii="David" w:eastAsia="Calibri" w:hAnsi="David" w:cs="David"/>
          <w:sz w:val="24"/>
          <w:szCs w:val="24"/>
          <w:rtl/>
        </w:rPr>
      </w:pPr>
    </w:p>
    <w:p w:rsidR="00674D96" w:rsidRDefault="00674D96" w:rsidP="00674D96">
      <w:pPr>
        <w:pStyle w:val="aff0"/>
        <w:ind w:left="357"/>
        <w:contextualSpacing w:val="0"/>
        <w:jc w:val="both"/>
        <w:rPr>
          <w:rFonts w:ascii="David" w:hAnsi="David" w:cs="David"/>
          <w:sz w:val="24"/>
          <w:szCs w:val="24"/>
        </w:rPr>
      </w:pPr>
      <w:r w:rsidRPr="002E2C1D">
        <w:rPr>
          <w:rFonts w:ascii="David" w:eastAsia="Calibri" w:hAnsi="David" w:cs="David"/>
          <w:sz w:val="24"/>
          <w:szCs w:val="24"/>
        </w:rPr>
        <w:t>חתימה: __________</w:t>
      </w:r>
      <w:r w:rsidRPr="002E2C1D">
        <w:rPr>
          <w:rFonts w:ascii="David" w:eastAsia="Calibri" w:hAnsi="David" w:cs="David"/>
          <w:sz w:val="24"/>
          <w:szCs w:val="24"/>
        </w:rPr>
        <w:tab/>
      </w:r>
      <w:r w:rsidRPr="002E2C1D">
        <w:rPr>
          <w:rFonts w:ascii="David" w:eastAsia="Calibri" w:hAnsi="David" w:cs="David"/>
          <w:sz w:val="24"/>
          <w:szCs w:val="24"/>
        </w:rPr>
        <w:tab/>
      </w:r>
      <w:r w:rsidRPr="002E2C1D">
        <w:rPr>
          <w:rFonts w:ascii="David" w:eastAsia="Calibri" w:hAnsi="David" w:cs="David"/>
          <w:sz w:val="24"/>
          <w:szCs w:val="24"/>
        </w:rPr>
        <w:tab/>
        <w:t>חותמת  :______________________</w:t>
      </w:r>
    </w:p>
    <w:p w:rsidR="00674D96" w:rsidRDefault="00674D96" w:rsidP="00674D96">
      <w:pPr>
        <w:pStyle w:val="aff0"/>
        <w:ind w:left="357"/>
        <w:contextualSpacing w:val="0"/>
        <w:jc w:val="both"/>
        <w:rPr>
          <w:rFonts w:ascii="David" w:hAnsi="David" w:cs="David"/>
          <w:sz w:val="24"/>
          <w:szCs w:val="24"/>
        </w:rPr>
      </w:pPr>
    </w:p>
    <w:p w:rsidR="00674D96" w:rsidRDefault="00674D96" w:rsidP="00674D96">
      <w:pPr>
        <w:pStyle w:val="aff0"/>
        <w:ind w:left="357"/>
        <w:contextualSpacing w:val="0"/>
        <w:jc w:val="both"/>
        <w:rPr>
          <w:rFonts w:ascii="David" w:hAnsi="David" w:cs="David"/>
          <w:sz w:val="24"/>
          <w:szCs w:val="24"/>
        </w:rPr>
      </w:pPr>
    </w:p>
    <w:p w:rsidR="00674D96" w:rsidRDefault="00674D96" w:rsidP="00674D96">
      <w:pPr>
        <w:pStyle w:val="aff0"/>
        <w:ind w:left="357"/>
        <w:contextualSpacing w:val="0"/>
        <w:jc w:val="both"/>
        <w:rPr>
          <w:rFonts w:ascii="David" w:hAnsi="David" w:cs="David"/>
          <w:sz w:val="24"/>
          <w:szCs w:val="24"/>
        </w:rPr>
      </w:pPr>
    </w:p>
    <w:p w:rsidR="00674D96" w:rsidRDefault="00674D96" w:rsidP="00674D96">
      <w:pPr>
        <w:pStyle w:val="aff0"/>
        <w:ind w:left="357"/>
        <w:contextualSpacing w:val="0"/>
        <w:jc w:val="both"/>
        <w:rPr>
          <w:rFonts w:ascii="David" w:hAnsi="David" w:cs="David"/>
          <w:sz w:val="24"/>
          <w:szCs w:val="24"/>
          <w:rtl w:val="0"/>
        </w:rPr>
      </w:pPr>
    </w:p>
    <w:p w:rsidR="00674D96" w:rsidRPr="006E6DC5" w:rsidRDefault="00674D96" w:rsidP="00674D96">
      <w:pPr>
        <w:spacing w:before="120" w:after="120"/>
        <w:jc w:val="both"/>
        <w:rPr>
          <w:rFonts w:ascii="David" w:hAnsi="David" w:cs="David"/>
          <w:sz w:val="24"/>
          <w:szCs w:val="24"/>
          <w:rtl/>
        </w:rPr>
      </w:pPr>
    </w:p>
    <w:p w:rsidR="00674D96" w:rsidRDefault="00674D96" w:rsidP="00674D96">
      <w:pPr>
        <w:rPr>
          <w:rtl/>
        </w:rPr>
      </w:pPr>
    </w:p>
    <w:p w:rsidR="00674D96" w:rsidRPr="001629F1" w:rsidRDefault="00674D96"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109" w:name="_Toc109639375"/>
      <w:r w:rsidRPr="001629F1">
        <w:rPr>
          <w:rFonts w:ascii="David" w:eastAsia="Calibri" w:hAnsi="David" w:cs="David"/>
          <w:szCs w:val="28"/>
          <w:rtl/>
          <w:lang w:val="en-GB"/>
        </w:rPr>
        <w:t xml:space="preserve">טופס </w:t>
      </w:r>
      <w:r w:rsidR="00F12D9B">
        <w:rPr>
          <w:rFonts w:ascii="David" w:eastAsia="Calibri" w:hAnsi="David" w:cs="David" w:hint="cs"/>
          <w:szCs w:val="28"/>
          <w:rtl/>
          <w:lang w:val="en-GB"/>
        </w:rPr>
        <w:t>12</w:t>
      </w:r>
      <w:r w:rsidRPr="001629F1">
        <w:rPr>
          <w:rFonts w:ascii="David" w:eastAsia="Calibri" w:hAnsi="David" w:cs="David"/>
          <w:szCs w:val="28"/>
          <w:rtl/>
          <w:lang w:val="en-GB"/>
        </w:rPr>
        <w:t xml:space="preserve"> - הצהרת המציע אודות אישור קיום ביטוחים</w:t>
      </w:r>
      <w:bookmarkEnd w:id="109"/>
    </w:p>
    <w:p w:rsidR="00674D96" w:rsidRPr="00674D96" w:rsidRDefault="00674D96" w:rsidP="003F1B93">
      <w:pPr>
        <w:tabs>
          <w:tab w:val="left" w:pos="567"/>
          <w:tab w:val="left" w:pos="1247"/>
          <w:tab w:val="left" w:pos="2041"/>
          <w:tab w:val="left" w:pos="2892"/>
        </w:tabs>
        <w:spacing w:after="120" w:line="360" w:lineRule="auto"/>
        <w:jc w:val="center"/>
        <w:rPr>
          <w:rFonts w:ascii="David" w:hAnsi="David" w:cs="David"/>
          <w:b/>
          <w:bCs/>
          <w:sz w:val="24"/>
          <w:szCs w:val="24"/>
          <w:u w:val="single"/>
          <w:rtl/>
        </w:rPr>
      </w:pPr>
      <w:r w:rsidRPr="00674D96">
        <w:rPr>
          <w:rFonts w:ascii="David" w:hAnsi="David" w:cs="David"/>
          <w:b/>
          <w:bCs/>
          <w:color w:val="000000"/>
          <w:sz w:val="24"/>
          <w:szCs w:val="24"/>
          <w:u w:val="single"/>
          <w:rtl/>
        </w:rPr>
        <w:t xml:space="preserve">מכרז </w:t>
      </w:r>
      <w:r w:rsidR="00D403D9">
        <w:rPr>
          <w:rFonts w:ascii="David" w:hAnsi="David" w:cs="David"/>
          <w:b/>
          <w:bCs/>
          <w:color w:val="000000"/>
          <w:sz w:val="24"/>
          <w:szCs w:val="24"/>
          <w:u w:val="single"/>
          <w:rtl/>
        </w:rPr>
        <w:t>פומבי</w:t>
      </w:r>
      <w:r w:rsidRPr="00674D96">
        <w:rPr>
          <w:rFonts w:ascii="David" w:hAnsi="David" w:cs="David"/>
          <w:b/>
          <w:bCs/>
          <w:color w:val="000000"/>
          <w:sz w:val="24"/>
          <w:szCs w:val="24"/>
          <w:u w:val="single"/>
          <w:rtl/>
        </w:rPr>
        <w:t xml:space="preserve"> מס' </w:t>
      </w:r>
      <w:r w:rsidR="005D2135">
        <w:rPr>
          <w:rFonts w:ascii="David" w:hAnsi="David" w:cs="David" w:hint="cs"/>
          <w:b/>
          <w:bCs/>
          <w:color w:val="000000"/>
          <w:sz w:val="24"/>
          <w:szCs w:val="24"/>
          <w:u w:val="single"/>
          <w:rtl/>
        </w:rPr>
        <w:t>59/2022</w:t>
      </w:r>
    </w:p>
    <w:p w:rsidR="00674D96" w:rsidRPr="00674D96" w:rsidRDefault="00674D96" w:rsidP="00674D96">
      <w:pPr>
        <w:bidi w:val="0"/>
        <w:spacing w:after="120" w:line="360" w:lineRule="auto"/>
        <w:jc w:val="both"/>
        <w:rPr>
          <w:rFonts w:ascii="David" w:hAnsi="David" w:cs="David"/>
          <w:sz w:val="24"/>
          <w:szCs w:val="24"/>
          <w:rtl/>
        </w:rPr>
      </w:pPr>
      <w:r w:rsidRPr="00674D96">
        <w:rPr>
          <w:rFonts w:ascii="David" w:hAnsi="David" w:cs="David"/>
          <w:sz w:val="24"/>
          <w:szCs w:val="24"/>
          <w:rtl/>
        </w:rPr>
        <w:t>תאריך:______________</w:t>
      </w:r>
    </w:p>
    <w:p w:rsidR="00674D96" w:rsidRPr="00674D96" w:rsidRDefault="00674D96" w:rsidP="00674D96">
      <w:pPr>
        <w:spacing w:after="120" w:line="360" w:lineRule="auto"/>
        <w:jc w:val="both"/>
        <w:rPr>
          <w:rFonts w:ascii="David" w:hAnsi="David" w:cs="David"/>
          <w:sz w:val="24"/>
          <w:szCs w:val="24"/>
          <w:rtl/>
        </w:rPr>
      </w:pPr>
      <w:r w:rsidRPr="00674D96">
        <w:rPr>
          <w:rFonts w:ascii="David" w:hAnsi="David" w:cs="David"/>
          <w:sz w:val="24"/>
          <w:szCs w:val="24"/>
          <w:rtl/>
        </w:rPr>
        <w:t>שם המציע: ______________ ח.פ./ע.מ. _____________.</w:t>
      </w:r>
    </w:p>
    <w:p w:rsidR="00674D96" w:rsidRPr="00674D96" w:rsidRDefault="00674D96" w:rsidP="00674D96">
      <w:pPr>
        <w:spacing w:after="120" w:line="360" w:lineRule="auto"/>
        <w:jc w:val="both"/>
        <w:rPr>
          <w:rFonts w:ascii="David" w:hAnsi="David" w:cs="David"/>
          <w:sz w:val="24"/>
          <w:szCs w:val="24"/>
          <w:rtl/>
        </w:rPr>
      </w:pPr>
    </w:p>
    <w:p w:rsidR="00674D96" w:rsidRPr="00674D96" w:rsidRDefault="00674D96" w:rsidP="00674D96">
      <w:pPr>
        <w:spacing w:after="120" w:line="360" w:lineRule="auto"/>
        <w:jc w:val="both"/>
        <w:rPr>
          <w:rFonts w:ascii="David" w:hAnsi="David" w:cs="David"/>
          <w:sz w:val="24"/>
          <w:szCs w:val="24"/>
          <w:rtl/>
        </w:rPr>
      </w:pPr>
      <w:r w:rsidRPr="00674D96">
        <w:rPr>
          <w:rFonts w:ascii="David" w:hAnsi="David" w:cs="David"/>
          <w:sz w:val="24"/>
          <w:szCs w:val="24"/>
          <w:rtl/>
        </w:rPr>
        <w:t>אני הח"מ, _____________ בעל ת.ז. __________________, מצהיר/ה בזה בכתב, כדלקמן:</w:t>
      </w:r>
    </w:p>
    <w:p w:rsidR="00674D96" w:rsidRPr="00674D96" w:rsidRDefault="00674D96" w:rsidP="004F3F91">
      <w:pPr>
        <w:numPr>
          <w:ilvl w:val="0"/>
          <w:numId w:val="20"/>
        </w:numPr>
        <w:spacing w:after="120" w:line="360" w:lineRule="auto"/>
        <w:jc w:val="both"/>
        <w:rPr>
          <w:rFonts w:ascii="David" w:hAnsi="David" w:cs="David"/>
          <w:sz w:val="24"/>
          <w:szCs w:val="24"/>
          <w:lang w:eastAsia="he-IL"/>
        </w:rPr>
      </w:pPr>
      <w:r w:rsidRPr="00674D96">
        <w:rPr>
          <w:rFonts w:ascii="David" w:hAnsi="David" w:cs="David"/>
          <w:sz w:val="24"/>
          <w:szCs w:val="24"/>
          <w:rtl/>
          <w:lang w:eastAsia="he-IL"/>
        </w:rPr>
        <w:t xml:space="preserve">אני מוסמך מטעם המציע </w:t>
      </w:r>
      <w:proofErr w:type="spellStart"/>
      <w:r w:rsidRPr="00674D96">
        <w:rPr>
          <w:rFonts w:ascii="David" w:hAnsi="David" w:cs="David"/>
          <w:sz w:val="24"/>
          <w:szCs w:val="24"/>
          <w:rtl/>
          <w:lang w:eastAsia="he-IL"/>
        </w:rPr>
        <w:t>ליתן</w:t>
      </w:r>
      <w:proofErr w:type="spellEnd"/>
      <w:r w:rsidRPr="00674D96">
        <w:rPr>
          <w:rFonts w:ascii="David" w:hAnsi="David" w:cs="David"/>
          <w:sz w:val="24"/>
          <w:szCs w:val="24"/>
          <w:rtl/>
          <w:lang w:eastAsia="he-IL"/>
        </w:rPr>
        <w:t xml:space="preserve"> תצהיר זה כחלק מההצעה במסגרת המכרז שבכותרת. </w:t>
      </w:r>
    </w:p>
    <w:p w:rsidR="00674D96" w:rsidRPr="00674D96" w:rsidRDefault="00674D96" w:rsidP="004F3F91">
      <w:pPr>
        <w:numPr>
          <w:ilvl w:val="0"/>
          <w:numId w:val="20"/>
        </w:numPr>
        <w:spacing w:after="120" w:line="360" w:lineRule="auto"/>
        <w:jc w:val="both"/>
        <w:rPr>
          <w:rFonts w:ascii="David" w:hAnsi="David" w:cs="David"/>
          <w:sz w:val="24"/>
          <w:szCs w:val="24"/>
        </w:rPr>
      </w:pPr>
      <w:r w:rsidRPr="00674D96">
        <w:rPr>
          <w:rFonts w:ascii="David" w:hAnsi="David" w:cs="David"/>
          <w:sz w:val="24"/>
          <w:szCs w:val="24"/>
          <w:rtl/>
        </w:rPr>
        <w:t xml:space="preserve">אני מצהיר בזאת כי אם המציע יזכה במכרז, הוא ימסור למועצה לפני החתימה על ההסכם, וכתנאי לחתימת ההסכם, את </w:t>
      </w:r>
      <w:r w:rsidRPr="00674D96">
        <w:rPr>
          <w:rFonts w:ascii="David" w:hAnsi="David" w:cs="David"/>
          <w:b/>
          <w:bCs/>
          <w:sz w:val="24"/>
          <w:szCs w:val="24"/>
          <w:rtl/>
        </w:rPr>
        <w:t>אישור קיום ביטוחים</w:t>
      </w:r>
      <w:r w:rsidRPr="00674D96">
        <w:rPr>
          <w:rFonts w:ascii="David" w:hAnsi="David" w:cs="David"/>
          <w:sz w:val="24"/>
          <w:szCs w:val="24"/>
          <w:rtl/>
        </w:rPr>
        <w:t xml:space="preserve"> אשר מהווה חלק בלתי נפרד ממכרז זה, ללא כל שינוי בתוכנו ( למעט שינויים שאושרו בהליך שאלות הבהרה, אם יהיו ).</w:t>
      </w:r>
    </w:p>
    <w:p w:rsidR="00674D96" w:rsidRPr="00674D96" w:rsidRDefault="00674D96" w:rsidP="004F3F91">
      <w:pPr>
        <w:numPr>
          <w:ilvl w:val="0"/>
          <w:numId w:val="20"/>
        </w:numPr>
        <w:spacing w:after="120" w:line="360" w:lineRule="auto"/>
        <w:jc w:val="both"/>
        <w:rPr>
          <w:rFonts w:ascii="David" w:hAnsi="David" w:cs="David"/>
          <w:sz w:val="24"/>
          <w:szCs w:val="24"/>
        </w:rPr>
      </w:pPr>
      <w:r w:rsidRPr="00674D96">
        <w:rPr>
          <w:rFonts w:ascii="David" w:hAnsi="David" w:cs="David"/>
          <w:sz w:val="24"/>
          <w:szCs w:val="24"/>
          <w:rtl/>
        </w:rPr>
        <w:t>אני מצהיר בזאת כי ידוע לי שאם המציע לא יקיים את הוראות המכרז בעניין אישור קיום ביטוחים,</w:t>
      </w:r>
      <w:r w:rsidRPr="00674D96">
        <w:rPr>
          <w:rFonts w:ascii="David" w:hAnsi="David" w:cs="David"/>
          <w:b/>
          <w:bCs/>
          <w:sz w:val="24"/>
          <w:szCs w:val="24"/>
          <w:rtl/>
        </w:rPr>
        <w:t xml:space="preserve"> תבוטל זכייתו ותחולט הערבות. </w:t>
      </w:r>
    </w:p>
    <w:p w:rsidR="00674D96" w:rsidRPr="00674D96" w:rsidRDefault="00674D96" w:rsidP="004F3F91">
      <w:pPr>
        <w:numPr>
          <w:ilvl w:val="0"/>
          <w:numId w:val="20"/>
        </w:numPr>
        <w:spacing w:after="120" w:line="360" w:lineRule="auto"/>
        <w:jc w:val="both"/>
        <w:rPr>
          <w:rFonts w:ascii="David" w:hAnsi="David" w:cs="David"/>
          <w:sz w:val="24"/>
          <w:szCs w:val="24"/>
          <w:rtl/>
          <w:lang w:eastAsia="he-IL"/>
        </w:rPr>
      </w:pPr>
      <w:r w:rsidRPr="00674D96">
        <w:rPr>
          <w:rFonts w:ascii="David" w:hAnsi="David" w:cs="David"/>
          <w:sz w:val="24"/>
          <w:szCs w:val="24"/>
          <w:rtl/>
          <w:lang w:eastAsia="he-IL"/>
        </w:rPr>
        <w:t xml:space="preserve">זהו שמי, החתימה להלן היא חתימתי ותוכן תצהירי אמת. </w:t>
      </w:r>
    </w:p>
    <w:p w:rsidR="00674D96" w:rsidRPr="00674D96" w:rsidRDefault="00674D96" w:rsidP="00674D96">
      <w:pPr>
        <w:tabs>
          <w:tab w:val="left" w:pos="8306"/>
        </w:tabs>
        <w:spacing w:after="120" w:line="360" w:lineRule="auto"/>
        <w:ind w:left="26"/>
        <w:jc w:val="right"/>
        <w:rPr>
          <w:rFonts w:ascii="David" w:hAnsi="David" w:cs="David"/>
          <w:sz w:val="24"/>
          <w:szCs w:val="24"/>
          <w:rtl/>
        </w:rPr>
      </w:pPr>
      <w:r w:rsidRPr="00674D96">
        <w:rPr>
          <w:rFonts w:ascii="David" w:hAnsi="David" w:cs="David"/>
          <w:sz w:val="24"/>
          <w:szCs w:val="24"/>
          <w:rtl/>
        </w:rPr>
        <w:t>ולראיה באתי על החתום:</w:t>
      </w:r>
    </w:p>
    <w:p w:rsidR="00674D96" w:rsidRPr="00674D96" w:rsidRDefault="00674D96" w:rsidP="00674D96">
      <w:pPr>
        <w:tabs>
          <w:tab w:val="left" w:pos="8306"/>
        </w:tabs>
        <w:spacing w:after="120" w:line="360" w:lineRule="auto"/>
        <w:ind w:left="26"/>
        <w:jc w:val="right"/>
        <w:rPr>
          <w:rFonts w:ascii="David" w:hAnsi="David" w:cs="David"/>
          <w:sz w:val="24"/>
          <w:szCs w:val="24"/>
          <w:rtl/>
        </w:rPr>
      </w:pPr>
      <w:r w:rsidRPr="00674D96">
        <w:rPr>
          <w:rFonts w:ascii="David" w:hAnsi="David" w:cs="David"/>
          <w:sz w:val="24"/>
          <w:szCs w:val="24"/>
          <w:rtl/>
        </w:rPr>
        <w:t>תאריך: ______________</w:t>
      </w:r>
    </w:p>
    <w:p w:rsidR="00674D96" w:rsidRPr="00674D96" w:rsidRDefault="00674D96" w:rsidP="00674D96">
      <w:pPr>
        <w:tabs>
          <w:tab w:val="left" w:pos="8306"/>
        </w:tabs>
        <w:spacing w:after="120" w:line="360" w:lineRule="auto"/>
        <w:ind w:left="26"/>
        <w:jc w:val="right"/>
        <w:rPr>
          <w:rFonts w:ascii="David" w:hAnsi="David" w:cs="David"/>
          <w:sz w:val="24"/>
          <w:szCs w:val="24"/>
          <w:rtl/>
        </w:rPr>
      </w:pPr>
      <w:r w:rsidRPr="00674D96">
        <w:rPr>
          <w:rFonts w:ascii="David" w:hAnsi="David" w:cs="David"/>
          <w:sz w:val="24"/>
          <w:szCs w:val="24"/>
          <w:rtl/>
        </w:rPr>
        <w:t xml:space="preserve">           חתימת המצהיר: ____________________</w:t>
      </w:r>
    </w:p>
    <w:p w:rsidR="00674D96" w:rsidRDefault="00674D96" w:rsidP="00674D96">
      <w:pPr>
        <w:spacing w:after="120" w:line="360" w:lineRule="auto"/>
        <w:jc w:val="center"/>
        <w:rPr>
          <w:rFonts w:ascii="David" w:hAnsi="David" w:cs="David"/>
          <w:b/>
          <w:bCs/>
          <w:sz w:val="24"/>
          <w:szCs w:val="24"/>
          <w:u w:val="single"/>
          <w:rtl/>
        </w:rPr>
      </w:pPr>
    </w:p>
    <w:p w:rsidR="00674D96" w:rsidRPr="00674D96" w:rsidRDefault="00674D96" w:rsidP="00674D96">
      <w:pPr>
        <w:spacing w:after="120" w:line="360" w:lineRule="auto"/>
        <w:jc w:val="center"/>
        <w:rPr>
          <w:rFonts w:ascii="David" w:hAnsi="David" w:cs="David"/>
          <w:b/>
          <w:bCs/>
          <w:sz w:val="24"/>
          <w:szCs w:val="24"/>
          <w:u w:val="single"/>
          <w:rtl/>
        </w:rPr>
      </w:pPr>
      <w:r w:rsidRPr="00674D96">
        <w:rPr>
          <w:rFonts w:ascii="David" w:hAnsi="David" w:cs="David"/>
          <w:b/>
          <w:bCs/>
          <w:sz w:val="24"/>
          <w:szCs w:val="24"/>
          <w:u w:val="single"/>
          <w:rtl/>
        </w:rPr>
        <w:t>אישור עו"ד</w:t>
      </w:r>
    </w:p>
    <w:p w:rsidR="00674D96" w:rsidRPr="00674D96" w:rsidRDefault="00674D96" w:rsidP="00674D96">
      <w:pPr>
        <w:spacing w:after="120" w:line="360" w:lineRule="auto"/>
        <w:jc w:val="both"/>
        <w:rPr>
          <w:rFonts w:ascii="David" w:hAnsi="David" w:cs="David"/>
          <w:sz w:val="24"/>
          <w:szCs w:val="24"/>
          <w:rtl/>
        </w:rPr>
      </w:pPr>
      <w:r w:rsidRPr="00674D96">
        <w:rPr>
          <w:rFonts w:ascii="David" w:hAnsi="David" w:cs="David"/>
          <w:sz w:val="24"/>
          <w:szCs w:val="24"/>
          <w:rtl/>
        </w:rPr>
        <w:t xml:space="preserve">אני, עו"ד _________, מספר רישיון ____________, מאשר בזאת, כי ביום ___________ התייצב בפניי מר/גב' _______________, אשר זיהה/תה את עצמו/ה באמצעות תעודת זהות שמספרה ________ / המוכר/ת לי אישית, </w:t>
      </w:r>
      <w:r w:rsidRPr="00674D96">
        <w:rPr>
          <w:rFonts w:ascii="David" w:hAnsi="David" w:cs="David"/>
          <w:sz w:val="24"/>
          <w:szCs w:val="24"/>
          <w:u w:val="single"/>
          <w:rtl/>
        </w:rPr>
        <w:t xml:space="preserve">וידוע לי שהוא/היא מוסמך/כת לחתום מטעם המציע על הצהרה זו </w:t>
      </w:r>
      <w:r w:rsidRPr="00674D96">
        <w:rPr>
          <w:rFonts w:ascii="David" w:hAnsi="David" w:cs="David"/>
          <w:sz w:val="24"/>
          <w:szCs w:val="24"/>
          <w:rtl/>
        </w:rPr>
        <w:t xml:space="preserve">חתם/מה עליה בפניי. </w:t>
      </w:r>
    </w:p>
    <w:p w:rsidR="00674D96" w:rsidRPr="00674D96" w:rsidRDefault="00674D96" w:rsidP="00674D96">
      <w:pPr>
        <w:tabs>
          <w:tab w:val="left" w:pos="8306"/>
        </w:tabs>
        <w:spacing w:after="120" w:line="360" w:lineRule="auto"/>
        <w:jc w:val="both"/>
        <w:rPr>
          <w:rFonts w:ascii="David" w:hAnsi="David" w:cs="David"/>
          <w:sz w:val="24"/>
          <w:szCs w:val="24"/>
          <w:rtl/>
        </w:rPr>
      </w:pPr>
      <w:r w:rsidRPr="00674D96">
        <w:rPr>
          <w:rFonts w:ascii="David" w:hAnsi="David" w:cs="David"/>
          <w:sz w:val="24"/>
          <w:szCs w:val="24"/>
          <w:rtl/>
        </w:rPr>
        <w:t>תאריך: ____________________</w:t>
      </w:r>
    </w:p>
    <w:p w:rsidR="00635259" w:rsidRDefault="00674D96" w:rsidP="00674D96">
      <w:pPr>
        <w:pStyle w:val="aff0"/>
        <w:spacing w:after="120" w:line="360" w:lineRule="auto"/>
        <w:ind w:left="360"/>
        <w:contextualSpacing w:val="0"/>
        <w:jc w:val="both"/>
        <w:rPr>
          <w:rFonts w:ascii="David" w:hAnsi="David" w:cs="David"/>
          <w:sz w:val="24"/>
          <w:szCs w:val="24"/>
        </w:rPr>
      </w:pPr>
      <w:r w:rsidRPr="00674D96">
        <w:rPr>
          <w:rFonts w:ascii="David" w:hAnsi="David" w:cs="David"/>
          <w:sz w:val="24"/>
          <w:szCs w:val="24"/>
        </w:rPr>
        <w:t xml:space="preserve"> חתימת עורך הדין וחותמת: ____________________</w:t>
      </w:r>
    </w:p>
    <w:p w:rsidR="008F2A01" w:rsidRDefault="008F2A01" w:rsidP="00682598">
      <w:pPr>
        <w:rPr>
          <w:rtl/>
        </w:rPr>
      </w:pPr>
      <w:bookmarkStart w:id="110" w:name="_Toc61271013"/>
      <w:bookmarkStart w:id="111" w:name="_Toc61271157"/>
    </w:p>
    <w:p w:rsidR="008F2A01" w:rsidRDefault="008F2A01" w:rsidP="00682598">
      <w:pPr>
        <w:rPr>
          <w:rtl/>
        </w:rPr>
      </w:pPr>
    </w:p>
    <w:p w:rsidR="008F2A01" w:rsidRDefault="008F2A01" w:rsidP="00682598">
      <w:pPr>
        <w:rPr>
          <w:rtl/>
        </w:rPr>
      </w:pPr>
    </w:p>
    <w:p w:rsidR="008F2A01" w:rsidRDefault="008F2A01" w:rsidP="00682598">
      <w:pPr>
        <w:rPr>
          <w:rtl/>
        </w:rPr>
      </w:pPr>
    </w:p>
    <w:p w:rsidR="008F2A01" w:rsidRDefault="008F2A01" w:rsidP="00682598">
      <w:pPr>
        <w:rPr>
          <w:rtl/>
        </w:rPr>
      </w:pPr>
    </w:p>
    <w:p w:rsidR="008F2A01" w:rsidRDefault="008F2A01" w:rsidP="00682598">
      <w:pPr>
        <w:rPr>
          <w:rtl/>
        </w:rPr>
      </w:pPr>
    </w:p>
    <w:p w:rsidR="008F2A01" w:rsidRDefault="008F2A01" w:rsidP="00682598">
      <w:pPr>
        <w:rPr>
          <w:rtl/>
        </w:rPr>
      </w:pPr>
    </w:p>
    <w:p w:rsidR="008F2A01" w:rsidRDefault="008F2A01" w:rsidP="00682598">
      <w:pPr>
        <w:rPr>
          <w:rtl/>
        </w:rPr>
      </w:pPr>
    </w:p>
    <w:p w:rsidR="008F2A01" w:rsidRDefault="008F2A01" w:rsidP="00682598">
      <w:pPr>
        <w:rPr>
          <w:rtl/>
        </w:rPr>
      </w:pPr>
    </w:p>
    <w:bookmarkEnd w:id="44"/>
    <w:bookmarkEnd w:id="110"/>
    <w:bookmarkEnd w:id="111"/>
    <w:p w:rsidR="00CC08D0" w:rsidRDefault="00CC08D0" w:rsidP="00682598">
      <w:pPr>
        <w:rPr>
          <w:rtl/>
        </w:rPr>
      </w:pPr>
    </w:p>
    <w:p w:rsidR="003D1ADF" w:rsidRPr="00682598" w:rsidRDefault="003D1ADF" w:rsidP="00682598">
      <w:bookmarkStart w:id="112" w:name="_GoBack"/>
      <w:bookmarkEnd w:id="112"/>
    </w:p>
    <w:sectPr w:rsidR="003D1ADF" w:rsidRPr="00682598" w:rsidSect="00CF29F1">
      <w:headerReference w:type="default" r:id="rId14"/>
      <w:footerReference w:type="default" r:id="rId15"/>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EF8" w:rsidRDefault="00254EF8" w:rsidP="00EA523F">
      <w:r>
        <w:separator/>
      </w:r>
    </w:p>
  </w:endnote>
  <w:endnote w:type="continuationSeparator" w:id="0">
    <w:p w:rsidR="00254EF8" w:rsidRDefault="00254EF8" w:rsidP="00EA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David">
    <w:panose1 w:val="00000000000000000000"/>
    <w:charset w:val="02"/>
    <w:family w:val="auto"/>
    <w:notTrueType/>
    <w:pitch w:val="variable"/>
  </w:font>
  <w:font w:name="QMiriam">
    <w:charset w:val="02"/>
    <w:family w:val="auto"/>
    <w:pitch w:val="variable"/>
    <w:sig w:usb0="00000000" w:usb1="10000000" w:usb2="00000000" w:usb3="00000000" w:csb0="80000000" w:csb1="00000000"/>
  </w:font>
  <w:font w:name="Times NewRoman">
    <w:altName w:val="Times New Roman"/>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auto"/>
    <w:notTrueType/>
    <w:pitch w:val="default"/>
    <w:sig w:usb0="00000003" w:usb1="00000000" w:usb2="00000000" w:usb3="00000000" w:csb0="00000001" w:csb1="00000000"/>
  </w:font>
  <w:font w:name="Mark 1">
    <w:altName w:val="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khbar Simplified MT">
    <w:altName w:val="Times New Roman"/>
    <w:panose1 w:val="00000000000000000000"/>
    <w:charset w:val="46"/>
    <w:family w:val="swiss"/>
    <w:notTrueType/>
    <w:pitch w:val="default"/>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rankRuehl">
    <w:panose1 w:val="020E050306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onotype Hadassah">
    <w:panose1 w:val="00000000000000000000"/>
    <w:charset w:val="B1"/>
    <w:family w:val="auto"/>
    <w:pitch w:val="variable"/>
    <w:sig w:usb0="00000801" w:usb1="00000000" w:usb2="00000000" w:usb3="00000000" w:csb0="00000020"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avid" w:hAnsi="David" w:cs="David"/>
        <w:rtl/>
      </w:rPr>
      <w:id w:val="792489459"/>
      <w:docPartObj>
        <w:docPartGallery w:val="Page Numbers (Bottom of Page)"/>
        <w:docPartUnique/>
      </w:docPartObj>
    </w:sdtPr>
    <w:sdtEndPr/>
    <w:sdtContent>
      <w:p w:rsidR="00254EF8" w:rsidRPr="00EA523F" w:rsidRDefault="00254EF8" w:rsidP="00760DBB">
        <w:pPr>
          <w:pStyle w:val="ac"/>
          <w:spacing w:line="240" w:lineRule="auto"/>
          <w:jc w:val="right"/>
          <w:rPr>
            <w:rFonts w:ascii="David" w:hAnsi="David" w:cs="David"/>
            <w:rtl/>
            <w:cs/>
          </w:rPr>
        </w:pPr>
        <w:r w:rsidRPr="00EA523F">
          <w:rPr>
            <w:rFonts w:ascii="David" w:hAnsi="David" w:cs="David"/>
          </w:rPr>
          <w:fldChar w:fldCharType="begin"/>
        </w:r>
        <w:r w:rsidRPr="00EA523F">
          <w:rPr>
            <w:rFonts w:ascii="David" w:hAnsi="David" w:cs="David"/>
            <w:rtl/>
            <w:cs/>
          </w:rPr>
          <w:instrText>PAGE   \* MERGEFORMAT</w:instrText>
        </w:r>
        <w:r w:rsidRPr="00EA523F">
          <w:rPr>
            <w:rFonts w:ascii="David" w:hAnsi="David" w:cs="David"/>
          </w:rPr>
          <w:fldChar w:fldCharType="separate"/>
        </w:r>
        <w:r w:rsidR="003D1ADF" w:rsidRPr="003D1ADF">
          <w:rPr>
            <w:rFonts w:ascii="David" w:hAnsi="David" w:cs="David"/>
            <w:noProof/>
            <w:rtl/>
            <w:lang w:val="he-IL"/>
          </w:rPr>
          <w:t>32</w:t>
        </w:r>
        <w:r w:rsidRPr="00EA523F">
          <w:rPr>
            <w:rFonts w:ascii="David" w:hAnsi="David" w:cs="David"/>
          </w:rPr>
          <w:fldChar w:fldCharType="end"/>
        </w:r>
      </w:p>
    </w:sdtContent>
  </w:sdt>
  <w:p w:rsidR="00254EF8" w:rsidRDefault="00254EF8" w:rsidP="00760DBB">
    <w:pPr>
      <w:pStyle w:val="ac"/>
      <w:spacing w:line="240" w:lineRule="auto"/>
      <w:rPr>
        <w:rFonts w:ascii="David" w:hAnsi="David" w:cs="David"/>
        <w:rtl/>
      </w:rPr>
    </w:pPr>
    <w:r w:rsidRPr="003E606F">
      <w:rPr>
        <w:rFonts w:ascii="David" w:hAnsi="David" w:cs="David"/>
        <w:rtl/>
      </w:rPr>
      <w:t>חתימה וחותמת המציע _______________</w:t>
    </w:r>
  </w:p>
  <w:p w:rsidR="00254EF8" w:rsidRDefault="00254EF8" w:rsidP="0070138B">
    <w:pPr>
      <w:pStyle w:val="ac"/>
      <w:spacing w:line="240" w:lineRule="auto"/>
    </w:pPr>
    <w:r>
      <w:rPr>
        <w:rFonts w:ascii="David" w:hAnsi="David" w:cs="David" w:hint="cs"/>
        <w:rtl/>
      </w:rPr>
      <w:t>תאריך</w:t>
    </w:r>
    <w:r w:rsidRPr="003E606F">
      <w:rPr>
        <w:rFonts w:ascii="David" w:hAnsi="David" w:cs="David"/>
        <w:rtl/>
      </w:rPr>
      <w:t xml:space="preserve"> _______________</w:t>
    </w:r>
  </w:p>
  <w:p w:rsidR="00254EF8" w:rsidRDefault="00254EF8">
    <w:pPr>
      <w:rPr>
        <w:rFonts w:hint="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EF8" w:rsidRDefault="00254EF8" w:rsidP="00EA523F">
      <w:r>
        <w:separator/>
      </w:r>
    </w:p>
  </w:footnote>
  <w:footnote w:type="continuationSeparator" w:id="0">
    <w:p w:rsidR="00254EF8" w:rsidRDefault="00254EF8" w:rsidP="00EA52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EF8" w:rsidRDefault="00254EF8" w:rsidP="0067207B">
    <w:pPr>
      <w:pStyle w:val="aa"/>
      <w:jc w:val="center"/>
    </w:pPr>
    <w:r w:rsidRPr="00002149">
      <w:rPr>
        <w:rFonts w:ascii="David" w:hAnsi="David" w:cs="David"/>
        <w:noProof/>
        <w:sz w:val="28"/>
        <w:szCs w:val="28"/>
      </w:rPr>
      <w:drawing>
        <wp:anchor distT="0" distB="0" distL="114300" distR="114300" simplePos="0" relativeHeight="251658240" behindDoc="1" locked="0" layoutInCell="1" allowOverlap="1" wp14:anchorId="318DBB8F" wp14:editId="05578574">
          <wp:simplePos x="0" y="0"/>
          <wp:positionH relativeFrom="margin">
            <wp:align>center</wp:align>
          </wp:positionH>
          <wp:positionV relativeFrom="paragraph">
            <wp:posOffset>-291659</wp:posOffset>
          </wp:positionV>
          <wp:extent cx="948112" cy="405517"/>
          <wp:effectExtent l="0" t="0" r="4445" b="0"/>
          <wp:wrapTight wrapText="bothSides">
            <wp:wrapPolygon edited="0">
              <wp:start x="14757" y="0"/>
              <wp:lineTo x="0" y="0"/>
              <wp:lineTo x="0" y="20313"/>
              <wp:lineTo x="16059" y="20313"/>
              <wp:lineTo x="19965" y="20313"/>
              <wp:lineTo x="20399" y="20313"/>
              <wp:lineTo x="21267" y="16251"/>
              <wp:lineTo x="21267" y="0"/>
              <wp:lineTo x="14757" y="0"/>
            </wp:wrapPolygon>
          </wp:wrapTight>
          <wp:docPr id="2" name="תמונה 2" descr="אכיפה בשטחים פתוח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כיפה בשטחים פתוחי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112" cy="4055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4EF8" w:rsidRDefault="00254EF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upperRoman"/>
      <w:lvlText w:val="%1."/>
      <w:lvlJc w:val="left"/>
      <w:pPr>
        <w:tabs>
          <w:tab w:val="num" w:pos="3600"/>
        </w:tabs>
        <w:ind w:left="0" w:hanging="720"/>
      </w:pPr>
      <w:rPr>
        <w:rFonts w:cs="David"/>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upperRoman"/>
      <w:lvlText w:val="%1."/>
      <w:lvlJc w:val="left"/>
      <w:pPr>
        <w:tabs>
          <w:tab w:val="num" w:pos="1080"/>
        </w:tabs>
        <w:ind w:left="1080" w:hanging="360"/>
      </w:pPr>
      <w:rPr>
        <w:rFonts w:cs="David"/>
        <w:szCs w:val="24"/>
        <w:lang w:val="en-US" w:eastAsia="en-US"/>
      </w:rPr>
    </w:lvl>
    <w:lvl w:ilvl="1">
      <w:start w:val="1"/>
      <w:numFmt w:val="decimal"/>
      <w:lvlText w:val="%2."/>
      <w:lvlJc w:val="right"/>
      <w:pPr>
        <w:tabs>
          <w:tab w:val="num" w:pos="1080"/>
        </w:tabs>
        <w:ind w:left="1080" w:hanging="360"/>
      </w:pPr>
      <w:rPr>
        <w:rFonts w:cs="Courier New"/>
        <w:sz w:val="24"/>
      </w:rPr>
    </w:lvl>
    <w:lvl w:ilvl="2">
      <w:start w:val="1"/>
      <w:numFmt w:val="decimal"/>
      <w:lvlText w:val="%3."/>
      <w:lvlJc w:val="left"/>
      <w:pPr>
        <w:tabs>
          <w:tab w:val="num" w:pos="1440"/>
        </w:tabs>
        <w:ind w:left="1440" w:hanging="360"/>
      </w:pPr>
      <w:rPr>
        <w:rFonts w:cs="Courier New"/>
        <w:sz w:val="24"/>
      </w:rPr>
    </w:lvl>
    <w:lvl w:ilvl="3">
      <w:start w:val="1"/>
      <w:numFmt w:val="decimal"/>
      <w:lvlText w:val="%4."/>
      <w:lvlJc w:val="left"/>
      <w:pPr>
        <w:tabs>
          <w:tab w:val="num" w:pos="1800"/>
        </w:tabs>
        <w:ind w:left="1800" w:hanging="360"/>
      </w:pPr>
      <w:rPr>
        <w:rFonts w:cs="Courier New"/>
        <w:sz w:val="24"/>
      </w:rPr>
    </w:lvl>
    <w:lvl w:ilvl="4">
      <w:start w:val="1"/>
      <w:numFmt w:val="decimal"/>
      <w:lvlText w:val="%5."/>
      <w:lvlJc w:val="left"/>
      <w:pPr>
        <w:tabs>
          <w:tab w:val="num" w:pos="2160"/>
        </w:tabs>
        <w:ind w:left="2160" w:hanging="360"/>
      </w:pPr>
      <w:rPr>
        <w:rFonts w:cs="Courier New"/>
        <w:sz w:val="24"/>
      </w:rPr>
    </w:lvl>
    <w:lvl w:ilvl="5">
      <w:start w:val="1"/>
      <w:numFmt w:val="decimal"/>
      <w:lvlText w:val="%6."/>
      <w:lvlJc w:val="left"/>
      <w:pPr>
        <w:tabs>
          <w:tab w:val="num" w:pos="2520"/>
        </w:tabs>
        <w:ind w:left="2520" w:hanging="360"/>
      </w:pPr>
      <w:rPr>
        <w:rFonts w:cs="Courier New"/>
        <w:sz w:val="24"/>
      </w:rPr>
    </w:lvl>
    <w:lvl w:ilvl="6">
      <w:start w:val="1"/>
      <w:numFmt w:val="decimal"/>
      <w:lvlText w:val="%7."/>
      <w:lvlJc w:val="left"/>
      <w:pPr>
        <w:tabs>
          <w:tab w:val="num" w:pos="2880"/>
        </w:tabs>
        <w:ind w:left="2880" w:hanging="360"/>
      </w:pPr>
      <w:rPr>
        <w:rFonts w:cs="Courier New"/>
        <w:sz w:val="24"/>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567"/>
        </w:tabs>
        <w:ind w:left="567" w:hanging="567"/>
      </w:pPr>
      <w:rPr>
        <w:rFonts w:ascii="David" w:hAnsi="David" w:cs="David"/>
        <w:sz w:val="24"/>
        <w:lang w:val="en-US" w:eastAsia="en-US"/>
      </w:r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308"/>
        </w:tabs>
        <w:ind w:left="2098" w:hanging="510"/>
      </w:pPr>
    </w:lvl>
    <w:lvl w:ilvl="4">
      <w:start w:val="1"/>
      <w:numFmt w:val="decimal"/>
      <w:lvlText w:val="%1.%2.%3.%4.%5"/>
      <w:lvlJc w:val="center"/>
      <w:pPr>
        <w:tabs>
          <w:tab w:val="num" w:pos="1800"/>
        </w:tabs>
        <w:ind w:left="1797" w:hanging="357"/>
      </w:pPr>
    </w:lvl>
    <w:lvl w:ilvl="5">
      <w:start w:val="1"/>
      <w:numFmt w:val="decimal"/>
      <w:lvlText w:val="%1.%2.%3.%4.%5.%6"/>
      <w:lvlJc w:val="center"/>
      <w:pPr>
        <w:tabs>
          <w:tab w:val="num" w:pos="2517"/>
        </w:tabs>
        <w:ind w:left="2160" w:hanging="363"/>
      </w:pPr>
    </w:lvl>
    <w:lvl w:ilvl="6">
      <w:start w:val="1"/>
      <w:numFmt w:val="decimal"/>
      <w:lvlText w:val="%1.%2.%3.%4.%5.%6.%7"/>
      <w:lvlJc w:val="center"/>
      <w:pPr>
        <w:tabs>
          <w:tab w:val="num" w:pos="2880"/>
        </w:tabs>
        <w:ind w:left="2517" w:hanging="357"/>
      </w:pPr>
    </w:lvl>
    <w:lvl w:ilvl="7">
      <w:start w:val="1"/>
      <w:numFmt w:val="lowerLetter"/>
      <w:lvlText w:val="%6.%7.%8"/>
      <w:lvlJc w:val="center"/>
      <w:pPr>
        <w:tabs>
          <w:tab w:val="num" w:pos="2880"/>
        </w:tabs>
        <w:ind w:left="2880" w:hanging="363"/>
      </w:pPr>
    </w:lvl>
    <w:lvl w:ilvl="8">
      <w:start w:val="1"/>
      <w:numFmt w:val="lowerLetter"/>
      <w:lvlText w:val="%8.%9"/>
      <w:lvlJc w:val="center"/>
      <w:pPr>
        <w:tabs>
          <w:tab w:val="num" w:pos="3240"/>
        </w:tabs>
        <w:ind w:left="3237" w:hanging="357"/>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720"/>
      </w:pPr>
      <w:rPr>
        <w:rFonts w:cs="David"/>
        <w:sz w:val="20"/>
        <w:szCs w:val="20"/>
        <w:rtl/>
      </w:rPr>
    </w:lvl>
  </w:abstractNum>
  <w:abstractNum w:abstractNumId="4"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Times New Roman" w:hAnsi="Times New Roman" w:cs="David"/>
        <w:b/>
        <w:bCs/>
        <w:sz w:val="26"/>
        <w:szCs w:val="26"/>
        <w:rtl/>
        <w:lang w:val="sq-AL"/>
      </w:rPr>
    </w:lvl>
  </w:abstractNum>
  <w:abstractNum w:abstractNumId="5" w15:restartNumberingAfterBreak="0">
    <w:nsid w:val="00000007"/>
    <w:multiLevelType w:val="singleLevel"/>
    <w:tmpl w:val="00000007"/>
    <w:name w:val="WW8Num7"/>
    <w:lvl w:ilvl="0">
      <w:start w:val="17"/>
      <w:numFmt w:val="decimal"/>
      <w:lvlText w:val="%1."/>
      <w:lvlJc w:val="right"/>
      <w:pPr>
        <w:tabs>
          <w:tab w:val="num" w:pos="405"/>
        </w:tabs>
        <w:ind w:left="405" w:hanging="405"/>
      </w:pPr>
      <w:rPr>
        <w:rFonts w:cs="David"/>
        <w:b/>
        <w:bCs/>
        <w:sz w:val="26"/>
        <w:szCs w:val="26"/>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555" w:hanging="360"/>
      </w:pPr>
      <w:rPr>
        <w:rFonts w:cs="Times New Roman"/>
        <w:sz w:val="20"/>
        <w:szCs w:val="20"/>
        <w:rtl/>
        <w:lang w:val="en-US" w:eastAsia="en-US"/>
      </w:rPr>
    </w:lvl>
  </w:abstractNum>
  <w:abstractNum w:abstractNumId="7" w15:restartNumberingAfterBreak="0">
    <w:nsid w:val="00000009"/>
    <w:multiLevelType w:val="singleLevel"/>
    <w:tmpl w:val="00000009"/>
    <w:name w:val="WW8Num9"/>
    <w:lvl w:ilvl="0">
      <w:start w:val="1"/>
      <w:numFmt w:val="decimal"/>
      <w:lvlText w:val="%1."/>
      <w:lvlJc w:val="right"/>
      <w:pPr>
        <w:tabs>
          <w:tab w:val="num" w:pos="1080"/>
        </w:tabs>
        <w:ind w:left="1080" w:hanging="360"/>
      </w:pPr>
      <w:rPr>
        <w:rFonts w:cs="David"/>
        <w:b/>
        <w:sz w:val="20"/>
        <w:szCs w:val="20"/>
        <w:rtl/>
      </w:rPr>
    </w:lvl>
  </w:abstractNum>
  <w:abstractNum w:abstractNumId="8" w15:restartNumberingAfterBreak="0">
    <w:nsid w:val="0000000A"/>
    <w:multiLevelType w:val="singleLevel"/>
    <w:tmpl w:val="0000000A"/>
    <w:name w:val="WW8Num10"/>
    <w:lvl w:ilvl="0">
      <w:start w:val="1"/>
      <w:numFmt w:val="decimal"/>
      <w:lvlText w:val="%1."/>
      <w:lvlJc w:val="right"/>
      <w:pPr>
        <w:tabs>
          <w:tab w:val="num" w:pos="720"/>
        </w:tabs>
        <w:ind w:left="720" w:hanging="720"/>
      </w:pPr>
      <w:rPr>
        <w:rFonts w:cs="David"/>
        <w:b/>
        <w:sz w:val="20"/>
        <w:szCs w:val="28"/>
        <w:rtl/>
      </w:rPr>
    </w:lvl>
  </w:abstractNum>
  <w:abstractNum w:abstractNumId="9" w15:restartNumberingAfterBreak="0">
    <w:nsid w:val="0000000B"/>
    <w:multiLevelType w:val="singleLevel"/>
    <w:tmpl w:val="0000000B"/>
    <w:name w:val="WW8Num11"/>
    <w:lvl w:ilvl="0">
      <w:start w:val="1"/>
      <w:numFmt w:val="decimal"/>
      <w:lvlText w:val="%1."/>
      <w:lvlJc w:val="left"/>
      <w:pPr>
        <w:tabs>
          <w:tab w:val="num" w:pos="720"/>
        </w:tabs>
        <w:ind w:left="720" w:hanging="720"/>
      </w:pPr>
      <w:rPr>
        <w:rFonts w:cs="David"/>
        <w:b/>
        <w:sz w:val="20"/>
        <w:szCs w:val="24"/>
        <w:rtl/>
        <w:lang w:eastAsia="en-US"/>
      </w:rPr>
    </w:lvl>
  </w:abstractNum>
  <w:abstractNum w:abstractNumId="10" w15:restartNumberingAfterBreak="0">
    <w:nsid w:val="0000000C"/>
    <w:multiLevelType w:val="singleLevel"/>
    <w:tmpl w:val="0000000C"/>
    <w:name w:val="WW8Num12"/>
    <w:lvl w:ilvl="0">
      <w:start w:val="1"/>
      <w:numFmt w:val="decimal"/>
      <w:lvlText w:val="%1."/>
      <w:lvlJc w:val="left"/>
      <w:pPr>
        <w:tabs>
          <w:tab w:val="num" w:pos="927"/>
        </w:tabs>
        <w:ind w:left="927" w:hanging="360"/>
      </w:pPr>
      <w:rPr>
        <w:rFonts w:ascii="Arial" w:eastAsia="Times New Roman" w:hAnsi="Arial" w:cs="David"/>
        <w:sz w:val="20"/>
        <w:szCs w:val="28"/>
        <w:rtl/>
      </w:rPr>
    </w:lvl>
  </w:abstractNum>
  <w:abstractNum w:abstractNumId="11" w15:restartNumberingAfterBreak="0">
    <w:nsid w:val="0000000D"/>
    <w:multiLevelType w:val="singleLevel"/>
    <w:tmpl w:val="0000000D"/>
    <w:name w:val="WW8Num13"/>
    <w:lvl w:ilvl="0">
      <w:start w:val="13"/>
      <w:numFmt w:val="decimal"/>
      <w:lvlText w:val="%1."/>
      <w:lvlJc w:val="left"/>
      <w:pPr>
        <w:tabs>
          <w:tab w:val="num" w:pos="405"/>
        </w:tabs>
        <w:ind w:left="405" w:hanging="405"/>
      </w:pPr>
      <w:rPr>
        <w:rFonts w:cs="David"/>
        <w:b/>
        <w:bCs/>
        <w:sz w:val="20"/>
        <w:szCs w:val="24"/>
        <w:rtl/>
      </w:rPr>
    </w:lvl>
  </w:abstractNum>
  <w:abstractNum w:abstractNumId="12" w15:restartNumberingAfterBreak="0">
    <w:nsid w:val="0000000E"/>
    <w:multiLevelType w:val="singleLevel"/>
    <w:tmpl w:val="0000000E"/>
    <w:name w:val="WW8Num14"/>
    <w:lvl w:ilvl="0">
      <w:start w:val="1"/>
      <w:numFmt w:val="lowerLetter"/>
      <w:lvlText w:val="%1)"/>
      <w:lvlJc w:val="right"/>
      <w:pPr>
        <w:tabs>
          <w:tab w:val="num" w:pos="1440"/>
        </w:tabs>
        <w:ind w:left="1440" w:hanging="720"/>
      </w:pPr>
      <w:rPr>
        <w:rFonts w:cs="David"/>
        <w:b/>
        <w:bCs w:val="0"/>
        <w:sz w:val="28"/>
        <w:szCs w:val="24"/>
        <w:rtl/>
        <w:lang w:eastAsia="en-US"/>
      </w:rPr>
    </w:lvl>
  </w:abstractNum>
  <w:abstractNum w:abstractNumId="13" w15:restartNumberingAfterBreak="0">
    <w:nsid w:val="0000000F"/>
    <w:multiLevelType w:val="multilevel"/>
    <w:tmpl w:val="0000000F"/>
    <w:name w:val="WW8Num15"/>
    <w:lvl w:ilvl="0">
      <w:start w:val="1"/>
      <w:numFmt w:val="lowerLetter"/>
      <w:lvlText w:val="%1)"/>
      <w:lvlJc w:val="right"/>
      <w:pPr>
        <w:tabs>
          <w:tab w:val="num" w:pos="0"/>
        </w:tabs>
        <w:ind w:left="720" w:hanging="360"/>
      </w:pPr>
      <w:rPr>
        <w:rFonts w:cs="David"/>
        <w:szCs w:val="24"/>
        <w:rtl/>
      </w:rPr>
    </w:lvl>
    <w:lvl w:ilvl="1">
      <w:start w:val="1"/>
      <w:numFmt w:val="decimal"/>
      <w:lvlText w:val="(%2)"/>
      <w:lvlJc w:val="left"/>
      <w:pPr>
        <w:tabs>
          <w:tab w:val="num" w:pos="0"/>
        </w:tabs>
        <w:ind w:left="1740" w:hanging="660"/>
      </w:pPr>
      <w:rPr>
        <w:rFonts w:hint="default"/>
      </w:rPr>
    </w:lvl>
    <w:lvl w:ilvl="2">
      <w:start w:val="1"/>
      <w:numFmt w:val="decimal"/>
      <w:lvlText w:val="%3."/>
      <w:lvlJc w:val="left"/>
      <w:pPr>
        <w:tabs>
          <w:tab w:val="num" w:pos="0"/>
        </w:tabs>
        <w:ind w:left="2340" w:hanging="360"/>
      </w:pPr>
      <w:rPr>
        <w:rFonts w:hint="default"/>
      </w:rPr>
    </w:lvl>
    <w:lvl w:ilvl="3">
      <w:start w:val="1"/>
      <w:numFmt w:val="decimal"/>
      <w:lvlText w:val="(%4)"/>
      <w:lvlJc w:val="left"/>
      <w:pPr>
        <w:tabs>
          <w:tab w:val="num" w:pos="0"/>
        </w:tabs>
        <w:ind w:left="2880" w:hanging="360"/>
      </w:pPr>
      <w:rPr>
        <w:rFonts w:hint="default"/>
      </w:rPr>
    </w:lvl>
    <w:lvl w:ilvl="4">
      <w:start w:val="3"/>
      <w:numFmt w:val="upp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singleLevel"/>
    <w:tmpl w:val="00000010"/>
    <w:name w:val="WW8Num16"/>
    <w:lvl w:ilvl="0">
      <w:start w:val="1"/>
      <w:numFmt w:val="lowerLetter"/>
      <w:lvlText w:val="%1)"/>
      <w:lvlJc w:val="right"/>
      <w:pPr>
        <w:tabs>
          <w:tab w:val="num" w:pos="0"/>
        </w:tabs>
        <w:ind w:left="765" w:hanging="360"/>
      </w:pPr>
      <w:rPr>
        <w:rFonts w:cs="David" w:hint="default"/>
        <w:b w:val="0"/>
        <w:bCs/>
        <w:szCs w:val="24"/>
        <w:u w:val="none"/>
        <w:rtl/>
      </w:rPr>
    </w:lvl>
  </w:abstractNum>
  <w:abstractNum w:abstractNumId="15" w15:restartNumberingAfterBreak="0">
    <w:nsid w:val="00000011"/>
    <w:multiLevelType w:val="singleLevel"/>
    <w:tmpl w:val="00000011"/>
    <w:name w:val="WW8Num17"/>
    <w:lvl w:ilvl="0">
      <w:start w:val="50"/>
      <w:numFmt w:val="decimal"/>
      <w:lvlText w:val="%1."/>
      <w:lvlJc w:val="left"/>
      <w:pPr>
        <w:tabs>
          <w:tab w:val="num" w:pos="0"/>
        </w:tabs>
        <w:ind w:left="1080" w:hanging="360"/>
      </w:pPr>
      <w:rPr>
        <w:rFonts w:hint="default"/>
        <w:b w:val="0"/>
        <w:bCs/>
        <w:sz w:val="28"/>
        <w:szCs w:val="28"/>
        <w:u w:val="none"/>
      </w:rPr>
    </w:lvl>
  </w:abstractNum>
  <w:abstractNum w:abstractNumId="16" w15:restartNumberingAfterBreak="0">
    <w:nsid w:val="00000012"/>
    <w:multiLevelType w:val="singleLevel"/>
    <w:tmpl w:val="00000012"/>
    <w:name w:val="WW8Num18"/>
    <w:lvl w:ilvl="0">
      <w:start w:val="1"/>
      <w:numFmt w:val="lowerLetter"/>
      <w:lvlText w:val="%1)"/>
      <w:lvlJc w:val="right"/>
      <w:pPr>
        <w:tabs>
          <w:tab w:val="num" w:pos="0"/>
        </w:tabs>
        <w:ind w:left="720" w:hanging="360"/>
      </w:pPr>
      <w:rPr>
        <w:rFonts w:cs="David"/>
        <w:szCs w:val="24"/>
        <w:rtl/>
      </w:rPr>
    </w:lvl>
  </w:abstractNum>
  <w:abstractNum w:abstractNumId="17" w15:restartNumberingAfterBreak="0">
    <w:nsid w:val="00000013"/>
    <w:multiLevelType w:val="singleLevel"/>
    <w:tmpl w:val="00000013"/>
    <w:name w:val="WW8Num19"/>
    <w:lvl w:ilvl="0">
      <w:start w:val="1"/>
      <w:numFmt w:val="lowerLetter"/>
      <w:lvlText w:val="%1)"/>
      <w:lvlJc w:val="right"/>
      <w:pPr>
        <w:tabs>
          <w:tab w:val="num" w:pos="0"/>
        </w:tabs>
        <w:ind w:left="765" w:hanging="360"/>
      </w:pPr>
      <w:rPr>
        <w:rFonts w:cs="David" w:hint="default"/>
        <w:b w:val="0"/>
        <w:bCs/>
        <w:sz w:val="28"/>
        <w:szCs w:val="28"/>
        <w:u w:val="none"/>
        <w:rtl/>
      </w:rPr>
    </w:lvl>
  </w:abstractNum>
  <w:abstractNum w:abstractNumId="18" w15:restartNumberingAfterBreak="0">
    <w:nsid w:val="00000014"/>
    <w:multiLevelType w:val="singleLevel"/>
    <w:tmpl w:val="00000014"/>
    <w:name w:val="WW8Num20"/>
    <w:lvl w:ilvl="0">
      <w:start w:val="1"/>
      <w:numFmt w:val="lowerLetter"/>
      <w:lvlText w:val="%1)"/>
      <w:lvlJc w:val="right"/>
      <w:pPr>
        <w:tabs>
          <w:tab w:val="num" w:pos="0"/>
        </w:tabs>
        <w:ind w:left="720" w:hanging="360"/>
      </w:pPr>
      <w:rPr>
        <w:rFonts w:cs="David"/>
        <w:szCs w:val="24"/>
        <w:rtl/>
      </w:rPr>
    </w:lvl>
  </w:abstractNum>
  <w:abstractNum w:abstractNumId="19" w15:restartNumberingAfterBreak="0">
    <w:nsid w:val="00000015"/>
    <w:multiLevelType w:val="singleLevel"/>
    <w:tmpl w:val="00000015"/>
    <w:name w:val="WW8Num21"/>
    <w:lvl w:ilvl="0">
      <w:start w:val="1"/>
      <w:numFmt w:val="lowerLetter"/>
      <w:lvlText w:val="%1)"/>
      <w:lvlJc w:val="right"/>
      <w:pPr>
        <w:tabs>
          <w:tab w:val="num" w:pos="0"/>
        </w:tabs>
        <w:ind w:left="1440" w:hanging="360"/>
      </w:pPr>
      <w:rPr>
        <w:rFonts w:cs="David"/>
        <w:szCs w:val="24"/>
        <w:rtl/>
      </w:rPr>
    </w:lvl>
  </w:abstractNum>
  <w:abstractNum w:abstractNumId="20" w15:restartNumberingAfterBreak="0">
    <w:nsid w:val="00000016"/>
    <w:multiLevelType w:val="singleLevel"/>
    <w:tmpl w:val="00000016"/>
    <w:name w:val="WW8Num22"/>
    <w:lvl w:ilvl="0">
      <w:start w:val="1"/>
      <w:numFmt w:val="lowerLetter"/>
      <w:lvlText w:val="%1)"/>
      <w:lvlJc w:val="right"/>
      <w:pPr>
        <w:tabs>
          <w:tab w:val="num" w:pos="0"/>
        </w:tabs>
        <w:ind w:left="1440" w:hanging="360"/>
      </w:pPr>
      <w:rPr>
        <w:rFonts w:cs="David"/>
        <w:szCs w:val="24"/>
        <w:rtl/>
      </w:rPr>
    </w:lvl>
  </w:abstractNum>
  <w:abstractNum w:abstractNumId="21" w15:restartNumberingAfterBreak="0">
    <w:nsid w:val="00000017"/>
    <w:multiLevelType w:val="singleLevel"/>
    <w:tmpl w:val="00000017"/>
    <w:name w:val="WW8Num23"/>
    <w:lvl w:ilvl="0">
      <w:start w:val="1"/>
      <w:numFmt w:val="lowerLetter"/>
      <w:lvlText w:val="%1)"/>
      <w:lvlJc w:val="right"/>
      <w:pPr>
        <w:tabs>
          <w:tab w:val="num" w:pos="0"/>
        </w:tabs>
        <w:ind w:left="615" w:hanging="360"/>
      </w:pPr>
      <w:rPr>
        <w:rFonts w:cs="David"/>
        <w:rtl/>
      </w:rPr>
    </w:lvl>
  </w:abstractNum>
  <w:abstractNum w:abstractNumId="22" w15:restartNumberingAfterBreak="0">
    <w:nsid w:val="00000018"/>
    <w:multiLevelType w:val="singleLevel"/>
    <w:tmpl w:val="00000018"/>
    <w:name w:val="WW8Num24"/>
    <w:lvl w:ilvl="0">
      <w:start w:val="1"/>
      <w:numFmt w:val="lowerLetter"/>
      <w:lvlText w:val="%1)"/>
      <w:lvlJc w:val="left"/>
      <w:pPr>
        <w:tabs>
          <w:tab w:val="num" w:pos="0"/>
        </w:tabs>
        <w:ind w:left="720" w:hanging="360"/>
      </w:pPr>
      <w:rPr>
        <w:rFonts w:cs="David"/>
        <w:rtl/>
      </w:rPr>
    </w:lvl>
  </w:abstractNum>
  <w:abstractNum w:abstractNumId="23" w15:restartNumberingAfterBreak="0">
    <w:nsid w:val="00000019"/>
    <w:multiLevelType w:val="singleLevel"/>
    <w:tmpl w:val="00000019"/>
    <w:name w:val="WW8Num25"/>
    <w:lvl w:ilvl="0">
      <w:start w:val="1"/>
      <w:numFmt w:val="lowerLetter"/>
      <w:lvlText w:val="%1)"/>
      <w:lvlJc w:val="right"/>
      <w:pPr>
        <w:tabs>
          <w:tab w:val="num" w:pos="0"/>
        </w:tabs>
        <w:ind w:left="720" w:hanging="360"/>
      </w:pPr>
      <w:rPr>
        <w:rFonts w:cs="David"/>
        <w:rtl/>
      </w:rPr>
    </w:lvl>
  </w:abstractNum>
  <w:abstractNum w:abstractNumId="24" w15:restartNumberingAfterBreak="0">
    <w:nsid w:val="0000001A"/>
    <w:multiLevelType w:val="singleLevel"/>
    <w:tmpl w:val="0000001A"/>
    <w:name w:val="WW8Num26"/>
    <w:lvl w:ilvl="0">
      <w:start w:val="1"/>
      <w:numFmt w:val="lowerLetter"/>
      <w:lvlText w:val="%1)"/>
      <w:lvlJc w:val="right"/>
      <w:pPr>
        <w:tabs>
          <w:tab w:val="num" w:pos="0"/>
        </w:tabs>
        <w:ind w:left="1080" w:hanging="360"/>
      </w:pPr>
      <w:rPr>
        <w:rFonts w:cs="David" w:hint="default"/>
        <w:b w:val="0"/>
        <w:bCs/>
        <w:sz w:val="28"/>
        <w:szCs w:val="28"/>
        <w:u w:val="none"/>
        <w:rtl/>
      </w:rPr>
    </w:lvl>
  </w:abstractNum>
  <w:abstractNum w:abstractNumId="25" w15:restartNumberingAfterBreak="0">
    <w:nsid w:val="0000001B"/>
    <w:multiLevelType w:val="singleLevel"/>
    <w:tmpl w:val="0000001B"/>
    <w:name w:val="WW8Num27"/>
    <w:lvl w:ilvl="0">
      <w:start w:val="1"/>
      <w:numFmt w:val="lowerLetter"/>
      <w:lvlText w:val="%1)"/>
      <w:lvlJc w:val="right"/>
      <w:pPr>
        <w:tabs>
          <w:tab w:val="num" w:pos="720"/>
        </w:tabs>
        <w:ind w:left="720" w:hanging="465"/>
      </w:pPr>
      <w:rPr>
        <w:rFonts w:cs="David"/>
        <w:sz w:val="20"/>
        <w:szCs w:val="24"/>
        <w:rtl/>
      </w:rPr>
    </w:lvl>
  </w:abstractNum>
  <w:abstractNum w:abstractNumId="26" w15:restartNumberingAfterBreak="0">
    <w:nsid w:val="0000001C"/>
    <w:multiLevelType w:val="singleLevel"/>
    <w:tmpl w:val="0000001C"/>
    <w:name w:val="WW8Num28"/>
    <w:lvl w:ilvl="0">
      <w:start w:val="1"/>
      <w:numFmt w:val="lowerLetter"/>
      <w:lvlText w:val="%1)"/>
      <w:lvlJc w:val="right"/>
      <w:pPr>
        <w:tabs>
          <w:tab w:val="num" w:pos="0"/>
        </w:tabs>
        <w:ind w:left="720" w:hanging="360"/>
      </w:pPr>
      <w:rPr>
        <w:rFonts w:cs="David"/>
        <w:rtl/>
      </w:rPr>
    </w:lvl>
  </w:abstractNum>
  <w:abstractNum w:abstractNumId="27" w15:restartNumberingAfterBreak="0">
    <w:nsid w:val="0000001D"/>
    <w:multiLevelType w:val="singleLevel"/>
    <w:tmpl w:val="0000001D"/>
    <w:name w:val="WW8Num29"/>
    <w:lvl w:ilvl="0">
      <w:start w:val="1"/>
      <w:numFmt w:val="lowerLetter"/>
      <w:lvlText w:val="%1)"/>
      <w:lvlJc w:val="right"/>
      <w:pPr>
        <w:tabs>
          <w:tab w:val="num" w:pos="0"/>
        </w:tabs>
        <w:ind w:left="765" w:hanging="360"/>
      </w:pPr>
      <w:rPr>
        <w:rFonts w:cs="David" w:hint="default"/>
        <w:b w:val="0"/>
        <w:bCs/>
        <w:szCs w:val="24"/>
        <w:u w:val="none"/>
        <w:rtl/>
      </w:rPr>
    </w:lvl>
  </w:abstractNum>
  <w:abstractNum w:abstractNumId="28" w15:restartNumberingAfterBreak="0">
    <w:nsid w:val="0000001E"/>
    <w:multiLevelType w:val="singleLevel"/>
    <w:tmpl w:val="0000001E"/>
    <w:name w:val="WW8Num30"/>
    <w:lvl w:ilvl="0">
      <w:start w:val="1"/>
      <w:numFmt w:val="lowerLetter"/>
      <w:lvlText w:val="%1)"/>
      <w:lvlJc w:val="right"/>
      <w:pPr>
        <w:tabs>
          <w:tab w:val="num" w:pos="0"/>
        </w:tabs>
        <w:ind w:left="1440" w:hanging="360"/>
      </w:pPr>
    </w:lvl>
  </w:abstractNum>
  <w:abstractNum w:abstractNumId="29" w15:restartNumberingAfterBreak="0">
    <w:nsid w:val="0000001F"/>
    <w:multiLevelType w:val="singleLevel"/>
    <w:tmpl w:val="0000001F"/>
    <w:name w:val="WW8Num31"/>
    <w:lvl w:ilvl="0">
      <w:start w:val="1"/>
      <w:numFmt w:val="lowerLetter"/>
      <w:lvlText w:val="%1)"/>
      <w:lvlJc w:val="right"/>
      <w:pPr>
        <w:tabs>
          <w:tab w:val="num" w:pos="0"/>
        </w:tabs>
        <w:ind w:left="1440" w:hanging="360"/>
      </w:pPr>
    </w:lvl>
  </w:abstractNum>
  <w:abstractNum w:abstractNumId="30" w15:restartNumberingAfterBreak="0">
    <w:nsid w:val="00000020"/>
    <w:multiLevelType w:val="singleLevel"/>
    <w:tmpl w:val="00000020"/>
    <w:name w:val="WW8Num32"/>
    <w:lvl w:ilvl="0">
      <w:start w:val="1"/>
      <w:numFmt w:val="lowerLetter"/>
      <w:lvlText w:val="%1)"/>
      <w:lvlJc w:val="right"/>
      <w:pPr>
        <w:tabs>
          <w:tab w:val="num" w:pos="0"/>
        </w:tabs>
        <w:ind w:left="1080" w:hanging="360"/>
      </w:pPr>
      <w:rPr>
        <w:rFonts w:cs="David" w:hint="default"/>
        <w:szCs w:val="24"/>
        <w:rtl/>
      </w:r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720" w:hanging="360"/>
      </w:pPr>
      <w:rPr>
        <w:rFonts w:cs="David"/>
        <w:szCs w:val="24"/>
        <w:rtl/>
      </w:rPr>
    </w:lvl>
  </w:abstractNum>
  <w:abstractNum w:abstractNumId="32" w15:restartNumberingAfterBreak="0">
    <w:nsid w:val="00000022"/>
    <w:multiLevelType w:val="singleLevel"/>
    <w:tmpl w:val="00000022"/>
    <w:name w:val="WW8Num34"/>
    <w:lvl w:ilvl="0">
      <w:start w:val="1"/>
      <w:numFmt w:val="decimal"/>
      <w:lvlText w:val="%1."/>
      <w:lvlJc w:val="left"/>
      <w:pPr>
        <w:tabs>
          <w:tab w:val="num" w:pos="0"/>
        </w:tabs>
        <w:ind w:left="720" w:hanging="360"/>
      </w:pPr>
      <w:rPr>
        <w:rFonts w:cs="David" w:hint="default"/>
        <w:b/>
        <w:bCs/>
        <w:sz w:val="28"/>
        <w:szCs w:val="28"/>
        <w:rtl/>
      </w:rPr>
    </w:lvl>
  </w:abstractNum>
  <w:abstractNum w:abstractNumId="33" w15:restartNumberingAfterBreak="0">
    <w:nsid w:val="00000023"/>
    <w:multiLevelType w:val="singleLevel"/>
    <w:tmpl w:val="00000023"/>
    <w:name w:val="WW8Num35"/>
    <w:lvl w:ilvl="0">
      <w:start w:val="1"/>
      <w:numFmt w:val="lowerLetter"/>
      <w:lvlText w:val="%1)"/>
      <w:lvlJc w:val="right"/>
      <w:pPr>
        <w:tabs>
          <w:tab w:val="num" w:pos="0"/>
        </w:tabs>
        <w:ind w:left="1440" w:hanging="360"/>
      </w:pPr>
      <w:rPr>
        <w:rFonts w:cs="David" w:hint="default"/>
        <w:b/>
        <w:sz w:val="20"/>
        <w:szCs w:val="24"/>
        <w:u w:val="none"/>
        <w:rtl/>
      </w:rPr>
    </w:lvl>
  </w:abstractNum>
  <w:abstractNum w:abstractNumId="34" w15:restartNumberingAfterBreak="0">
    <w:nsid w:val="00000024"/>
    <w:multiLevelType w:val="singleLevel"/>
    <w:tmpl w:val="00000024"/>
    <w:name w:val="WW8Num36"/>
    <w:lvl w:ilvl="0">
      <w:start w:val="1"/>
      <w:numFmt w:val="lowerLetter"/>
      <w:lvlText w:val="%1)"/>
      <w:lvlJc w:val="right"/>
      <w:pPr>
        <w:tabs>
          <w:tab w:val="num" w:pos="0"/>
        </w:tabs>
        <w:ind w:left="644" w:hanging="360"/>
      </w:pPr>
      <w:rPr>
        <w:rFonts w:cs="David"/>
        <w:rtl/>
      </w:rPr>
    </w:lvl>
  </w:abstractNum>
  <w:abstractNum w:abstractNumId="35" w15:restartNumberingAfterBreak="0">
    <w:nsid w:val="00000025"/>
    <w:multiLevelType w:val="multilevel"/>
    <w:tmpl w:val="00000025"/>
    <w:name w:val="WW8Num37"/>
    <w:lvl w:ilvl="0">
      <w:start w:val="1"/>
      <w:numFmt w:val="lowerLetter"/>
      <w:lvlText w:val="%1)"/>
      <w:lvlJc w:val="left"/>
      <w:pPr>
        <w:tabs>
          <w:tab w:val="num" w:pos="0"/>
        </w:tabs>
        <w:ind w:left="1440" w:hanging="360"/>
      </w:pPr>
    </w:lvl>
    <w:lvl w:ilvl="1">
      <w:start w:val="1"/>
      <w:numFmt w:val="lowerLetter"/>
      <w:lvlText w:val="%2)"/>
      <w:lvlJc w:val="right"/>
      <w:pPr>
        <w:tabs>
          <w:tab w:val="num" w:pos="0"/>
        </w:tabs>
        <w:ind w:left="2160" w:hanging="360"/>
      </w:pPr>
      <w:rPr>
        <w:rFonts w:cs="David"/>
        <w:szCs w:val="24"/>
        <w:rtl/>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6" w15:restartNumberingAfterBreak="0">
    <w:nsid w:val="00000026"/>
    <w:multiLevelType w:val="singleLevel"/>
    <w:tmpl w:val="00000026"/>
    <w:name w:val="WW8Num38"/>
    <w:lvl w:ilvl="0">
      <w:start w:val="1"/>
      <w:numFmt w:val="lowerLetter"/>
      <w:lvlText w:val="%1)"/>
      <w:lvlJc w:val="left"/>
      <w:pPr>
        <w:tabs>
          <w:tab w:val="num" w:pos="0"/>
        </w:tabs>
        <w:ind w:left="1440" w:hanging="360"/>
      </w:pPr>
      <w:rPr>
        <w:rFonts w:cs="David"/>
        <w:szCs w:val="24"/>
        <w:rtl/>
      </w:rPr>
    </w:lvl>
  </w:abstractNum>
  <w:abstractNum w:abstractNumId="37" w15:restartNumberingAfterBreak="0">
    <w:nsid w:val="00000027"/>
    <w:multiLevelType w:val="singleLevel"/>
    <w:tmpl w:val="00000027"/>
    <w:name w:val="WW8Num39"/>
    <w:lvl w:ilvl="0">
      <w:start w:val="1"/>
      <w:numFmt w:val="lowerLetter"/>
      <w:lvlText w:val="%1)"/>
      <w:lvlJc w:val="right"/>
      <w:pPr>
        <w:tabs>
          <w:tab w:val="num" w:pos="0"/>
        </w:tabs>
        <w:ind w:left="1440" w:hanging="360"/>
      </w:pPr>
      <w:rPr>
        <w:b w:val="0"/>
        <w:bCs w:val="0"/>
      </w:rPr>
    </w:lvl>
  </w:abstractNum>
  <w:abstractNum w:abstractNumId="38" w15:restartNumberingAfterBreak="0">
    <w:nsid w:val="00000028"/>
    <w:multiLevelType w:val="singleLevel"/>
    <w:tmpl w:val="00000028"/>
    <w:name w:val="WW8Num40"/>
    <w:lvl w:ilvl="0">
      <w:start w:val="1"/>
      <w:numFmt w:val="lowerLetter"/>
      <w:lvlText w:val="%1)"/>
      <w:lvlJc w:val="right"/>
      <w:pPr>
        <w:tabs>
          <w:tab w:val="num" w:pos="0"/>
        </w:tabs>
        <w:ind w:left="555" w:hanging="360"/>
      </w:pPr>
      <w:rPr>
        <w:rFonts w:cs="David"/>
        <w:rtl/>
      </w:rPr>
    </w:lvl>
  </w:abstractNum>
  <w:abstractNum w:abstractNumId="39" w15:restartNumberingAfterBreak="0">
    <w:nsid w:val="00000029"/>
    <w:multiLevelType w:val="singleLevel"/>
    <w:tmpl w:val="00000029"/>
    <w:name w:val="WW8Num41"/>
    <w:lvl w:ilvl="0">
      <w:start w:val="28"/>
      <w:numFmt w:val="decimal"/>
      <w:lvlText w:val="%1."/>
      <w:lvlJc w:val="left"/>
      <w:pPr>
        <w:tabs>
          <w:tab w:val="num" w:pos="0"/>
        </w:tabs>
        <w:ind w:left="765" w:hanging="360"/>
      </w:pPr>
      <w:rPr>
        <w:rFonts w:cs="David" w:hint="default"/>
        <w:b w:val="0"/>
        <w:bCs/>
        <w:sz w:val="28"/>
        <w:szCs w:val="28"/>
        <w:u w:val="none"/>
        <w:rtl/>
      </w:rPr>
    </w:lvl>
  </w:abstractNum>
  <w:abstractNum w:abstractNumId="40" w15:restartNumberingAfterBreak="0">
    <w:nsid w:val="0000002A"/>
    <w:multiLevelType w:val="singleLevel"/>
    <w:tmpl w:val="0000002A"/>
    <w:name w:val="WW8Num42"/>
    <w:lvl w:ilvl="0">
      <w:start w:val="1"/>
      <w:numFmt w:val="lowerLetter"/>
      <w:lvlText w:val="%1)"/>
      <w:lvlJc w:val="right"/>
      <w:pPr>
        <w:tabs>
          <w:tab w:val="num" w:pos="0"/>
        </w:tabs>
        <w:ind w:left="720" w:hanging="360"/>
      </w:pPr>
      <w:rPr>
        <w:rFonts w:cs="David"/>
        <w:szCs w:val="24"/>
        <w:rtl/>
      </w:rPr>
    </w:lvl>
  </w:abstractNum>
  <w:abstractNum w:abstractNumId="41" w15:restartNumberingAfterBreak="0">
    <w:nsid w:val="0000002B"/>
    <w:multiLevelType w:val="singleLevel"/>
    <w:tmpl w:val="0000002B"/>
    <w:name w:val="WW8Num43"/>
    <w:lvl w:ilvl="0">
      <w:start w:val="3"/>
      <w:numFmt w:val="bullet"/>
      <w:lvlText w:val=""/>
      <w:lvlJc w:val="right"/>
      <w:pPr>
        <w:tabs>
          <w:tab w:val="num" w:pos="0"/>
        </w:tabs>
        <w:ind w:left="1080" w:hanging="360"/>
      </w:pPr>
      <w:rPr>
        <w:rFonts w:ascii="Symbol" w:hAnsi="Symbol" w:cs="David" w:hint="default"/>
        <w:szCs w:val="24"/>
        <w:rtl/>
      </w:rPr>
    </w:lvl>
  </w:abstractNum>
  <w:abstractNum w:abstractNumId="42" w15:restartNumberingAfterBreak="0">
    <w:nsid w:val="0000002C"/>
    <w:multiLevelType w:val="singleLevel"/>
    <w:tmpl w:val="0000002C"/>
    <w:name w:val="WW8Num44"/>
    <w:lvl w:ilvl="0">
      <w:start w:val="1"/>
      <w:numFmt w:val="decimal"/>
      <w:lvlText w:val="%1."/>
      <w:lvlJc w:val="left"/>
      <w:pPr>
        <w:tabs>
          <w:tab w:val="num" w:pos="0"/>
        </w:tabs>
        <w:ind w:left="720" w:hanging="360"/>
      </w:pPr>
      <w:rPr>
        <w:rFonts w:hint="default"/>
      </w:rPr>
    </w:lvl>
  </w:abstractNum>
  <w:abstractNum w:abstractNumId="43" w15:restartNumberingAfterBreak="0">
    <w:nsid w:val="0000002D"/>
    <w:multiLevelType w:val="singleLevel"/>
    <w:tmpl w:val="0000002D"/>
    <w:name w:val="WW8Num45"/>
    <w:lvl w:ilvl="0">
      <w:start w:val="1"/>
      <w:numFmt w:val="lowerLetter"/>
      <w:lvlText w:val="%1)"/>
      <w:lvlJc w:val="right"/>
      <w:pPr>
        <w:tabs>
          <w:tab w:val="num" w:pos="0"/>
        </w:tabs>
        <w:ind w:left="765" w:hanging="360"/>
      </w:pPr>
      <w:rPr>
        <w:rFonts w:cs="David"/>
        <w:szCs w:val="24"/>
        <w:rtl/>
      </w:rPr>
    </w:lvl>
  </w:abstractNum>
  <w:abstractNum w:abstractNumId="44" w15:restartNumberingAfterBreak="0">
    <w:nsid w:val="0000002E"/>
    <w:multiLevelType w:val="singleLevel"/>
    <w:tmpl w:val="0000002E"/>
    <w:name w:val="WW8Num46"/>
    <w:lvl w:ilvl="0">
      <w:start w:val="57"/>
      <w:numFmt w:val="decimal"/>
      <w:lvlText w:val="%1."/>
      <w:lvlJc w:val="left"/>
      <w:pPr>
        <w:tabs>
          <w:tab w:val="num" w:pos="0"/>
        </w:tabs>
        <w:ind w:left="1440" w:hanging="360"/>
      </w:pPr>
      <w:rPr>
        <w:rFonts w:hint="default"/>
        <w:b/>
        <w:sz w:val="28"/>
        <w:szCs w:val="28"/>
        <w:u w:val="none"/>
      </w:rPr>
    </w:lvl>
  </w:abstractNum>
  <w:abstractNum w:abstractNumId="45" w15:restartNumberingAfterBreak="0">
    <w:nsid w:val="0000002F"/>
    <w:multiLevelType w:val="singleLevel"/>
    <w:tmpl w:val="0000002F"/>
    <w:name w:val="WW8Num47"/>
    <w:lvl w:ilvl="0">
      <w:start w:val="1"/>
      <w:numFmt w:val="lowerLetter"/>
      <w:lvlText w:val="%1)"/>
      <w:lvlJc w:val="right"/>
      <w:pPr>
        <w:tabs>
          <w:tab w:val="num" w:pos="0"/>
        </w:tabs>
        <w:ind w:left="765" w:hanging="360"/>
      </w:pPr>
      <w:rPr>
        <w:rFonts w:cs="David"/>
        <w:szCs w:val="24"/>
        <w:rtl/>
      </w:rPr>
    </w:lvl>
  </w:abstractNum>
  <w:abstractNum w:abstractNumId="46" w15:restartNumberingAfterBreak="0">
    <w:nsid w:val="00000030"/>
    <w:multiLevelType w:val="singleLevel"/>
    <w:tmpl w:val="00000030"/>
    <w:name w:val="WW8Num48"/>
    <w:lvl w:ilvl="0">
      <w:start w:val="1"/>
      <w:numFmt w:val="lowerLetter"/>
      <w:lvlText w:val="%1)"/>
      <w:lvlJc w:val="right"/>
      <w:pPr>
        <w:tabs>
          <w:tab w:val="num" w:pos="0"/>
        </w:tabs>
        <w:ind w:left="765" w:hanging="360"/>
      </w:pPr>
      <w:rPr>
        <w:rFonts w:cs="David" w:hint="default"/>
        <w:b w:val="0"/>
        <w:bCs/>
        <w:sz w:val="28"/>
        <w:szCs w:val="28"/>
        <w:u w:val="none"/>
        <w:rtl/>
      </w:rPr>
    </w:lvl>
  </w:abstractNum>
  <w:abstractNum w:abstractNumId="47" w15:restartNumberingAfterBreak="0">
    <w:nsid w:val="00000031"/>
    <w:multiLevelType w:val="singleLevel"/>
    <w:tmpl w:val="00000031"/>
    <w:name w:val="WW8Num49"/>
    <w:lvl w:ilvl="0">
      <w:start w:val="1"/>
      <w:numFmt w:val="lowerLetter"/>
      <w:lvlText w:val="%1)"/>
      <w:lvlJc w:val="right"/>
      <w:pPr>
        <w:tabs>
          <w:tab w:val="num" w:pos="0"/>
        </w:tabs>
        <w:ind w:left="765" w:hanging="360"/>
      </w:pPr>
      <w:rPr>
        <w:rFonts w:cs="David" w:hint="default"/>
        <w:b w:val="0"/>
        <w:bCs/>
        <w:sz w:val="28"/>
        <w:szCs w:val="28"/>
        <w:u w:val="none"/>
        <w:rtl/>
      </w:rPr>
    </w:lvl>
  </w:abstractNum>
  <w:abstractNum w:abstractNumId="48" w15:restartNumberingAfterBreak="0">
    <w:nsid w:val="00000032"/>
    <w:multiLevelType w:val="singleLevel"/>
    <w:tmpl w:val="00000032"/>
    <w:name w:val="WW8Num50"/>
    <w:lvl w:ilvl="0">
      <w:start w:val="1"/>
      <w:numFmt w:val="lowerLetter"/>
      <w:lvlText w:val="%1)"/>
      <w:lvlJc w:val="right"/>
      <w:pPr>
        <w:tabs>
          <w:tab w:val="num" w:pos="0"/>
        </w:tabs>
        <w:ind w:left="360" w:hanging="360"/>
      </w:pPr>
      <w:rPr>
        <w:rFonts w:cs="David"/>
        <w:szCs w:val="24"/>
        <w:rtl/>
      </w:rPr>
    </w:lvl>
  </w:abstractNum>
  <w:abstractNum w:abstractNumId="49" w15:restartNumberingAfterBreak="0">
    <w:nsid w:val="00000033"/>
    <w:multiLevelType w:val="singleLevel"/>
    <w:tmpl w:val="00000033"/>
    <w:name w:val="WW8Num51"/>
    <w:lvl w:ilvl="0">
      <w:start w:val="1"/>
      <w:numFmt w:val="lowerLetter"/>
      <w:lvlText w:val="%1)"/>
      <w:lvlJc w:val="right"/>
      <w:pPr>
        <w:tabs>
          <w:tab w:val="num" w:pos="0"/>
        </w:tabs>
        <w:ind w:left="1080" w:hanging="360"/>
      </w:pPr>
      <w:rPr>
        <w:rFonts w:cs="David" w:hint="default"/>
        <w:b w:val="0"/>
        <w:bCs/>
        <w:sz w:val="28"/>
        <w:szCs w:val="28"/>
        <w:u w:val="none"/>
        <w:rtl/>
      </w:rPr>
    </w:lvl>
  </w:abstractNum>
  <w:abstractNum w:abstractNumId="50" w15:restartNumberingAfterBreak="0">
    <w:nsid w:val="00000034"/>
    <w:multiLevelType w:val="singleLevel"/>
    <w:tmpl w:val="00000034"/>
    <w:name w:val="WW8Num52"/>
    <w:lvl w:ilvl="0">
      <w:start w:val="1"/>
      <w:numFmt w:val="lowerLetter"/>
      <w:lvlText w:val="%1)"/>
      <w:lvlJc w:val="right"/>
      <w:pPr>
        <w:tabs>
          <w:tab w:val="num" w:pos="0"/>
        </w:tabs>
        <w:ind w:left="720" w:hanging="360"/>
      </w:pPr>
      <w:rPr>
        <w:rFonts w:cs="David"/>
        <w:rtl/>
      </w:rPr>
    </w:lvl>
  </w:abstractNum>
  <w:abstractNum w:abstractNumId="51" w15:restartNumberingAfterBreak="0">
    <w:nsid w:val="00000035"/>
    <w:multiLevelType w:val="singleLevel"/>
    <w:tmpl w:val="00000035"/>
    <w:name w:val="WW8Num53"/>
    <w:lvl w:ilvl="0">
      <w:start w:val="1"/>
      <w:numFmt w:val="decimal"/>
      <w:lvlText w:val="%1)"/>
      <w:lvlJc w:val="left"/>
      <w:pPr>
        <w:tabs>
          <w:tab w:val="num" w:pos="0"/>
        </w:tabs>
        <w:ind w:left="720" w:hanging="360"/>
      </w:pPr>
      <w:rPr>
        <w:rFonts w:cs="David"/>
        <w:rtl/>
      </w:rPr>
    </w:lvl>
  </w:abstractNum>
  <w:abstractNum w:abstractNumId="52" w15:restartNumberingAfterBreak="0">
    <w:nsid w:val="00000036"/>
    <w:multiLevelType w:val="singleLevel"/>
    <w:tmpl w:val="00000036"/>
    <w:name w:val="WW8Num54"/>
    <w:lvl w:ilvl="0">
      <w:start w:val="1"/>
      <w:numFmt w:val="lowerLetter"/>
      <w:lvlText w:val="%1)"/>
      <w:lvlJc w:val="right"/>
      <w:pPr>
        <w:tabs>
          <w:tab w:val="num" w:pos="0"/>
        </w:tabs>
        <w:ind w:left="720" w:hanging="360"/>
      </w:pPr>
      <w:rPr>
        <w:rFonts w:cs="David"/>
        <w:szCs w:val="24"/>
        <w:rtl/>
      </w:rPr>
    </w:lvl>
  </w:abstractNum>
  <w:abstractNum w:abstractNumId="53" w15:restartNumberingAfterBreak="0">
    <w:nsid w:val="00000037"/>
    <w:multiLevelType w:val="singleLevel"/>
    <w:tmpl w:val="00000037"/>
    <w:name w:val="WW8Num55"/>
    <w:lvl w:ilvl="0">
      <w:start w:val="1"/>
      <w:numFmt w:val="decimal"/>
      <w:lvlText w:val="%1."/>
      <w:lvlJc w:val="right"/>
      <w:pPr>
        <w:tabs>
          <w:tab w:val="num" w:pos="0"/>
        </w:tabs>
        <w:ind w:left="720" w:hanging="360"/>
      </w:pPr>
      <w:rPr>
        <w:rFonts w:cs="David" w:hint="default"/>
        <w:rtl/>
      </w:rPr>
    </w:lvl>
  </w:abstractNum>
  <w:abstractNum w:abstractNumId="54" w15:restartNumberingAfterBreak="0">
    <w:nsid w:val="00000038"/>
    <w:multiLevelType w:val="singleLevel"/>
    <w:tmpl w:val="00000038"/>
    <w:name w:val="WW8Num56"/>
    <w:lvl w:ilvl="0">
      <w:start w:val="1"/>
      <w:numFmt w:val="lowerLetter"/>
      <w:lvlText w:val="%1)"/>
      <w:lvlJc w:val="right"/>
      <w:pPr>
        <w:tabs>
          <w:tab w:val="num" w:pos="0"/>
        </w:tabs>
        <w:ind w:left="1440" w:hanging="360"/>
      </w:pPr>
      <w:rPr>
        <w:rFonts w:cs="David"/>
        <w:szCs w:val="24"/>
        <w:rtl/>
      </w:rPr>
    </w:lvl>
  </w:abstractNum>
  <w:abstractNum w:abstractNumId="55" w15:restartNumberingAfterBreak="0">
    <w:nsid w:val="00000039"/>
    <w:multiLevelType w:val="singleLevel"/>
    <w:tmpl w:val="00000039"/>
    <w:name w:val="WW8Num57"/>
    <w:lvl w:ilvl="0">
      <w:start w:val="2"/>
      <w:numFmt w:val="decimal"/>
      <w:lvlText w:val="%1."/>
      <w:lvlJc w:val="right"/>
      <w:pPr>
        <w:tabs>
          <w:tab w:val="num" w:pos="0"/>
        </w:tabs>
        <w:ind w:left="1125" w:hanging="360"/>
      </w:pPr>
      <w:rPr>
        <w:rFonts w:cs="David" w:hint="default"/>
        <w:szCs w:val="24"/>
        <w:rtl/>
      </w:rPr>
    </w:lvl>
  </w:abstractNum>
  <w:abstractNum w:abstractNumId="56" w15:restartNumberingAfterBreak="0">
    <w:nsid w:val="0000003A"/>
    <w:multiLevelType w:val="singleLevel"/>
    <w:tmpl w:val="0000003A"/>
    <w:name w:val="WW8Num58"/>
    <w:lvl w:ilvl="0">
      <w:start w:val="1"/>
      <w:numFmt w:val="lowerLetter"/>
      <w:lvlText w:val="%1)"/>
      <w:lvlJc w:val="right"/>
      <w:pPr>
        <w:tabs>
          <w:tab w:val="num" w:pos="0"/>
        </w:tabs>
        <w:ind w:left="720" w:hanging="360"/>
      </w:pPr>
      <w:rPr>
        <w:rFonts w:cs="David"/>
        <w:rtl/>
      </w:rPr>
    </w:lvl>
  </w:abstractNum>
  <w:abstractNum w:abstractNumId="57" w15:restartNumberingAfterBreak="0">
    <w:nsid w:val="0000003B"/>
    <w:multiLevelType w:val="singleLevel"/>
    <w:tmpl w:val="0000003B"/>
    <w:name w:val="WW8Num59"/>
    <w:lvl w:ilvl="0">
      <w:start w:val="1"/>
      <w:numFmt w:val="lowerLetter"/>
      <w:lvlText w:val="%1)"/>
      <w:lvlJc w:val="right"/>
      <w:pPr>
        <w:tabs>
          <w:tab w:val="num" w:pos="0"/>
        </w:tabs>
        <w:ind w:left="615" w:hanging="360"/>
      </w:pPr>
      <w:rPr>
        <w:rFonts w:cs="David"/>
        <w:szCs w:val="24"/>
        <w:rtl/>
      </w:rPr>
    </w:lvl>
  </w:abstractNum>
  <w:abstractNum w:abstractNumId="58" w15:restartNumberingAfterBreak="0">
    <w:nsid w:val="0000003C"/>
    <w:multiLevelType w:val="singleLevel"/>
    <w:tmpl w:val="0000003C"/>
    <w:name w:val="WW8Num60"/>
    <w:lvl w:ilvl="0">
      <w:start w:val="1"/>
      <w:numFmt w:val="lowerLetter"/>
      <w:lvlText w:val="%1)"/>
      <w:lvlJc w:val="right"/>
      <w:pPr>
        <w:tabs>
          <w:tab w:val="num" w:pos="0"/>
        </w:tabs>
        <w:ind w:left="720" w:hanging="360"/>
      </w:pPr>
      <w:rPr>
        <w:rFonts w:cs="David" w:hint="default"/>
        <w:szCs w:val="24"/>
        <w:rtl/>
      </w:rPr>
    </w:lvl>
  </w:abstractNum>
  <w:abstractNum w:abstractNumId="59" w15:restartNumberingAfterBreak="0">
    <w:nsid w:val="00B95FF7"/>
    <w:multiLevelType w:val="multilevel"/>
    <w:tmpl w:val="532AF648"/>
    <w:lvl w:ilvl="0">
      <w:start w:val="1"/>
      <w:numFmt w:val="decimal"/>
      <w:lvlText w:val="%1."/>
      <w:lvlJc w:val="left"/>
      <w:rPr>
        <w:rFonts w:ascii="David" w:eastAsia="David" w:hAnsi="David" w:cs="David"/>
        <w:b w:val="0"/>
        <w:bCs w:val="0"/>
        <w:i w:val="0"/>
        <w:iCs w:val="0"/>
        <w:smallCaps w:val="0"/>
        <w:strike w:val="0"/>
        <w:color w:val="000000"/>
        <w:spacing w:val="0"/>
        <w:w w:val="100"/>
        <w:position w:val="0"/>
        <w:sz w:val="24"/>
        <w:szCs w:val="24"/>
        <w:u w:val="none"/>
        <w:shd w:val="clear" w:color="auto" w:fill="auto"/>
        <w:lang w:val="en-US" w:eastAsia="en-US" w:bidi="en-US"/>
      </w:rPr>
    </w:lvl>
    <w:lvl w:ilvl="1">
      <w:start w:val="2"/>
      <w:numFmt w:val="decimal"/>
      <w:lvlText w:val="%1.%2"/>
      <w:lvlJc w:val="left"/>
      <w:rPr>
        <w:rFonts w:ascii="David" w:eastAsia="David" w:hAnsi="David" w:cs="David"/>
        <w:b w:val="0"/>
        <w:bCs w:val="0"/>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David" w:eastAsia="David" w:hAnsi="David" w:cs="David"/>
        <w:b w:val="0"/>
        <w:bCs w:val="0"/>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020C46D8"/>
    <w:multiLevelType w:val="multilevel"/>
    <w:tmpl w:val="75B64248"/>
    <w:lvl w:ilvl="0">
      <w:start w:val="1"/>
      <w:numFmt w:val="decimal"/>
      <w:pStyle w:val="3"/>
      <w:lvlText w:val="%1."/>
      <w:lvlJc w:val="left"/>
      <w:pPr>
        <w:tabs>
          <w:tab w:val="num" w:pos="360"/>
        </w:tabs>
        <w:ind w:left="360" w:right="360" w:hanging="360"/>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96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5040"/>
        </w:tabs>
        <w:ind w:left="4320" w:right="4320" w:hanging="1440"/>
      </w:pPr>
      <w:rPr>
        <w:rFonts w:hint="default"/>
      </w:rPr>
    </w:lvl>
  </w:abstractNum>
  <w:abstractNum w:abstractNumId="61" w15:restartNumberingAfterBreak="0">
    <w:nsid w:val="04AA1E83"/>
    <w:multiLevelType w:val="multilevel"/>
    <w:tmpl w:val="5DC49608"/>
    <w:lvl w:ilvl="0">
      <w:start w:val="1"/>
      <w:numFmt w:val="decimal"/>
      <w:pStyle w:val="a"/>
      <w:lvlText w:val="%1."/>
      <w:lvlJc w:val="right"/>
      <w:pPr>
        <w:tabs>
          <w:tab w:val="num" w:pos="567"/>
        </w:tabs>
        <w:ind w:left="567" w:hanging="567"/>
      </w:pPr>
      <w:rPr>
        <w:b w:val="0"/>
        <w:bCs w:val="0"/>
        <w:i w:val="0"/>
        <w:iCs w:val="0"/>
        <w:strike w:val="0"/>
        <w:dstrike w:val="0"/>
        <w:u w:val="none"/>
        <w:effect w:val="none"/>
      </w:rPr>
    </w:lvl>
    <w:lvl w:ilvl="1">
      <w:start w:val="1"/>
      <w:numFmt w:val="hebrew1"/>
      <w:lvlText w:val="%2."/>
      <w:lvlJc w:val="right"/>
      <w:pPr>
        <w:tabs>
          <w:tab w:val="num" w:pos="1051"/>
        </w:tabs>
        <w:ind w:left="1051"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hebrew1"/>
      <w:lvlText w:val="%6."/>
      <w:lvlJc w:val="right"/>
      <w:pPr>
        <w:tabs>
          <w:tab w:val="num" w:pos="0"/>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62" w15:restartNumberingAfterBreak="0">
    <w:nsid w:val="07DC29DF"/>
    <w:multiLevelType w:val="multilevel"/>
    <w:tmpl w:val="A66023A0"/>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09E128CE"/>
    <w:multiLevelType w:val="hybridMultilevel"/>
    <w:tmpl w:val="291A5146"/>
    <w:lvl w:ilvl="0" w:tplc="EE920402">
      <w:start w:val="15"/>
      <w:numFmt w:val="decimal"/>
      <w:lvlText w:val="%1."/>
      <w:lvlJc w:val="left"/>
      <w:pPr>
        <w:tabs>
          <w:tab w:val="num" w:pos="720"/>
        </w:tabs>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0BD82094"/>
    <w:multiLevelType w:val="multilevel"/>
    <w:tmpl w:val="BB60DA32"/>
    <w:lvl w:ilvl="0">
      <w:start w:val="1"/>
      <w:numFmt w:val="hebrew2"/>
      <w:lvlText w:val="%1."/>
      <w:lvlJc w:val="left"/>
      <w:rPr>
        <w:rFonts w:ascii="David" w:eastAsia="David" w:hAnsi="David" w:cs="David"/>
        <w:b w:val="0"/>
        <w:bCs w:val="0"/>
        <w:i w:val="0"/>
        <w:iCs w:val="0"/>
        <w:smallCaps w:val="0"/>
        <w:strike w:val="0"/>
        <w:color w:val="000000"/>
        <w:spacing w:val="0"/>
        <w:w w:val="100"/>
        <w:position w:val="0"/>
        <w:sz w:val="24"/>
        <w:szCs w:val="24"/>
        <w:u w:val="none"/>
        <w:shd w:val="clear" w:color="auto" w:fill="auto"/>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D7F7DAC"/>
    <w:multiLevelType w:val="hybridMultilevel"/>
    <w:tmpl w:val="FB323432"/>
    <w:lvl w:ilvl="0" w:tplc="426215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0DA769D5"/>
    <w:multiLevelType w:val="multilevel"/>
    <w:tmpl w:val="0409001D"/>
    <w:lvl w:ilvl="0">
      <w:start w:val="1"/>
      <w:numFmt w:val="bullet"/>
      <w:lvlText w:val=""/>
      <w:lvlJc w:val="left"/>
      <w:pPr>
        <w:tabs>
          <w:tab w:val="num" w:pos="360"/>
        </w:tabs>
        <w:ind w:left="360" w:hanging="360"/>
      </w:pPr>
      <w:rPr>
        <w:rFonts w:ascii="Wingdings" w:hAnsi="Wingdings"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meir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0F4501C0"/>
    <w:multiLevelType w:val="multilevel"/>
    <w:tmpl w:val="17627332"/>
    <w:lvl w:ilvl="0">
      <w:start w:val="1"/>
      <w:numFmt w:val="hebrew2"/>
      <w:lvlText w:val="%1."/>
      <w:lvlJc w:val="left"/>
      <w:rPr>
        <w:rFonts w:ascii="David" w:eastAsia="David" w:hAnsi="David" w:cs="David"/>
        <w:b w:val="0"/>
        <w:bCs w:val="0"/>
        <w:i w:val="0"/>
        <w:iCs w:val="0"/>
        <w:smallCaps w:val="0"/>
        <w:strike w:val="0"/>
        <w:color w:val="000000"/>
        <w:spacing w:val="0"/>
        <w:w w:val="100"/>
        <w:position w:val="0"/>
        <w:sz w:val="24"/>
        <w:szCs w:val="24"/>
        <w:u w:val="none"/>
        <w:shd w:val="clear" w:color="auto" w:fill="auto"/>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FD76D0B"/>
    <w:multiLevelType w:val="hybridMultilevel"/>
    <w:tmpl w:val="27D6AA84"/>
    <w:lvl w:ilvl="0" w:tplc="7C4CD9E0">
      <w:start w:val="1"/>
      <w:numFmt w:val="hebrew1"/>
      <w:lvlText w:val="%1."/>
      <w:lvlJc w:val="left"/>
      <w:pPr>
        <w:ind w:left="927"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21572EA"/>
    <w:multiLevelType w:val="hybridMultilevel"/>
    <w:tmpl w:val="0CDEFB0C"/>
    <w:lvl w:ilvl="0" w:tplc="04090013">
      <w:start w:val="1"/>
      <w:numFmt w:val="hebrew1"/>
      <w:lvlText w:val="%1."/>
      <w:lvlJc w:val="center"/>
      <w:pPr>
        <w:ind w:left="927" w:hanging="360"/>
      </w:pPr>
    </w:lvl>
    <w:lvl w:ilvl="1" w:tplc="540815CE">
      <w:start w:val="1"/>
      <w:numFmt w:val="decimal"/>
      <w:lvlText w:val="%2."/>
      <w:lvlJc w:val="left"/>
      <w:pPr>
        <w:ind w:left="1647" w:hanging="360"/>
      </w:pPr>
      <w:rPr>
        <w:rFonts w:hint="cs"/>
        <w:b w:val="0"/>
        <w:bCs w:val="0"/>
        <w:sz w:val="24"/>
        <w:szCs w:val="24"/>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12C674E3"/>
    <w:multiLevelType w:val="multilevel"/>
    <w:tmpl w:val="4E50A55C"/>
    <w:lvl w:ilvl="0">
      <w:start w:val="1"/>
      <w:numFmt w:val="decimal"/>
      <w:lvlText w:val="%1."/>
      <w:lvlJc w:val="left"/>
      <w:pPr>
        <w:ind w:left="360" w:hanging="360"/>
      </w:pPr>
      <w:rPr>
        <w:rFonts w:ascii="David" w:eastAsiaTheme="minorHAnsi" w:hAnsi="David" w:cs="Davi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13B11577"/>
    <w:multiLevelType w:val="hybridMultilevel"/>
    <w:tmpl w:val="48289450"/>
    <w:lvl w:ilvl="0" w:tplc="FFFFFFFF">
      <w:start w:val="1"/>
      <w:numFmt w:val="bullet"/>
      <w:lvlText w:val=""/>
      <w:lvlJc w:val="left"/>
      <w:pPr>
        <w:tabs>
          <w:tab w:val="num" w:pos="540"/>
        </w:tabs>
        <w:ind w:left="540" w:hanging="360"/>
      </w:pPr>
      <w:rPr>
        <w:rFonts w:ascii="Wingdings" w:hAnsi="Wingdings" w:hint="default"/>
      </w:rPr>
    </w:lvl>
    <w:lvl w:ilvl="1" w:tplc="FFFFFFFF" w:tentative="1">
      <w:start w:val="1"/>
      <w:numFmt w:val="bullet"/>
      <w:lvlText w:val="o"/>
      <w:lvlJc w:val="left"/>
      <w:pPr>
        <w:tabs>
          <w:tab w:val="num" w:pos="1260"/>
        </w:tabs>
        <w:ind w:left="1260" w:hanging="360"/>
      </w:pPr>
      <w:rPr>
        <w:rFonts w:ascii="Courier New" w:hAnsi="Courier New"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72" w15:restartNumberingAfterBreak="0">
    <w:nsid w:val="13CA6BBD"/>
    <w:multiLevelType w:val="multilevel"/>
    <w:tmpl w:val="DDBAC274"/>
    <w:styleLink w:val="GuideSpec1"/>
    <w:lvl w:ilvl="0">
      <w:start w:val="2"/>
      <w:numFmt w:val="decimal"/>
      <w:lvlText w:val="%1"/>
      <w:lvlJc w:val="left"/>
      <w:pPr>
        <w:tabs>
          <w:tab w:val="num" w:pos="1140"/>
        </w:tabs>
        <w:ind w:left="1140" w:hanging="1140"/>
      </w:pPr>
      <w:rPr>
        <w:rFonts w:hint="default"/>
        <w:b w:val="0"/>
        <w:sz w:val="26"/>
        <w:u w:val="none"/>
      </w:rPr>
    </w:lvl>
    <w:lvl w:ilvl="1">
      <w:start w:val="1"/>
      <w:numFmt w:val="decimal"/>
      <w:lvlText w:val="%1.%2"/>
      <w:lvlJc w:val="left"/>
      <w:pPr>
        <w:tabs>
          <w:tab w:val="num" w:pos="1560"/>
        </w:tabs>
        <w:ind w:left="1560" w:hanging="1140"/>
      </w:pPr>
      <w:rPr>
        <w:rFonts w:hint="default"/>
        <w:b w:val="0"/>
        <w:sz w:val="26"/>
        <w:u w:val="none"/>
      </w:rPr>
    </w:lvl>
    <w:lvl w:ilvl="2">
      <w:start w:val="1"/>
      <w:numFmt w:val="decimal"/>
      <w:lvlText w:val="%1.%2.%3"/>
      <w:lvlJc w:val="left"/>
      <w:pPr>
        <w:tabs>
          <w:tab w:val="num" w:pos="1980"/>
        </w:tabs>
        <w:ind w:left="1980" w:hanging="1140"/>
      </w:pPr>
      <w:rPr>
        <w:rFonts w:hint="default"/>
        <w:b w:val="0"/>
        <w:sz w:val="26"/>
        <w:u w:val="none"/>
      </w:rPr>
    </w:lvl>
    <w:lvl w:ilvl="3">
      <w:start w:val="1"/>
      <w:numFmt w:val="decimal"/>
      <w:lvlText w:val="%1.%2.%3.%4"/>
      <w:lvlJc w:val="left"/>
      <w:pPr>
        <w:tabs>
          <w:tab w:val="num" w:pos="2400"/>
        </w:tabs>
        <w:ind w:left="2400" w:hanging="1140"/>
      </w:pPr>
      <w:rPr>
        <w:rFonts w:hint="default"/>
        <w:b w:val="0"/>
        <w:sz w:val="26"/>
        <w:u w:val="none"/>
      </w:rPr>
    </w:lvl>
    <w:lvl w:ilvl="4">
      <w:start w:val="1"/>
      <w:numFmt w:val="decimal"/>
      <w:lvlText w:val="%1.%2.%3.%4.%5"/>
      <w:lvlJc w:val="left"/>
      <w:pPr>
        <w:tabs>
          <w:tab w:val="num" w:pos="2820"/>
        </w:tabs>
        <w:ind w:left="2820" w:hanging="1140"/>
      </w:pPr>
      <w:rPr>
        <w:rFonts w:hint="default"/>
        <w:b w:val="0"/>
        <w:sz w:val="26"/>
        <w:u w:val="none"/>
      </w:rPr>
    </w:lvl>
    <w:lvl w:ilvl="5">
      <w:start w:val="1"/>
      <w:numFmt w:val="decimal"/>
      <w:lvlText w:val="%1.%2.%3.%4.%5.%6"/>
      <w:lvlJc w:val="left"/>
      <w:pPr>
        <w:tabs>
          <w:tab w:val="num" w:pos="3240"/>
        </w:tabs>
        <w:ind w:left="3240" w:hanging="1140"/>
      </w:pPr>
      <w:rPr>
        <w:rFonts w:hint="default"/>
        <w:b w:val="0"/>
        <w:sz w:val="26"/>
        <w:u w:val="none"/>
      </w:rPr>
    </w:lvl>
    <w:lvl w:ilvl="6">
      <w:start w:val="1"/>
      <w:numFmt w:val="decimal"/>
      <w:lvlText w:val="%1.%2.%3.%4.%5.%6.%7"/>
      <w:lvlJc w:val="left"/>
      <w:pPr>
        <w:tabs>
          <w:tab w:val="num" w:pos="3960"/>
        </w:tabs>
        <w:ind w:left="3960" w:hanging="1440"/>
      </w:pPr>
      <w:rPr>
        <w:rFonts w:hint="default"/>
        <w:b w:val="0"/>
        <w:sz w:val="26"/>
        <w:u w:val="none"/>
      </w:rPr>
    </w:lvl>
    <w:lvl w:ilvl="7">
      <w:start w:val="1"/>
      <w:numFmt w:val="decimal"/>
      <w:lvlText w:val="%1.%2.%3.%4.%5.%6.%7.%8"/>
      <w:lvlJc w:val="left"/>
      <w:pPr>
        <w:tabs>
          <w:tab w:val="num" w:pos="4380"/>
        </w:tabs>
        <w:ind w:left="4380" w:hanging="1440"/>
      </w:pPr>
      <w:rPr>
        <w:rFonts w:hint="default"/>
        <w:b w:val="0"/>
        <w:sz w:val="26"/>
        <w:u w:val="none"/>
      </w:rPr>
    </w:lvl>
    <w:lvl w:ilvl="8">
      <w:start w:val="1"/>
      <w:numFmt w:val="decimal"/>
      <w:lvlText w:val="%1.%2.%3.%4.%5.%6.%7.%8.%9"/>
      <w:lvlJc w:val="left"/>
      <w:pPr>
        <w:tabs>
          <w:tab w:val="num" w:pos="5160"/>
        </w:tabs>
        <w:ind w:left="5160" w:hanging="1800"/>
      </w:pPr>
      <w:rPr>
        <w:rFonts w:hint="default"/>
        <w:b w:val="0"/>
        <w:sz w:val="26"/>
        <w:u w:val="none"/>
      </w:rPr>
    </w:lvl>
  </w:abstractNum>
  <w:abstractNum w:abstractNumId="73" w15:restartNumberingAfterBreak="0">
    <w:nsid w:val="14775664"/>
    <w:multiLevelType w:val="hybridMultilevel"/>
    <w:tmpl w:val="0668385A"/>
    <w:lvl w:ilvl="0" w:tplc="540815CE">
      <w:start w:val="1"/>
      <w:numFmt w:val="decimal"/>
      <w:lvlText w:val="%1."/>
      <w:lvlJc w:val="left"/>
      <w:pPr>
        <w:tabs>
          <w:tab w:val="num" w:pos="360"/>
        </w:tabs>
        <w:ind w:left="360" w:right="360" w:hanging="360"/>
      </w:pPr>
      <w:rPr>
        <w:rFonts w:hint="cs"/>
      </w:rPr>
    </w:lvl>
    <w:lvl w:ilvl="1" w:tplc="06DC8D7E">
      <w:numFmt w:val="none"/>
      <w:pStyle w:val="0"/>
      <w:lvlText w:val=""/>
      <w:lvlJc w:val="left"/>
      <w:pPr>
        <w:tabs>
          <w:tab w:val="num" w:pos="360"/>
        </w:tabs>
      </w:pPr>
    </w:lvl>
    <w:lvl w:ilvl="2" w:tplc="B1F46E02">
      <w:numFmt w:val="none"/>
      <w:pStyle w:val="1"/>
      <w:lvlText w:val=""/>
      <w:lvlJc w:val="left"/>
      <w:pPr>
        <w:tabs>
          <w:tab w:val="num" w:pos="360"/>
        </w:tabs>
      </w:pPr>
    </w:lvl>
    <w:lvl w:ilvl="3" w:tplc="B18CFF60">
      <w:numFmt w:val="none"/>
      <w:lvlText w:val=""/>
      <w:lvlJc w:val="left"/>
      <w:pPr>
        <w:tabs>
          <w:tab w:val="num" w:pos="360"/>
        </w:tabs>
      </w:pPr>
    </w:lvl>
    <w:lvl w:ilvl="4" w:tplc="90685D2C">
      <w:numFmt w:val="none"/>
      <w:lvlText w:val=""/>
      <w:lvlJc w:val="left"/>
      <w:pPr>
        <w:tabs>
          <w:tab w:val="num" w:pos="360"/>
        </w:tabs>
      </w:pPr>
    </w:lvl>
    <w:lvl w:ilvl="5" w:tplc="F2320B3C">
      <w:numFmt w:val="none"/>
      <w:lvlText w:val=""/>
      <w:lvlJc w:val="left"/>
      <w:pPr>
        <w:tabs>
          <w:tab w:val="num" w:pos="360"/>
        </w:tabs>
      </w:pPr>
    </w:lvl>
    <w:lvl w:ilvl="6" w:tplc="447A6EA4">
      <w:numFmt w:val="none"/>
      <w:lvlText w:val=""/>
      <w:lvlJc w:val="left"/>
      <w:pPr>
        <w:tabs>
          <w:tab w:val="num" w:pos="360"/>
        </w:tabs>
      </w:pPr>
    </w:lvl>
    <w:lvl w:ilvl="7" w:tplc="0DD4EE42">
      <w:numFmt w:val="none"/>
      <w:lvlText w:val=""/>
      <w:lvlJc w:val="left"/>
      <w:pPr>
        <w:tabs>
          <w:tab w:val="num" w:pos="360"/>
        </w:tabs>
      </w:pPr>
    </w:lvl>
    <w:lvl w:ilvl="8" w:tplc="EA1E1EF6">
      <w:numFmt w:val="none"/>
      <w:lvlText w:val=""/>
      <w:lvlJc w:val="left"/>
      <w:pPr>
        <w:tabs>
          <w:tab w:val="num" w:pos="360"/>
        </w:tabs>
      </w:pPr>
    </w:lvl>
  </w:abstractNum>
  <w:abstractNum w:abstractNumId="74" w15:restartNumberingAfterBreak="0">
    <w:nsid w:val="1CDD6F70"/>
    <w:multiLevelType w:val="multilevel"/>
    <w:tmpl w:val="DF42907C"/>
    <w:lvl w:ilvl="0">
      <w:start w:val="1"/>
      <w:numFmt w:val="decimal"/>
      <w:lvlText w:val="%1."/>
      <w:lvlJc w:val="left"/>
      <w:pPr>
        <w:ind w:left="360" w:hanging="360"/>
      </w:pPr>
      <w:rPr>
        <w:b w:val="0"/>
        <w:bCs w:val="0"/>
      </w:rPr>
    </w:lvl>
    <w:lvl w:ilvl="1">
      <w:start w:val="1"/>
      <w:numFmt w:val="decimal"/>
      <w:lvlText w:val="%1.%2."/>
      <w:lvlJc w:val="left"/>
      <w:pPr>
        <w:ind w:left="792" w:hanging="432"/>
      </w:pPr>
      <w:rPr>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1CEC4086"/>
    <w:multiLevelType w:val="hybridMultilevel"/>
    <w:tmpl w:val="175EBC36"/>
    <w:lvl w:ilvl="0" w:tplc="6764F2E8">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76" w15:restartNumberingAfterBreak="0">
    <w:nsid w:val="25FA1299"/>
    <w:multiLevelType w:val="multilevel"/>
    <w:tmpl w:val="DB7CDD8C"/>
    <w:lvl w:ilvl="0">
      <w:start w:val="1"/>
      <w:numFmt w:val="decimal"/>
      <w:lvlText w:val="%1."/>
      <w:lvlJc w:val="left"/>
      <w:pPr>
        <w:tabs>
          <w:tab w:val="num" w:pos="502"/>
        </w:tabs>
        <w:ind w:left="502" w:hanging="360"/>
      </w:pPr>
      <w:rPr>
        <w:rFonts w:cs="Times New Roman"/>
        <w:b w:val="0"/>
        <w:bCs w:val="0"/>
        <w:color w:val="auto"/>
      </w:rPr>
    </w:lvl>
    <w:lvl w:ilvl="1">
      <w:start w:val="1"/>
      <w:numFmt w:val="decimal"/>
      <w:lvlText w:val="%2."/>
      <w:lvlJc w:val="left"/>
      <w:pPr>
        <w:tabs>
          <w:tab w:val="num" w:pos="537"/>
        </w:tabs>
        <w:ind w:left="972" w:hanging="432"/>
      </w:pPr>
    </w:lvl>
    <w:lvl w:ilvl="2">
      <w:start w:val="1"/>
      <w:numFmt w:val="decimal"/>
      <w:lvlText w:val="%3."/>
      <w:lvlJc w:val="left"/>
      <w:pPr>
        <w:tabs>
          <w:tab w:val="num" w:pos="1361"/>
        </w:tabs>
        <w:ind w:left="1224" w:hanging="504"/>
      </w:pPr>
      <w:rPr>
        <w:rFonts w:ascii="Arial" w:eastAsia="Times New Roman" w:hAnsi="Arial" w:cs="Arial"/>
        <w:b w:val="0"/>
        <w:bCs w:val="0"/>
      </w:rPr>
    </w:lvl>
    <w:lvl w:ilvl="3">
      <w:start w:val="1"/>
      <w:numFmt w:val="bullet"/>
      <w:lvlText w:val=""/>
      <w:lvlJc w:val="left"/>
      <w:pPr>
        <w:tabs>
          <w:tab w:val="num" w:pos="1800"/>
        </w:tabs>
        <w:ind w:left="1728" w:hanging="648"/>
      </w:pPr>
      <w:rPr>
        <w:rFonts w:ascii="Wingdings" w:hAnsi="Wingdings"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27397C0B"/>
    <w:multiLevelType w:val="multilevel"/>
    <w:tmpl w:val="317E38DE"/>
    <w:lvl w:ilvl="0">
      <w:start w:val="1"/>
      <w:numFmt w:val="decimal"/>
      <w:pStyle w:val="a0"/>
      <w:isLgl/>
      <w:lvlText w:val="%1."/>
      <w:lvlJc w:val="left"/>
      <w:pPr>
        <w:tabs>
          <w:tab w:val="num" w:pos="567"/>
        </w:tabs>
        <w:ind w:left="567" w:right="567" w:hanging="567"/>
      </w:pPr>
      <w:rPr>
        <w:rFonts w:hAnsi="Narkisim" w:cs="Narkisim" w:hint="default"/>
        <w:b w:val="0"/>
        <w:i w:val="0"/>
        <w:sz w:val="24"/>
      </w:rPr>
    </w:lvl>
    <w:lvl w:ilvl="1">
      <w:start w:val="1"/>
      <w:numFmt w:val="decimal"/>
      <w:lvlText w:val="1.%2"/>
      <w:lvlJc w:val="right"/>
      <w:pPr>
        <w:tabs>
          <w:tab w:val="num" w:pos="851"/>
        </w:tabs>
        <w:ind w:left="851" w:right="851" w:hanging="397"/>
      </w:pPr>
      <w:rPr>
        <w:rFonts w:hAnsi="Narkisim" w:cs="Narkisim" w:hint="default"/>
        <w:b w:val="0"/>
        <w:i w:val="0"/>
        <w:sz w:val="24"/>
      </w:rPr>
    </w:lvl>
    <w:lvl w:ilvl="2">
      <w:start w:val="1"/>
      <w:numFmt w:val="decimal"/>
      <w:lvlText w:val="1.%2.%3"/>
      <w:lvlJc w:val="right"/>
      <w:pPr>
        <w:tabs>
          <w:tab w:val="num" w:pos="851"/>
        </w:tabs>
        <w:ind w:left="851" w:right="851" w:hanging="397"/>
      </w:pPr>
      <w:rPr>
        <w:rFonts w:hAnsi="Narkisim" w:cs="Narkisim" w:hint="default"/>
        <w:b w:val="0"/>
        <w:i w:val="0"/>
        <w:sz w:val="24"/>
      </w:rPr>
    </w:lvl>
    <w:lvl w:ilvl="3">
      <w:start w:val="1"/>
      <w:numFmt w:val="lowerRoman"/>
      <w:lvlText w:val="%4)"/>
      <w:lvlJc w:val="left"/>
      <w:pPr>
        <w:tabs>
          <w:tab w:val="num" w:pos="2268"/>
        </w:tabs>
        <w:ind w:left="2268" w:right="2268" w:hanging="567"/>
      </w:pPr>
      <w:rPr>
        <w:rFonts w:hAnsi="Narkisim" w:cs="Narkisim" w:hint="default"/>
        <w:b w:val="0"/>
        <w:i w:val="0"/>
        <w:sz w:val="24"/>
      </w:rPr>
    </w:lvl>
    <w:lvl w:ilvl="4">
      <w:start w:val="1"/>
      <w:numFmt w:val="decimal"/>
      <w:lvlText w:val="(%5)"/>
      <w:lvlJc w:val="center"/>
      <w:pPr>
        <w:tabs>
          <w:tab w:val="num" w:pos="0"/>
        </w:tabs>
        <w:ind w:left="2976" w:right="2976" w:hanging="708"/>
      </w:pPr>
    </w:lvl>
    <w:lvl w:ilvl="5">
      <w:start w:val="1"/>
      <w:numFmt w:val="cardinalText"/>
      <w:lvlText w:val="(%6)"/>
      <w:lvlJc w:val="center"/>
      <w:pPr>
        <w:tabs>
          <w:tab w:val="num" w:pos="0"/>
        </w:tabs>
        <w:ind w:left="3684" w:right="3684" w:hanging="708"/>
      </w:pPr>
    </w:lvl>
    <w:lvl w:ilvl="6">
      <w:start w:val="1"/>
      <w:numFmt w:val="lowerLetter"/>
      <w:lvlText w:val="(%7)"/>
      <w:lvlJc w:val="center"/>
      <w:pPr>
        <w:tabs>
          <w:tab w:val="num" w:pos="0"/>
        </w:tabs>
        <w:ind w:left="4392" w:right="4392" w:hanging="708"/>
      </w:pPr>
    </w:lvl>
    <w:lvl w:ilvl="7">
      <w:start w:val="1"/>
      <w:numFmt w:val="cardinalText"/>
      <w:lvlText w:val="(%8)"/>
      <w:lvlJc w:val="center"/>
      <w:pPr>
        <w:tabs>
          <w:tab w:val="num" w:pos="0"/>
        </w:tabs>
        <w:ind w:left="5100" w:right="5100" w:hanging="708"/>
      </w:pPr>
    </w:lvl>
    <w:lvl w:ilvl="8">
      <w:start w:val="1"/>
      <w:numFmt w:val="lowerLetter"/>
      <w:lvlText w:val="(%9)"/>
      <w:lvlJc w:val="center"/>
      <w:pPr>
        <w:tabs>
          <w:tab w:val="num" w:pos="0"/>
        </w:tabs>
        <w:ind w:left="5808" w:right="5808" w:hanging="708"/>
      </w:pPr>
    </w:lvl>
  </w:abstractNum>
  <w:abstractNum w:abstractNumId="78" w15:restartNumberingAfterBreak="0">
    <w:nsid w:val="27982522"/>
    <w:multiLevelType w:val="multilevel"/>
    <w:tmpl w:val="AB24F730"/>
    <w:lvl w:ilvl="0">
      <w:start w:val="1"/>
      <w:numFmt w:val="decimal"/>
      <w:lvlText w:val="%1."/>
      <w:lvlJc w:val="left"/>
      <w:rPr>
        <w:rFonts w:ascii="David" w:eastAsia="David" w:hAnsi="David" w:cs="David"/>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96712EE"/>
    <w:multiLevelType w:val="multilevel"/>
    <w:tmpl w:val="B72450D8"/>
    <w:lvl w:ilvl="0">
      <w:start w:val="1"/>
      <w:numFmt w:val="decimal"/>
      <w:pStyle w:val="h1"/>
      <w:lvlText w:val="%1."/>
      <w:lvlJc w:val="left"/>
      <w:pPr>
        <w:tabs>
          <w:tab w:val="num" w:pos="502"/>
        </w:tabs>
        <w:ind w:left="502"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h2"/>
      <w:lvlText w:val="%1.%2."/>
      <w:lvlJc w:val="left"/>
      <w:pPr>
        <w:tabs>
          <w:tab w:val="num" w:pos="934"/>
        </w:tabs>
        <w:ind w:left="934"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582"/>
        </w:tabs>
        <w:ind w:left="1366" w:hanging="504"/>
      </w:pPr>
      <w:rPr>
        <w:rFonts w:cs="Times New Roman" w:hint="default"/>
      </w:rPr>
    </w:lvl>
    <w:lvl w:ilvl="3">
      <w:start w:val="1"/>
      <w:numFmt w:val="decimal"/>
      <w:lvlText w:val="%1.%2.%3.%4."/>
      <w:lvlJc w:val="left"/>
      <w:pPr>
        <w:tabs>
          <w:tab w:val="num" w:pos="1219"/>
        </w:tabs>
        <w:ind w:left="1870" w:hanging="648"/>
      </w:pPr>
      <w:rPr>
        <w:rFonts w:cs="Times New Roman" w:hint="default"/>
      </w:rPr>
    </w:lvl>
    <w:lvl w:ilvl="4">
      <w:start w:val="1"/>
      <w:numFmt w:val="hebrew1"/>
      <w:lvlText w:val="%5."/>
      <w:lvlJc w:val="left"/>
      <w:pPr>
        <w:tabs>
          <w:tab w:val="num" w:pos="1942"/>
        </w:tabs>
        <w:ind w:left="1942" w:hanging="360"/>
      </w:pPr>
      <w:rPr>
        <w:rFonts w:cs="David" w:hint="cs"/>
        <w:b w:val="0"/>
        <w:bCs w:val="0"/>
        <w:i w:val="0"/>
        <w:iCs w:val="0"/>
        <w:sz w:val="24"/>
        <w:szCs w:val="24"/>
      </w:rPr>
    </w:lvl>
    <w:lvl w:ilvl="5">
      <w:start w:val="1"/>
      <w:numFmt w:val="decimal"/>
      <w:lvlText w:val="%1.%2.%3.%4.%5.%6."/>
      <w:lvlJc w:val="left"/>
      <w:pPr>
        <w:tabs>
          <w:tab w:val="num" w:pos="3382"/>
        </w:tabs>
        <w:ind w:left="2878" w:hanging="936"/>
      </w:pPr>
      <w:rPr>
        <w:rFonts w:cs="Times New Roman" w:hint="default"/>
      </w:rPr>
    </w:lvl>
    <w:lvl w:ilvl="6">
      <w:start w:val="1"/>
      <w:numFmt w:val="decimal"/>
      <w:lvlText w:val="%1.%2.%3.%4.%5.%6.%7."/>
      <w:lvlJc w:val="left"/>
      <w:pPr>
        <w:tabs>
          <w:tab w:val="num" w:pos="3742"/>
        </w:tabs>
        <w:ind w:left="3382" w:hanging="1080"/>
      </w:pPr>
      <w:rPr>
        <w:rFonts w:cs="Times New Roman" w:hint="default"/>
      </w:rPr>
    </w:lvl>
    <w:lvl w:ilvl="7">
      <w:start w:val="1"/>
      <w:numFmt w:val="decimal"/>
      <w:lvlText w:val="%1.%2.%3.%4.%5.%6.%7.%8."/>
      <w:lvlJc w:val="left"/>
      <w:pPr>
        <w:tabs>
          <w:tab w:val="num" w:pos="4462"/>
        </w:tabs>
        <w:ind w:left="3886" w:hanging="1224"/>
      </w:pPr>
      <w:rPr>
        <w:rFonts w:cs="Times New Roman" w:hint="default"/>
      </w:rPr>
    </w:lvl>
    <w:lvl w:ilvl="8">
      <w:start w:val="1"/>
      <w:numFmt w:val="decimal"/>
      <w:lvlText w:val="%1.%2.%3.%4.%5.%6.%7.%8.%9."/>
      <w:lvlJc w:val="left"/>
      <w:pPr>
        <w:tabs>
          <w:tab w:val="num" w:pos="5182"/>
        </w:tabs>
        <w:ind w:left="4462" w:hanging="1440"/>
      </w:pPr>
      <w:rPr>
        <w:rFonts w:cs="Times New Roman" w:hint="default"/>
      </w:rPr>
    </w:lvl>
  </w:abstractNum>
  <w:abstractNum w:abstractNumId="80" w15:restartNumberingAfterBreak="0">
    <w:nsid w:val="2A1109E5"/>
    <w:multiLevelType w:val="multilevel"/>
    <w:tmpl w:val="7B200594"/>
    <w:lvl w:ilvl="0">
      <w:start w:val="1"/>
      <w:numFmt w:val="decimal"/>
      <w:lvlText w:val="%1."/>
      <w:lvlJc w:val="right"/>
      <w:pPr>
        <w:tabs>
          <w:tab w:val="num" w:pos="454"/>
        </w:tabs>
        <w:ind w:left="454" w:right="454" w:hanging="284"/>
      </w:pPr>
      <w:rPr>
        <w:rFonts w:cs="David" w:hint="default"/>
        <w:b/>
        <w:bCs/>
        <w:sz w:val="24"/>
        <w:szCs w:val="24"/>
        <w:u w:val="none"/>
      </w:rPr>
    </w:lvl>
    <w:lvl w:ilvl="1">
      <w:start w:val="1"/>
      <w:numFmt w:val="hebrew1"/>
      <w:lvlText w:val="%2."/>
      <w:lvlJc w:val="right"/>
      <w:pPr>
        <w:tabs>
          <w:tab w:val="num" w:pos="964"/>
        </w:tabs>
        <w:ind w:left="964" w:right="964" w:hanging="284"/>
      </w:pPr>
      <w:rPr>
        <w:rFonts w:hAnsi="David" w:cs="David" w:hint="default"/>
        <w:sz w:val="24"/>
      </w:rPr>
    </w:lvl>
    <w:lvl w:ilvl="2">
      <w:start w:val="1"/>
      <w:numFmt w:val="hebrew1"/>
      <w:lvlText w:val="%3."/>
      <w:lvlJc w:val="right"/>
      <w:pPr>
        <w:tabs>
          <w:tab w:val="num" w:pos="1985"/>
        </w:tabs>
        <w:ind w:left="1985" w:right="1985" w:hanging="284"/>
      </w:pPr>
    </w:lvl>
    <w:lvl w:ilvl="3">
      <w:start w:val="1"/>
      <w:numFmt w:val="decimal"/>
      <w:lvlText w:val="%1.%2.%3.%4."/>
      <w:lvlJc w:val="left"/>
      <w:pPr>
        <w:tabs>
          <w:tab w:val="num" w:pos="0"/>
        </w:tabs>
        <w:ind w:left="2210" w:right="2210" w:hanging="708"/>
      </w:pPr>
    </w:lvl>
    <w:lvl w:ilvl="4">
      <w:start w:val="1"/>
      <w:numFmt w:val="decimal"/>
      <w:lvlText w:val="%1.%2.%3.%4.%5."/>
      <w:lvlJc w:val="left"/>
      <w:pPr>
        <w:tabs>
          <w:tab w:val="num" w:pos="0"/>
        </w:tabs>
        <w:ind w:left="2918" w:right="2918" w:hanging="708"/>
      </w:pPr>
    </w:lvl>
    <w:lvl w:ilvl="5">
      <w:start w:val="1"/>
      <w:numFmt w:val="decimal"/>
      <w:lvlText w:val="%1.%2.%3.%4.%5.%6."/>
      <w:lvlJc w:val="left"/>
      <w:pPr>
        <w:tabs>
          <w:tab w:val="num" w:pos="0"/>
        </w:tabs>
        <w:ind w:left="3626" w:right="3626" w:hanging="708"/>
      </w:pPr>
    </w:lvl>
    <w:lvl w:ilvl="6">
      <w:start w:val="1"/>
      <w:numFmt w:val="decimal"/>
      <w:lvlText w:val="%1.%2.%3.%4.%5.%6.%7."/>
      <w:lvlJc w:val="left"/>
      <w:pPr>
        <w:tabs>
          <w:tab w:val="num" w:pos="0"/>
        </w:tabs>
        <w:ind w:left="4334" w:right="4334" w:hanging="708"/>
      </w:pPr>
    </w:lvl>
    <w:lvl w:ilvl="7">
      <w:start w:val="1"/>
      <w:numFmt w:val="decimal"/>
      <w:lvlText w:val="%1.%2.%3.%4.%5.%6.%7.%8."/>
      <w:lvlJc w:val="left"/>
      <w:pPr>
        <w:tabs>
          <w:tab w:val="num" w:pos="0"/>
        </w:tabs>
        <w:ind w:left="5042" w:right="5042" w:hanging="708"/>
      </w:pPr>
    </w:lvl>
    <w:lvl w:ilvl="8">
      <w:start w:val="1"/>
      <w:numFmt w:val="decimal"/>
      <w:lvlText w:val="%1.%2.%3.%4.%5.%6.%7.%8.%9."/>
      <w:lvlJc w:val="left"/>
      <w:pPr>
        <w:tabs>
          <w:tab w:val="num" w:pos="0"/>
        </w:tabs>
        <w:ind w:left="5750" w:right="5750" w:hanging="708"/>
      </w:pPr>
    </w:lvl>
  </w:abstractNum>
  <w:abstractNum w:abstractNumId="81" w15:restartNumberingAfterBreak="0">
    <w:nsid w:val="34D91DE8"/>
    <w:multiLevelType w:val="singleLevel"/>
    <w:tmpl w:val="1C7AE03C"/>
    <w:lvl w:ilvl="0">
      <w:start w:val="1"/>
      <w:numFmt w:val="decimal"/>
      <w:lvlText w:val="%1."/>
      <w:lvlJc w:val="left"/>
      <w:pPr>
        <w:tabs>
          <w:tab w:val="num" w:pos="360"/>
        </w:tabs>
        <w:ind w:left="360" w:hanging="360"/>
      </w:pPr>
      <w:rPr>
        <w:sz w:val="20"/>
      </w:rPr>
    </w:lvl>
  </w:abstractNum>
  <w:abstractNum w:abstractNumId="82" w15:restartNumberingAfterBreak="0">
    <w:nsid w:val="37BB3BE7"/>
    <w:multiLevelType w:val="multilevel"/>
    <w:tmpl w:val="7C16D222"/>
    <w:lvl w:ilvl="0">
      <w:start w:val="1"/>
      <w:numFmt w:val="decimal"/>
      <w:lvlText w:val="%1."/>
      <w:lvlJc w:val="left"/>
      <w:pPr>
        <w:ind w:left="720" w:hanging="360"/>
      </w:pPr>
      <w:rPr>
        <w:rFonts w:ascii="David" w:eastAsia="David" w:hAnsi="David" w:cs="David"/>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3" w15:restartNumberingAfterBreak="0">
    <w:nsid w:val="38363148"/>
    <w:multiLevelType w:val="multilevel"/>
    <w:tmpl w:val="51DA8E70"/>
    <w:lvl w:ilvl="0">
      <w:start w:val="1"/>
      <w:numFmt w:val="decimal"/>
      <w:pStyle w:val="IdeaMispur11"/>
      <w:lvlText w:val="%1."/>
      <w:lvlJc w:val="center"/>
      <w:pPr>
        <w:tabs>
          <w:tab w:val="num" w:pos="850"/>
        </w:tabs>
        <w:ind w:left="360" w:right="850" w:hanging="567"/>
      </w:pPr>
      <w:rPr>
        <w:rFonts w:ascii="Times New Roman" w:hAnsi="Times New Roman" w:cs="David"/>
        <w:b w:val="0"/>
        <w:bCs w:val="0"/>
        <w:i w:val="0"/>
        <w:iCs w:val="0"/>
        <w:strike w:val="0"/>
        <w:dstrike w:val="0"/>
        <w:sz w:val="22"/>
        <w:szCs w:val="22"/>
        <w:vertAlign w:val="baseline"/>
      </w:rPr>
    </w:lvl>
    <w:lvl w:ilvl="1">
      <w:start w:val="1"/>
      <w:numFmt w:val="decimal"/>
      <w:lvlText w:val="%1.%2."/>
      <w:lvlJc w:val="center"/>
      <w:pPr>
        <w:tabs>
          <w:tab w:val="num" w:pos="1417"/>
        </w:tabs>
        <w:ind w:left="1417" w:right="1417" w:hanging="567"/>
      </w:pPr>
      <w:rPr>
        <w:rFonts w:ascii="Times New Roman" w:hAnsi="Times New Roman" w:cs="David"/>
        <w:b w:val="0"/>
        <w:bCs w:val="0"/>
        <w:i w:val="0"/>
        <w:iCs w:val="0"/>
        <w:strike w:val="0"/>
        <w:dstrike w:val="0"/>
        <w:sz w:val="22"/>
        <w:szCs w:val="22"/>
        <w:vertAlign w:val="baseline"/>
      </w:rPr>
    </w:lvl>
    <w:lvl w:ilvl="2">
      <w:start w:val="1"/>
      <w:numFmt w:val="decimal"/>
      <w:lvlText w:val="%1.%2.%3."/>
      <w:lvlJc w:val="center"/>
      <w:pPr>
        <w:tabs>
          <w:tab w:val="num" w:pos="1984"/>
        </w:tabs>
        <w:ind w:left="1080" w:right="1984" w:hanging="567"/>
      </w:pPr>
      <w:rPr>
        <w:rFonts w:ascii="Times New Roman" w:hAnsi="Times New Roman" w:cs="David"/>
        <w:b w:val="0"/>
        <w:bCs w:val="0"/>
        <w:i w:val="0"/>
        <w:iCs w:val="0"/>
        <w:strike w:val="0"/>
        <w:dstrike w:val="0"/>
        <w:sz w:val="22"/>
        <w:szCs w:val="22"/>
        <w:vertAlign w:val="baseline"/>
      </w:rPr>
    </w:lvl>
    <w:lvl w:ilvl="3">
      <w:start w:val="1"/>
      <w:numFmt w:val="decimal"/>
      <w:lvlText w:val="%1.%2.%3.%4."/>
      <w:lvlJc w:val="center"/>
      <w:pPr>
        <w:tabs>
          <w:tab w:val="num" w:pos="2551"/>
        </w:tabs>
        <w:ind w:left="1440" w:right="2551" w:hanging="567"/>
      </w:pPr>
      <w:rPr>
        <w:rFonts w:ascii="Times New Roman" w:hAnsi="Times New Roman" w:cs="David"/>
        <w:b w:val="0"/>
        <w:bCs w:val="0"/>
        <w:i w:val="0"/>
        <w:iCs w:val="0"/>
        <w:strike w:val="0"/>
        <w:dstrike w:val="0"/>
        <w:sz w:val="22"/>
        <w:szCs w:val="22"/>
        <w:vertAlign w:val="baseline"/>
      </w:rPr>
    </w:lvl>
    <w:lvl w:ilvl="4">
      <w:start w:val="1"/>
      <w:numFmt w:val="decimal"/>
      <w:lvlText w:val="%1.%2.%3.%4.%5."/>
      <w:lvlJc w:val="center"/>
      <w:pPr>
        <w:tabs>
          <w:tab w:val="num" w:pos="3118"/>
        </w:tabs>
        <w:ind w:left="1800" w:right="3118" w:hanging="567"/>
      </w:pPr>
      <w:rPr>
        <w:rFonts w:ascii="Times New Roman" w:hAnsi="Times New Roman" w:cs="David"/>
        <w:b w:val="0"/>
        <w:bCs w:val="0"/>
        <w:i w:val="0"/>
        <w:iCs w:val="0"/>
        <w:strike w:val="0"/>
        <w:dstrike w:val="0"/>
        <w:sz w:val="22"/>
        <w:szCs w:val="22"/>
        <w:vertAlign w:val="baseline"/>
      </w:rPr>
    </w:lvl>
    <w:lvl w:ilvl="5">
      <w:start w:val="1"/>
      <w:numFmt w:val="decimal"/>
      <w:lvlText w:val="%1.%2.%3.%4.%5.%6."/>
      <w:lvlJc w:val="center"/>
      <w:pPr>
        <w:tabs>
          <w:tab w:val="num" w:pos="3685"/>
        </w:tabs>
        <w:ind w:left="2160" w:right="3685" w:hanging="567"/>
      </w:pPr>
      <w:rPr>
        <w:rFonts w:ascii="Times New Roman" w:hAnsi="Times New Roman" w:cs="David"/>
        <w:b w:val="0"/>
        <w:bCs w:val="0"/>
        <w:i w:val="0"/>
        <w:iCs w:val="0"/>
        <w:strike w:val="0"/>
        <w:dstrike w:val="0"/>
        <w:sz w:val="22"/>
        <w:szCs w:val="22"/>
        <w:vertAlign w:val="baseline"/>
      </w:rPr>
    </w:lvl>
    <w:lvl w:ilvl="6">
      <w:start w:val="1"/>
      <w:numFmt w:val="decimal"/>
      <w:lvlText w:val="%1.%2.%3.%4.%5.%6.%7."/>
      <w:lvlJc w:val="center"/>
      <w:pPr>
        <w:tabs>
          <w:tab w:val="num" w:pos="4252"/>
        </w:tabs>
        <w:ind w:left="2520" w:right="4252" w:hanging="567"/>
      </w:pPr>
      <w:rPr>
        <w:rFonts w:ascii="Times New Roman" w:hAnsi="Times New Roman" w:cs="David"/>
        <w:b w:val="0"/>
        <w:bCs w:val="0"/>
        <w:i w:val="0"/>
        <w:iCs w:val="0"/>
        <w:strike w:val="0"/>
        <w:dstrike w:val="0"/>
        <w:sz w:val="22"/>
        <w:szCs w:val="22"/>
        <w:vertAlign w:val="baseline"/>
      </w:rPr>
    </w:lvl>
    <w:lvl w:ilvl="7">
      <w:start w:val="1"/>
      <w:numFmt w:val="decimal"/>
      <w:lvlText w:val="%1.%2.%3.%4.%5.%6.%7.%8"/>
      <w:lvlJc w:val="center"/>
      <w:pPr>
        <w:tabs>
          <w:tab w:val="num" w:pos="4819"/>
        </w:tabs>
        <w:ind w:left="2880" w:right="4819" w:hanging="567"/>
      </w:pPr>
      <w:rPr>
        <w:rFonts w:ascii="Times New Roman" w:hAnsi="Times New Roman" w:cs="David"/>
        <w:b w:val="0"/>
        <w:bCs w:val="0"/>
        <w:i w:val="0"/>
        <w:iCs w:val="0"/>
        <w:strike w:val="0"/>
        <w:dstrike w:val="0"/>
        <w:sz w:val="22"/>
        <w:szCs w:val="22"/>
        <w:vertAlign w:val="baseline"/>
      </w:rPr>
    </w:lvl>
    <w:lvl w:ilvl="8">
      <w:start w:val="1"/>
      <w:numFmt w:val="decimal"/>
      <w:lvlText w:val="%1.%2.%3.%4.%5.%6.%7.%8.%9."/>
      <w:lvlJc w:val="center"/>
      <w:pPr>
        <w:tabs>
          <w:tab w:val="num" w:pos="5386"/>
        </w:tabs>
        <w:ind w:left="3240" w:right="5386" w:hanging="567"/>
      </w:pPr>
      <w:rPr>
        <w:rFonts w:ascii="Times New Roman" w:hAnsi="Times New Roman" w:cs="David"/>
        <w:b w:val="0"/>
        <w:bCs w:val="0"/>
        <w:i w:val="0"/>
        <w:iCs w:val="0"/>
        <w:strike w:val="0"/>
        <w:dstrike w:val="0"/>
        <w:sz w:val="22"/>
        <w:szCs w:val="22"/>
        <w:vertAlign w:val="baseline"/>
      </w:rPr>
    </w:lvl>
  </w:abstractNum>
  <w:abstractNum w:abstractNumId="84" w15:restartNumberingAfterBreak="0">
    <w:nsid w:val="384E4461"/>
    <w:multiLevelType w:val="hybridMultilevel"/>
    <w:tmpl w:val="DFE88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3A2F6A77"/>
    <w:multiLevelType w:val="multilevel"/>
    <w:tmpl w:val="6B5E55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B4749D6"/>
    <w:multiLevelType w:val="hybridMultilevel"/>
    <w:tmpl w:val="CC2C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0FF26D7"/>
    <w:multiLevelType w:val="multilevel"/>
    <w:tmpl w:val="6226BFCA"/>
    <w:lvl w:ilvl="0">
      <w:start w:val="1"/>
      <w:numFmt w:val="decimal"/>
      <w:lvlText w:val="%1."/>
      <w:lvlJc w:val="left"/>
      <w:pPr>
        <w:ind w:left="360" w:hanging="360"/>
      </w:pPr>
      <w:rPr>
        <w:rFonts w:ascii="David" w:eastAsiaTheme="minorHAnsi" w:hAnsi="David" w:cs="David"/>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1330368"/>
    <w:multiLevelType w:val="hybridMultilevel"/>
    <w:tmpl w:val="A4EEDDA0"/>
    <w:lvl w:ilvl="0" w:tplc="F74C9EE0">
      <w:start w:val="1"/>
      <w:numFmt w:val="decimal"/>
      <w:lvlText w:val="%1."/>
      <w:lvlJc w:val="left"/>
      <w:pPr>
        <w:ind w:left="786" w:hanging="360"/>
      </w:pPr>
      <w:rPr>
        <w:rFonts w:hint="default"/>
        <w:b w:val="0"/>
        <w:bCs w:val="0"/>
      </w:rPr>
    </w:lvl>
    <w:lvl w:ilvl="1" w:tplc="D8A4A9E4">
      <w:start w:val="1"/>
      <w:numFmt w:val="hebrew1"/>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7B11A3B"/>
    <w:multiLevelType w:val="hybridMultilevel"/>
    <w:tmpl w:val="F92A5802"/>
    <w:lvl w:ilvl="0" w:tplc="BD7A997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48B45299"/>
    <w:multiLevelType w:val="singleLevel"/>
    <w:tmpl w:val="BEE266D6"/>
    <w:lvl w:ilvl="0">
      <w:start w:val="1"/>
      <w:numFmt w:val="bullet"/>
      <w:pStyle w:val="Bullet2"/>
      <w:lvlText w:val=""/>
      <w:lvlJc w:val="left"/>
      <w:pPr>
        <w:tabs>
          <w:tab w:val="num" w:pos="360"/>
        </w:tabs>
        <w:ind w:left="360" w:hanging="360"/>
      </w:pPr>
      <w:rPr>
        <w:rFonts w:ascii="Symbol" w:hAnsi="Symbol" w:hint="default"/>
      </w:rPr>
    </w:lvl>
  </w:abstractNum>
  <w:abstractNum w:abstractNumId="91" w15:restartNumberingAfterBreak="0">
    <w:nsid w:val="4B663D47"/>
    <w:multiLevelType w:val="hybridMultilevel"/>
    <w:tmpl w:val="D22439B4"/>
    <w:lvl w:ilvl="0" w:tplc="BFFA5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15:restartNumberingAfterBreak="0">
    <w:nsid w:val="4C104608"/>
    <w:multiLevelType w:val="hybridMultilevel"/>
    <w:tmpl w:val="7646E78E"/>
    <w:lvl w:ilvl="0" w:tplc="9F588D3C">
      <w:start w:val="1"/>
      <w:numFmt w:val="hebrew1"/>
      <w:pStyle w:val="-12"/>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CC973F5"/>
    <w:multiLevelType w:val="hybridMultilevel"/>
    <w:tmpl w:val="85B85E2E"/>
    <w:lvl w:ilvl="0" w:tplc="52FAC3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D9A422B"/>
    <w:multiLevelType w:val="multilevel"/>
    <w:tmpl w:val="4AD647F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4DF5784D"/>
    <w:multiLevelType w:val="singleLevel"/>
    <w:tmpl w:val="6F823B40"/>
    <w:lvl w:ilvl="0">
      <w:start w:val="1"/>
      <w:numFmt w:val="decimal"/>
      <w:pStyle w:val="a1"/>
      <w:lvlText w:val="%1."/>
      <w:lvlJc w:val="left"/>
      <w:pPr>
        <w:tabs>
          <w:tab w:val="num" w:pos="360"/>
        </w:tabs>
        <w:ind w:left="360" w:right="360" w:hanging="360"/>
      </w:pPr>
      <w:rPr>
        <w:lang w:val="en-US"/>
      </w:rPr>
    </w:lvl>
  </w:abstractNum>
  <w:abstractNum w:abstractNumId="96" w15:restartNumberingAfterBreak="0">
    <w:nsid w:val="4EE73EEF"/>
    <w:multiLevelType w:val="multilevel"/>
    <w:tmpl w:val="26EC77FA"/>
    <w:lvl w:ilvl="0">
      <w:start w:val="1"/>
      <w:numFmt w:val="decimal"/>
      <w:pStyle w:val="a2"/>
      <w:suff w:val="nothing"/>
      <w:lvlText w:val="חלק %1 - "/>
      <w:lvlJc w:val="left"/>
      <w:pPr>
        <w:ind w:left="0" w:firstLine="0"/>
      </w:pPr>
      <w:rPr>
        <w:rFonts w:hint="default"/>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headingxx"/>
      <w:lvlText w:val="%1.%2"/>
      <w:lvlJc w:val="left"/>
      <w:pPr>
        <w:tabs>
          <w:tab w:val="num" w:pos="864"/>
        </w:tabs>
        <w:ind w:left="864" w:hanging="864"/>
      </w:pPr>
      <w:rPr>
        <w:rFonts w:ascii="Arial" w:hAnsi="Arial" w:cs="Arial" w:hint="default"/>
        <w:b w:val="0"/>
        <w:bCs/>
        <w:iCs w:val="0"/>
        <w:sz w:val="22"/>
        <w:szCs w:val="22"/>
      </w:rPr>
    </w:lvl>
    <w:lvl w:ilvl="2">
      <w:start w:val="1"/>
      <w:numFmt w:val="hebrew1"/>
      <w:lvlText w:val="%3."/>
      <w:lvlJc w:val="center"/>
      <w:pPr>
        <w:tabs>
          <w:tab w:val="num" w:pos="936"/>
        </w:tabs>
        <w:ind w:left="1296" w:hanging="576"/>
      </w:pPr>
      <w:rPr>
        <w:rFonts w:hint="default"/>
        <w:sz w:val="20"/>
      </w:rPr>
    </w:lvl>
    <w:lvl w:ilvl="3">
      <w:start w:val="1"/>
      <w:numFmt w:val="decimal"/>
      <w:lvlText w:val="%4."/>
      <w:lvlJc w:val="left"/>
      <w:pPr>
        <w:tabs>
          <w:tab w:val="num" w:pos="1440"/>
        </w:tabs>
        <w:ind w:left="2016" w:hanging="576"/>
      </w:pPr>
      <w:rPr>
        <w:rFonts w:ascii="Arial" w:hAnsi="Arial" w:cs="Times New Roman" w:hint="default"/>
        <w:sz w:val="20"/>
      </w:rPr>
    </w:lvl>
    <w:lvl w:ilvl="4">
      <w:start w:val="1"/>
      <w:numFmt w:val="hebrew1"/>
      <w:lvlText w:val="%5."/>
      <w:lvlJc w:val="center"/>
      <w:pPr>
        <w:tabs>
          <w:tab w:val="num" w:pos="2016"/>
        </w:tabs>
        <w:ind w:left="2016" w:hanging="576"/>
      </w:pPr>
      <w:rPr>
        <w:rFonts w:hint="default"/>
      </w:rPr>
    </w:lvl>
    <w:lvl w:ilvl="5">
      <w:start w:val="1"/>
      <w:numFmt w:val="decimal"/>
      <w:lvlText w:val="%6)"/>
      <w:lvlJc w:val="left"/>
      <w:pPr>
        <w:tabs>
          <w:tab w:val="num" w:pos="2592"/>
        </w:tabs>
        <w:ind w:left="2592" w:hanging="576"/>
      </w:pPr>
      <w:rPr>
        <w:rFonts w:cs="Times New Roman" w:hint="default"/>
      </w:rPr>
    </w:lvl>
    <w:lvl w:ilvl="6">
      <w:start w:val="1"/>
      <w:numFmt w:val="lowerLetter"/>
      <w:lvlText w:val="%7)"/>
      <w:lvlJc w:val="left"/>
      <w:pPr>
        <w:tabs>
          <w:tab w:val="num" w:pos="3168"/>
        </w:tabs>
        <w:ind w:left="3168" w:hanging="576"/>
      </w:pPr>
      <w:rPr>
        <w:rFonts w:cs="Times New Roman" w:hint="default"/>
      </w:rPr>
    </w:lvl>
    <w:lvl w:ilvl="7">
      <w:start w:val="1"/>
      <w:numFmt w:val="decimal"/>
      <w:lvlText w:val="%8."/>
      <w:lvlJc w:val="left"/>
      <w:pPr>
        <w:tabs>
          <w:tab w:val="num" w:pos="3744"/>
        </w:tabs>
        <w:ind w:left="3744" w:hanging="576"/>
      </w:pPr>
      <w:rPr>
        <w:rFonts w:cs="Times New Roman" w:hint="default"/>
      </w:rPr>
    </w:lvl>
    <w:lvl w:ilvl="8">
      <w:start w:val="1"/>
      <w:numFmt w:val="none"/>
      <w:suff w:val="nothing"/>
      <w:lvlText w:val="%9"/>
      <w:lvlJc w:val="left"/>
      <w:pPr>
        <w:ind w:left="0" w:firstLine="0"/>
      </w:pPr>
      <w:rPr>
        <w:rFonts w:cs="Times New Roman" w:hint="default"/>
      </w:rPr>
    </w:lvl>
  </w:abstractNum>
  <w:abstractNum w:abstractNumId="97" w15:restartNumberingAfterBreak="0">
    <w:nsid w:val="4F9549D5"/>
    <w:multiLevelType w:val="hybridMultilevel"/>
    <w:tmpl w:val="5A5033CA"/>
    <w:lvl w:ilvl="0" w:tplc="2E84C3D0">
      <w:start w:val="1"/>
      <w:numFmt w:val="decimal"/>
      <w:lvlText w:val="%1."/>
      <w:lvlJc w:val="left"/>
      <w:pPr>
        <w:ind w:left="2345" w:hanging="360"/>
      </w:pPr>
      <w:rPr>
        <w:rFonts w:ascii="David" w:eastAsia="Times New Roman" w:hAnsi="David" w:cs="David"/>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98" w15:restartNumberingAfterBreak="0">
    <w:nsid w:val="53787CBE"/>
    <w:multiLevelType w:val="multilevel"/>
    <w:tmpl w:val="A4BA2442"/>
    <w:lvl w:ilvl="0">
      <w:start w:val="2"/>
      <w:numFmt w:val="hebrew2"/>
      <w:lvlText w:val="%1."/>
      <w:lvlJc w:val="left"/>
      <w:rPr>
        <w:rFonts w:ascii="David" w:eastAsia="David" w:hAnsi="David" w:cs="David"/>
        <w:b w:val="0"/>
        <w:bCs w:val="0"/>
        <w:i w:val="0"/>
        <w:iCs w:val="0"/>
        <w:smallCaps w:val="0"/>
        <w:strike w:val="0"/>
        <w:color w:val="000000"/>
        <w:spacing w:val="0"/>
        <w:w w:val="100"/>
        <w:position w:val="0"/>
        <w:sz w:val="28"/>
        <w:szCs w:val="28"/>
        <w:u w:val="none"/>
        <w:shd w:val="clear" w:color="auto" w:fill="auto"/>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73C574A"/>
    <w:multiLevelType w:val="multilevel"/>
    <w:tmpl w:val="7278005A"/>
    <w:lvl w:ilvl="0">
      <w:start w:val="1"/>
      <w:numFmt w:val="decimal"/>
      <w:lvlText w:val="%1."/>
      <w:lvlJc w:val="left"/>
      <w:pPr>
        <w:ind w:left="360" w:hanging="360"/>
      </w:pPr>
      <w:rPr>
        <w:rFonts w:ascii="David" w:eastAsiaTheme="minorHAnsi" w:hAnsi="David" w:cs="David"/>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D56663F"/>
    <w:multiLevelType w:val="hybridMultilevel"/>
    <w:tmpl w:val="75804972"/>
    <w:lvl w:ilvl="0" w:tplc="17C8D3D2">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1" w15:restartNumberingAfterBreak="0">
    <w:nsid w:val="5E105729"/>
    <w:multiLevelType w:val="hybridMultilevel"/>
    <w:tmpl w:val="6A047FF8"/>
    <w:lvl w:ilvl="0" w:tplc="BD54C58A">
      <w:start w:val="1"/>
      <w:numFmt w:val="hebrew1"/>
      <w:lvlText w:val="%1."/>
      <w:lvlJc w:val="center"/>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E540FD5"/>
    <w:multiLevelType w:val="hybridMultilevel"/>
    <w:tmpl w:val="CBB225AC"/>
    <w:lvl w:ilvl="0" w:tplc="D8A4A9E4">
      <w:start w:val="1"/>
      <w:numFmt w:val="hebrew1"/>
      <w:lvlText w:val="%1."/>
      <w:lvlJc w:val="left"/>
      <w:pPr>
        <w:ind w:left="1080" w:hanging="360"/>
      </w:pPr>
      <w:rPr>
        <w:rFonts w:hint="default"/>
      </w:rPr>
    </w:lvl>
    <w:lvl w:ilvl="1" w:tplc="C060BCB6" w:tentative="1">
      <w:start w:val="1"/>
      <w:numFmt w:val="lowerLetter"/>
      <w:lvlText w:val="%2."/>
      <w:lvlJc w:val="left"/>
      <w:pPr>
        <w:ind w:left="1800" w:hanging="360"/>
      </w:pPr>
    </w:lvl>
    <w:lvl w:ilvl="2" w:tplc="04090013"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EEC55C1"/>
    <w:multiLevelType w:val="hybridMultilevel"/>
    <w:tmpl w:val="46A0DFF8"/>
    <w:lvl w:ilvl="0" w:tplc="B14EAE92">
      <w:start w:val="1"/>
      <w:numFmt w:val="decimal"/>
      <w:lvlText w:val="%1."/>
      <w:lvlJc w:val="left"/>
      <w:pPr>
        <w:ind w:left="1110" w:hanging="360"/>
      </w:pPr>
      <w:rPr>
        <w:rFonts w:ascii="David" w:hAnsi="David" w:cs="David"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04" w15:restartNumberingAfterBreak="0">
    <w:nsid w:val="5F063437"/>
    <w:multiLevelType w:val="multilevel"/>
    <w:tmpl w:val="37BA24CE"/>
    <w:lvl w:ilvl="0">
      <w:start w:val="3"/>
      <w:numFmt w:val="decimal"/>
      <w:lvlText w:val="%1."/>
      <w:lvlJc w:val="left"/>
      <w:pPr>
        <w:ind w:left="720" w:hanging="360"/>
      </w:pPr>
    </w:lvl>
    <w:lvl w:ilvl="1">
      <w:start w:val="1"/>
      <w:numFmt w:val="decimal"/>
      <w:isLgl/>
      <w:lvlText w:val="%1.%2"/>
      <w:lvlJc w:val="left"/>
      <w:pPr>
        <w:ind w:left="1260" w:hanging="360"/>
      </w:pPr>
    </w:lvl>
    <w:lvl w:ilvl="2">
      <w:start w:val="1"/>
      <w:numFmt w:val="decimal"/>
      <w:isLgl/>
      <w:lvlText w:val="%1.%2.%3"/>
      <w:lvlJc w:val="left"/>
      <w:pPr>
        <w:ind w:left="2160" w:hanging="720"/>
      </w:pPr>
    </w:lvl>
    <w:lvl w:ilvl="3">
      <w:start w:val="1"/>
      <w:numFmt w:val="decimal"/>
      <w:isLgl/>
      <w:lvlText w:val="%1.%2.%3.%4"/>
      <w:lvlJc w:val="left"/>
      <w:pPr>
        <w:ind w:left="2700" w:hanging="720"/>
      </w:pPr>
    </w:lvl>
    <w:lvl w:ilvl="4">
      <w:start w:val="1"/>
      <w:numFmt w:val="decimal"/>
      <w:isLgl/>
      <w:lvlText w:val="%1.%2.%3.%4.%5"/>
      <w:lvlJc w:val="left"/>
      <w:pPr>
        <w:ind w:left="3600" w:hanging="1080"/>
      </w:pPr>
    </w:lvl>
    <w:lvl w:ilvl="5">
      <w:start w:val="1"/>
      <w:numFmt w:val="decimal"/>
      <w:isLgl/>
      <w:lvlText w:val="%1.%2.%3.%4.%5.%6"/>
      <w:lvlJc w:val="left"/>
      <w:pPr>
        <w:ind w:left="4140" w:hanging="1080"/>
      </w:pPr>
    </w:lvl>
    <w:lvl w:ilvl="6">
      <w:start w:val="1"/>
      <w:numFmt w:val="decimal"/>
      <w:isLgl/>
      <w:lvlText w:val="%1.%2.%3.%4.%5.%6.%7"/>
      <w:lvlJc w:val="left"/>
      <w:pPr>
        <w:ind w:left="5040" w:hanging="1440"/>
      </w:pPr>
    </w:lvl>
    <w:lvl w:ilvl="7">
      <w:start w:val="1"/>
      <w:numFmt w:val="decimal"/>
      <w:isLgl/>
      <w:lvlText w:val="%1.%2.%3.%4.%5.%6.%7.%8"/>
      <w:lvlJc w:val="left"/>
      <w:pPr>
        <w:ind w:left="5580" w:hanging="1440"/>
      </w:pPr>
    </w:lvl>
    <w:lvl w:ilvl="8">
      <w:start w:val="1"/>
      <w:numFmt w:val="decimal"/>
      <w:isLgl/>
      <w:lvlText w:val="%1.%2.%3.%4.%5.%6.%7.%8.%9"/>
      <w:lvlJc w:val="left"/>
      <w:pPr>
        <w:ind w:left="6480" w:hanging="1800"/>
      </w:pPr>
    </w:lvl>
  </w:abstractNum>
  <w:abstractNum w:abstractNumId="105" w15:restartNumberingAfterBreak="0">
    <w:nsid w:val="63AA35E8"/>
    <w:multiLevelType w:val="multilevel"/>
    <w:tmpl w:val="6226BFCA"/>
    <w:lvl w:ilvl="0">
      <w:start w:val="1"/>
      <w:numFmt w:val="decimal"/>
      <w:lvlText w:val="%1."/>
      <w:lvlJc w:val="left"/>
      <w:pPr>
        <w:ind w:left="360" w:hanging="360"/>
      </w:pPr>
      <w:rPr>
        <w:rFonts w:ascii="David" w:eastAsiaTheme="minorHAnsi" w:hAnsi="David" w:cs="David"/>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66907A95"/>
    <w:multiLevelType w:val="hybridMultilevel"/>
    <w:tmpl w:val="1AA8DF2A"/>
    <w:lvl w:ilvl="0" w:tplc="CD085E0E">
      <w:start w:val="1"/>
      <w:numFmt w:val="decimal"/>
      <w:lvlText w:val="%1."/>
      <w:lvlJc w:val="left"/>
      <w:pPr>
        <w:tabs>
          <w:tab w:val="num" w:pos="1440"/>
        </w:tabs>
        <w:ind w:left="1440" w:hanging="630"/>
      </w:pPr>
      <w:rPr>
        <w:rFonts w:hint="default"/>
      </w:rPr>
    </w:lvl>
    <w:lvl w:ilvl="1" w:tplc="E2DC8CFC" w:tentative="1">
      <w:start w:val="1"/>
      <w:numFmt w:val="lowerLetter"/>
      <w:lvlText w:val="%2."/>
      <w:lvlJc w:val="left"/>
      <w:pPr>
        <w:tabs>
          <w:tab w:val="num" w:pos="1890"/>
        </w:tabs>
        <w:ind w:left="1890" w:hanging="360"/>
      </w:pPr>
    </w:lvl>
    <w:lvl w:ilvl="2" w:tplc="FE581EF0"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7" w15:restartNumberingAfterBreak="0">
    <w:nsid w:val="6A4824E6"/>
    <w:multiLevelType w:val="hybridMultilevel"/>
    <w:tmpl w:val="94224BDC"/>
    <w:lvl w:ilvl="0" w:tplc="04090013">
      <w:start w:val="1"/>
      <w:numFmt w:val="hebrew1"/>
      <w:lvlText w:val="%1."/>
      <w:lvlJc w:val="center"/>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8" w15:restartNumberingAfterBreak="0">
    <w:nsid w:val="6B2F459F"/>
    <w:multiLevelType w:val="multilevel"/>
    <w:tmpl w:val="AB9061D2"/>
    <w:lvl w:ilvl="0">
      <w:start w:val="1"/>
      <w:numFmt w:val="decimal"/>
      <w:lvlRestart w:val="0"/>
      <w:pStyle w:val="SPECText1"/>
      <w:suff w:val="space"/>
      <w:lvlText w:val="PART %1"/>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PECText2"/>
      <w:lvlText w:val="%1.%2"/>
      <w:lvlJc w:val="left"/>
      <w:pPr>
        <w:tabs>
          <w:tab w:val="num" w:pos="900"/>
        </w:tabs>
        <w:ind w:left="900" w:hanging="720"/>
      </w:pPr>
      <w:rPr>
        <w:rFonts w:cs="Times New Roman"/>
        <w:color w:val="auto"/>
      </w:rPr>
    </w:lvl>
    <w:lvl w:ilvl="2">
      <w:start w:val="1"/>
      <w:numFmt w:val="upperLetter"/>
      <w:pStyle w:val="SPECText3"/>
      <w:lvlText w:val="%3."/>
      <w:lvlJc w:val="left"/>
      <w:pPr>
        <w:tabs>
          <w:tab w:val="num" w:pos="1440"/>
        </w:tabs>
        <w:ind w:left="1440" w:hanging="720"/>
      </w:pPr>
      <w:rPr>
        <w:rFonts w:cs="Times New Roman"/>
        <w:color w:val="auto"/>
      </w:rPr>
    </w:lvl>
    <w:lvl w:ilvl="3">
      <w:start w:val="1"/>
      <w:numFmt w:val="decimal"/>
      <w:pStyle w:val="SPECText4"/>
      <w:lvlText w:val="%4."/>
      <w:lvlJc w:val="left"/>
      <w:pPr>
        <w:tabs>
          <w:tab w:val="num" w:pos="2160"/>
        </w:tabs>
        <w:ind w:left="2160" w:hanging="720"/>
      </w:pPr>
      <w:rPr>
        <w:rFonts w:cs="Times New Roman"/>
        <w:color w:val="auto"/>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abstractNum w:abstractNumId="109" w15:restartNumberingAfterBreak="0">
    <w:nsid w:val="6CD745AF"/>
    <w:multiLevelType w:val="multilevel"/>
    <w:tmpl w:val="68E69EAC"/>
    <w:lvl w:ilvl="0">
      <w:start w:val="1"/>
      <w:numFmt w:val="decimal"/>
      <w:pStyle w:val="a3"/>
      <w:isLgl/>
      <w:lvlText w:val="%1 . "/>
      <w:lvlJc w:val="left"/>
      <w:pPr>
        <w:tabs>
          <w:tab w:val="num" w:pos="720"/>
        </w:tabs>
        <w:ind w:left="720" w:right="720" w:hanging="720"/>
      </w:pPr>
      <w:rPr>
        <w:rFonts w:cs="David" w:hint="default"/>
        <w:spacing w:val="0"/>
        <w:sz w:val="24"/>
        <w:szCs w:val="24"/>
      </w:rPr>
    </w:lvl>
    <w:lvl w:ilvl="1">
      <w:start w:val="1"/>
      <w:numFmt w:val="decimal"/>
      <w:isLgl/>
      <w:lvlText w:val="%1.%2."/>
      <w:lvlJc w:val="left"/>
      <w:pPr>
        <w:tabs>
          <w:tab w:val="num" w:pos="1440"/>
        </w:tabs>
        <w:ind w:left="1440" w:right="1440" w:hanging="720"/>
      </w:pPr>
      <w:rPr>
        <w:rFonts w:cs="David" w:hint="default"/>
        <w:spacing w:val="0"/>
        <w:sz w:val="24"/>
        <w:szCs w:val="24"/>
      </w:rPr>
    </w:lvl>
    <w:lvl w:ilvl="2">
      <w:start w:val="1"/>
      <w:numFmt w:val="decimal"/>
      <w:isLgl/>
      <w:lvlText w:val="%1.%2.%3."/>
      <w:lvlJc w:val="left"/>
      <w:pPr>
        <w:tabs>
          <w:tab w:val="num" w:pos="2160"/>
        </w:tabs>
        <w:ind w:left="2160" w:right="2160" w:hanging="720"/>
      </w:pPr>
      <w:rPr>
        <w:rFonts w:cs="David" w:hint="default"/>
        <w:spacing w:val="0"/>
        <w:sz w:val="24"/>
        <w:szCs w:val="24"/>
      </w:rPr>
    </w:lvl>
    <w:lvl w:ilvl="3">
      <w:start w:val="1"/>
      <w:numFmt w:val="decimal"/>
      <w:isLgl/>
      <w:lvlText w:val="%1.%2.%3.%4."/>
      <w:lvlJc w:val="left"/>
      <w:pPr>
        <w:tabs>
          <w:tab w:val="num" w:pos="2880"/>
        </w:tabs>
        <w:ind w:left="2880" w:right="2880" w:hanging="720"/>
      </w:pPr>
      <w:rPr>
        <w:rFonts w:cs="David" w:hint="default"/>
        <w:spacing w:val="0"/>
        <w:kern w:val="24"/>
        <w:sz w:val="24"/>
        <w:szCs w:val="24"/>
      </w:rPr>
    </w:lvl>
    <w:lvl w:ilvl="4">
      <w:start w:val="1"/>
      <w:numFmt w:val="decimal"/>
      <w:isLgl/>
      <w:lvlText w:val="%1.%2.%3.%4.%5."/>
      <w:lvlJc w:val="left"/>
      <w:pPr>
        <w:tabs>
          <w:tab w:val="num" w:pos="3960"/>
        </w:tabs>
        <w:ind w:left="3960" w:right="3960" w:hanging="1080"/>
      </w:pPr>
      <w:rPr>
        <w:rFonts w:cs="David" w:hint="default"/>
        <w:spacing w:val="0"/>
        <w:sz w:val="24"/>
        <w:szCs w:val="24"/>
      </w:rPr>
    </w:lvl>
    <w:lvl w:ilvl="5">
      <w:start w:val="1"/>
      <w:numFmt w:val="decimal"/>
      <w:isLgl/>
      <w:lvlText w:val="%1.%2.%3.%4.%5.%6."/>
      <w:lvlJc w:val="left"/>
      <w:pPr>
        <w:tabs>
          <w:tab w:val="num" w:pos="4680"/>
        </w:tabs>
        <w:ind w:left="4680" w:right="4680" w:hanging="1080"/>
      </w:pPr>
      <w:rPr>
        <w:rFonts w:cs="David" w:hint="default"/>
        <w:spacing w:val="0"/>
        <w:sz w:val="24"/>
        <w:szCs w:val="24"/>
      </w:rPr>
    </w:lvl>
    <w:lvl w:ilvl="6">
      <w:start w:val="1"/>
      <w:numFmt w:val="decimal"/>
      <w:isLgl/>
      <w:lvlText w:val="%1.%2.%3.%4.%5.%6.%7."/>
      <w:lvlJc w:val="left"/>
      <w:pPr>
        <w:tabs>
          <w:tab w:val="num" w:pos="5760"/>
        </w:tabs>
        <w:ind w:left="5760" w:right="5760" w:hanging="1440"/>
      </w:pPr>
      <w:rPr>
        <w:rFonts w:hint="default"/>
        <w:spacing w:val="0"/>
        <w:sz w:val="24"/>
      </w:rPr>
    </w:lvl>
    <w:lvl w:ilvl="7">
      <w:start w:val="1"/>
      <w:numFmt w:val="decimal"/>
      <w:isLgl/>
      <w:lvlText w:val="%1.%2.%3.%4.%5.%6.%7.%8."/>
      <w:lvlJc w:val="left"/>
      <w:pPr>
        <w:tabs>
          <w:tab w:val="num" w:pos="6480"/>
        </w:tabs>
        <w:ind w:left="6480" w:right="6480" w:hanging="1440"/>
      </w:pPr>
      <w:rPr>
        <w:rFonts w:hint="default"/>
        <w:spacing w:val="0"/>
        <w:sz w:val="24"/>
      </w:rPr>
    </w:lvl>
    <w:lvl w:ilvl="8">
      <w:start w:val="1"/>
      <w:numFmt w:val="decimal"/>
      <w:isLgl/>
      <w:lvlText w:val="%1.%2.%3.%4.%5.%6.%7.%8.%9."/>
      <w:lvlJc w:val="left"/>
      <w:pPr>
        <w:tabs>
          <w:tab w:val="num" w:pos="7200"/>
        </w:tabs>
        <w:ind w:left="7200" w:right="7200" w:hanging="1440"/>
      </w:pPr>
      <w:rPr>
        <w:rFonts w:hint="default"/>
        <w:spacing w:val="0"/>
        <w:sz w:val="24"/>
      </w:rPr>
    </w:lvl>
  </w:abstractNum>
  <w:abstractNum w:abstractNumId="110" w15:restartNumberingAfterBreak="0">
    <w:nsid w:val="6D4C42DD"/>
    <w:multiLevelType w:val="hybridMultilevel"/>
    <w:tmpl w:val="0F6E3F0C"/>
    <w:lvl w:ilvl="0" w:tplc="04662D30">
      <w:start w:val="1"/>
      <w:numFmt w:val="decimal"/>
      <w:lvlText w:val="%1."/>
      <w:lvlJc w:val="left"/>
      <w:pPr>
        <w:ind w:left="2222" w:hanging="360"/>
      </w:pPr>
      <w:rPr>
        <w:rFonts w:ascii="David" w:eastAsia="Times New Roman" w:hAnsi="David" w:cs="David"/>
      </w:rPr>
    </w:lvl>
    <w:lvl w:ilvl="1" w:tplc="04090019" w:tentative="1">
      <w:start w:val="1"/>
      <w:numFmt w:val="lowerLetter"/>
      <w:lvlText w:val="%2."/>
      <w:lvlJc w:val="left"/>
      <w:pPr>
        <w:ind w:left="2942" w:hanging="360"/>
      </w:pPr>
    </w:lvl>
    <w:lvl w:ilvl="2" w:tplc="0409001B" w:tentative="1">
      <w:start w:val="1"/>
      <w:numFmt w:val="lowerRoman"/>
      <w:lvlText w:val="%3."/>
      <w:lvlJc w:val="right"/>
      <w:pPr>
        <w:ind w:left="3662" w:hanging="180"/>
      </w:pPr>
    </w:lvl>
    <w:lvl w:ilvl="3" w:tplc="0409000F" w:tentative="1">
      <w:start w:val="1"/>
      <w:numFmt w:val="decimal"/>
      <w:lvlText w:val="%4."/>
      <w:lvlJc w:val="left"/>
      <w:pPr>
        <w:ind w:left="4382" w:hanging="360"/>
      </w:pPr>
    </w:lvl>
    <w:lvl w:ilvl="4" w:tplc="04090019" w:tentative="1">
      <w:start w:val="1"/>
      <w:numFmt w:val="lowerLetter"/>
      <w:lvlText w:val="%5."/>
      <w:lvlJc w:val="left"/>
      <w:pPr>
        <w:ind w:left="5102" w:hanging="360"/>
      </w:pPr>
    </w:lvl>
    <w:lvl w:ilvl="5" w:tplc="0409001B" w:tentative="1">
      <w:start w:val="1"/>
      <w:numFmt w:val="lowerRoman"/>
      <w:lvlText w:val="%6."/>
      <w:lvlJc w:val="right"/>
      <w:pPr>
        <w:ind w:left="5822" w:hanging="180"/>
      </w:pPr>
    </w:lvl>
    <w:lvl w:ilvl="6" w:tplc="0409000F" w:tentative="1">
      <w:start w:val="1"/>
      <w:numFmt w:val="decimal"/>
      <w:lvlText w:val="%7."/>
      <w:lvlJc w:val="left"/>
      <w:pPr>
        <w:ind w:left="6542" w:hanging="360"/>
      </w:pPr>
    </w:lvl>
    <w:lvl w:ilvl="7" w:tplc="04090019" w:tentative="1">
      <w:start w:val="1"/>
      <w:numFmt w:val="lowerLetter"/>
      <w:lvlText w:val="%8."/>
      <w:lvlJc w:val="left"/>
      <w:pPr>
        <w:ind w:left="7262" w:hanging="360"/>
      </w:pPr>
    </w:lvl>
    <w:lvl w:ilvl="8" w:tplc="0409001B" w:tentative="1">
      <w:start w:val="1"/>
      <w:numFmt w:val="lowerRoman"/>
      <w:lvlText w:val="%9."/>
      <w:lvlJc w:val="right"/>
      <w:pPr>
        <w:ind w:left="7982" w:hanging="180"/>
      </w:pPr>
    </w:lvl>
  </w:abstractNum>
  <w:abstractNum w:abstractNumId="111" w15:restartNumberingAfterBreak="0">
    <w:nsid w:val="6E7B46CF"/>
    <w:multiLevelType w:val="hybridMultilevel"/>
    <w:tmpl w:val="E13C7654"/>
    <w:lvl w:ilvl="0" w:tplc="A630E77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70F35960"/>
    <w:multiLevelType w:val="hybridMultilevel"/>
    <w:tmpl w:val="27EABF98"/>
    <w:lvl w:ilvl="0" w:tplc="D8A4A9E4">
      <w:start w:val="1"/>
      <w:numFmt w:val="hebrew1"/>
      <w:lvlText w:val="%1."/>
      <w:lvlJc w:val="left"/>
      <w:pPr>
        <w:ind w:left="1080" w:hanging="360"/>
      </w:pPr>
      <w:rPr>
        <w:rFonts w:hint="default"/>
      </w:rPr>
    </w:lvl>
    <w:lvl w:ilvl="1" w:tplc="C060BCB6" w:tentative="1">
      <w:start w:val="1"/>
      <w:numFmt w:val="lowerLetter"/>
      <w:lvlText w:val="%2."/>
      <w:lvlJc w:val="left"/>
      <w:pPr>
        <w:ind w:left="1800" w:hanging="360"/>
      </w:pPr>
    </w:lvl>
    <w:lvl w:ilvl="2" w:tplc="04090013"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122683A"/>
    <w:multiLevelType w:val="hybridMultilevel"/>
    <w:tmpl w:val="4D40E032"/>
    <w:lvl w:ilvl="0" w:tplc="0E760018">
      <w:start w:val="1"/>
      <w:numFmt w:val="decimal"/>
      <w:lvlText w:val="%1."/>
      <w:lvlJc w:val="left"/>
      <w:pPr>
        <w:tabs>
          <w:tab w:val="num" w:pos="257"/>
        </w:tabs>
        <w:ind w:left="397" w:hanging="253"/>
      </w:pPr>
      <w:rPr>
        <w:rFonts w:hint="default"/>
      </w:rPr>
    </w:lvl>
    <w:lvl w:ilvl="1" w:tplc="7E78331C">
      <w:start w:val="1"/>
      <w:numFmt w:val="decimal"/>
      <w:lvlText w:val="%2."/>
      <w:lvlJc w:val="left"/>
      <w:pPr>
        <w:tabs>
          <w:tab w:val="num" w:pos="1193"/>
        </w:tabs>
        <w:ind w:left="1333" w:hanging="253"/>
      </w:pPr>
      <w:rPr>
        <w:rFonts w:hint="default"/>
      </w:rPr>
    </w:lvl>
    <w:lvl w:ilvl="2" w:tplc="7C4CD9E0">
      <w:start w:val="1"/>
      <w:numFmt w:val="hebrew1"/>
      <w:lvlText w:val="%3."/>
      <w:lvlJc w:val="left"/>
      <w:pPr>
        <w:ind w:left="927" w:hanging="360"/>
      </w:pPr>
      <w:rPr>
        <w:rFonts w:hint="default"/>
        <w:b w:val="0"/>
        <w:bCs w:val="0"/>
      </w:rPr>
    </w:lvl>
    <w:lvl w:ilvl="3" w:tplc="6772F4AE">
      <w:start w:val="1"/>
      <w:numFmt w:val="upperRoman"/>
      <w:lvlText w:val="%4."/>
      <w:lvlJc w:val="left"/>
      <w:pPr>
        <w:ind w:left="3240" w:hanging="720"/>
      </w:pPr>
      <w:rPr>
        <w:rFonts w:hint="default"/>
        <w:u w:val="none"/>
      </w:rPr>
    </w:lvl>
    <w:lvl w:ilvl="4" w:tplc="0664682C">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718837CE"/>
    <w:multiLevelType w:val="multilevel"/>
    <w:tmpl w:val="85EC3498"/>
    <w:lvl w:ilvl="0">
      <w:start w:val="1"/>
      <w:numFmt w:val="decimal"/>
      <w:pStyle w:val="Mispur3"/>
      <w:lvlText w:val="%1."/>
      <w:lvlJc w:val="left"/>
      <w:pPr>
        <w:tabs>
          <w:tab w:val="num" w:pos="454"/>
        </w:tabs>
        <w:ind w:left="454" w:right="454" w:hanging="454"/>
      </w:pPr>
      <w:rPr>
        <w:rFonts w:hint="default"/>
        <w:b/>
        <w:bCs/>
      </w:rPr>
    </w:lvl>
    <w:lvl w:ilvl="1">
      <w:start w:val="1"/>
      <w:numFmt w:val="decimal"/>
      <w:pStyle w:val="Mispur5"/>
      <w:lvlText w:val="%1.%2"/>
      <w:lvlJc w:val="left"/>
      <w:pPr>
        <w:tabs>
          <w:tab w:val="num" w:pos="1134"/>
        </w:tabs>
        <w:ind w:left="1134" w:right="1134" w:hanging="680"/>
      </w:pPr>
      <w:rPr>
        <w:rFonts w:hint="default"/>
        <w:b/>
        <w:bCs/>
      </w:rPr>
    </w:lvl>
    <w:lvl w:ilvl="2">
      <w:start w:val="1"/>
      <w:numFmt w:val="decimal"/>
      <w:pStyle w:val="Mispur4"/>
      <w:lvlText w:val="%1.%2.%3"/>
      <w:lvlJc w:val="left"/>
      <w:pPr>
        <w:tabs>
          <w:tab w:val="num" w:pos="1928"/>
        </w:tabs>
        <w:ind w:left="1928" w:right="1928" w:hanging="794"/>
      </w:pPr>
      <w:rPr>
        <w:rFonts w:cs="David" w:hint="default"/>
        <w:b/>
        <w:bCs/>
        <w:sz w:val="22"/>
        <w:szCs w:val="24"/>
        <w:u w:val="single"/>
        <w:lang w:val="en-US" w:eastAsia="en-US" w:bidi="he-IL"/>
      </w:rPr>
    </w:lvl>
    <w:lvl w:ilvl="3">
      <w:start w:val="1"/>
      <w:numFmt w:val="decimal"/>
      <w:pStyle w:val="Ragil2"/>
      <w:lvlText w:val="%1.%2.%3.%4"/>
      <w:lvlJc w:val="left"/>
      <w:pPr>
        <w:tabs>
          <w:tab w:val="num" w:pos="4430"/>
        </w:tabs>
        <w:ind w:left="4430" w:right="4430" w:hanging="1020"/>
      </w:pPr>
      <w:rPr>
        <w:b w:val="0"/>
        <w:bCs w:val="0"/>
      </w:rPr>
    </w:lvl>
    <w:lvl w:ilvl="4">
      <w:start w:val="1"/>
      <w:numFmt w:val="hebrew1"/>
      <w:pStyle w:val="Ragil1"/>
      <w:lvlText w:val="%5."/>
      <w:lvlJc w:val="left"/>
      <w:pPr>
        <w:tabs>
          <w:tab w:val="num" w:pos="3345"/>
        </w:tabs>
        <w:ind w:left="3345" w:right="3345" w:hanging="397"/>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115" w15:restartNumberingAfterBreak="0">
    <w:nsid w:val="75046110"/>
    <w:multiLevelType w:val="hybridMultilevel"/>
    <w:tmpl w:val="D7100F5E"/>
    <w:lvl w:ilvl="0" w:tplc="4394E1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7595324C"/>
    <w:multiLevelType w:val="hybridMultilevel"/>
    <w:tmpl w:val="95DA32FA"/>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15:restartNumberingAfterBreak="0">
    <w:nsid w:val="75F519D4"/>
    <w:multiLevelType w:val="hybridMultilevel"/>
    <w:tmpl w:val="798211FA"/>
    <w:lvl w:ilvl="0" w:tplc="D6A89F92">
      <w:start w:val="2"/>
      <w:numFmt w:val="hebrew1"/>
      <w:lvlText w:val="%1."/>
      <w:lvlJc w:val="left"/>
      <w:pPr>
        <w:tabs>
          <w:tab w:val="num" w:pos="1061"/>
        </w:tabs>
        <w:ind w:left="1061" w:right="1061" w:hanging="360"/>
      </w:pPr>
      <w:rPr>
        <w:rFonts w:hint="cs"/>
      </w:rPr>
    </w:lvl>
    <w:lvl w:ilvl="1" w:tplc="392A76F4" w:tentative="1">
      <w:start w:val="1"/>
      <w:numFmt w:val="lowerLetter"/>
      <w:lvlText w:val="%2."/>
      <w:lvlJc w:val="left"/>
      <w:pPr>
        <w:tabs>
          <w:tab w:val="num" w:pos="1781"/>
        </w:tabs>
        <w:ind w:left="1781" w:right="1781" w:hanging="360"/>
      </w:pPr>
    </w:lvl>
    <w:lvl w:ilvl="2" w:tplc="E8268B5C" w:tentative="1">
      <w:start w:val="1"/>
      <w:numFmt w:val="lowerRoman"/>
      <w:lvlText w:val="%3."/>
      <w:lvlJc w:val="right"/>
      <w:pPr>
        <w:tabs>
          <w:tab w:val="num" w:pos="2501"/>
        </w:tabs>
        <w:ind w:left="2501" w:right="2501" w:hanging="180"/>
      </w:pPr>
    </w:lvl>
    <w:lvl w:ilvl="3" w:tplc="EB4C487A" w:tentative="1">
      <w:start w:val="1"/>
      <w:numFmt w:val="decimal"/>
      <w:lvlText w:val="%4."/>
      <w:lvlJc w:val="left"/>
      <w:pPr>
        <w:tabs>
          <w:tab w:val="num" w:pos="3221"/>
        </w:tabs>
        <w:ind w:left="3221" w:right="3221" w:hanging="360"/>
      </w:pPr>
    </w:lvl>
    <w:lvl w:ilvl="4" w:tplc="BC56A544" w:tentative="1">
      <w:start w:val="1"/>
      <w:numFmt w:val="lowerLetter"/>
      <w:lvlText w:val="%5."/>
      <w:lvlJc w:val="left"/>
      <w:pPr>
        <w:tabs>
          <w:tab w:val="num" w:pos="3941"/>
        </w:tabs>
        <w:ind w:left="3941" w:right="3941" w:hanging="360"/>
      </w:pPr>
    </w:lvl>
    <w:lvl w:ilvl="5" w:tplc="91F4B3E0" w:tentative="1">
      <w:start w:val="1"/>
      <w:numFmt w:val="lowerRoman"/>
      <w:lvlText w:val="%6."/>
      <w:lvlJc w:val="right"/>
      <w:pPr>
        <w:tabs>
          <w:tab w:val="num" w:pos="4661"/>
        </w:tabs>
        <w:ind w:left="4661" w:right="4661" w:hanging="180"/>
      </w:pPr>
    </w:lvl>
    <w:lvl w:ilvl="6" w:tplc="350A424E" w:tentative="1">
      <w:start w:val="1"/>
      <w:numFmt w:val="decimal"/>
      <w:lvlText w:val="%7."/>
      <w:lvlJc w:val="left"/>
      <w:pPr>
        <w:tabs>
          <w:tab w:val="num" w:pos="5381"/>
        </w:tabs>
        <w:ind w:left="5381" w:right="5381" w:hanging="360"/>
      </w:pPr>
    </w:lvl>
    <w:lvl w:ilvl="7" w:tplc="0A5A6762" w:tentative="1">
      <w:start w:val="1"/>
      <w:numFmt w:val="lowerLetter"/>
      <w:lvlText w:val="%8."/>
      <w:lvlJc w:val="left"/>
      <w:pPr>
        <w:tabs>
          <w:tab w:val="num" w:pos="6101"/>
        </w:tabs>
        <w:ind w:left="6101" w:right="6101" w:hanging="360"/>
      </w:pPr>
    </w:lvl>
    <w:lvl w:ilvl="8" w:tplc="7584A6B4" w:tentative="1">
      <w:start w:val="1"/>
      <w:numFmt w:val="lowerRoman"/>
      <w:lvlText w:val="%9."/>
      <w:lvlJc w:val="right"/>
      <w:pPr>
        <w:tabs>
          <w:tab w:val="num" w:pos="6821"/>
        </w:tabs>
        <w:ind w:left="6821" w:right="6821" w:hanging="180"/>
      </w:pPr>
    </w:lvl>
  </w:abstractNum>
  <w:abstractNum w:abstractNumId="118" w15:restartNumberingAfterBreak="0">
    <w:nsid w:val="76527FDC"/>
    <w:multiLevelType w:val="hybridMultilevel"/>
    <w:tmpl w:val="018A826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79EB6EB8"/>
    <w:multiLevelType w:val="multilevel"/>
    <w:tmpl w:val="54BC20D2"/>
    <w:lvl w:ilvl="0">
      <w:start w:val="1"/>
      <w:numFmt w:val="hebrew2"/>
      <w:lvlText w:val="%1."/>
      <w:lvlJc w:val="left"/>
      <w:rPr>
        <w:rFonts w:ascii="David" w:eastAsia="David" w:hAnsi="David" w:cs="David"/>
        <w:b w:val="0"/>
        <w:bCs w:val="0"/>
        <w:i w:val="0"/>
        <w:iCs w:val="0"/>
        <w:smallCaps w:val="0"/>
        <w:strike w:val="0"/>
        <w:color w:val="000000"/>
        <w:spacing w:val="0"/>
        <w:w w:val="100"/>
        <w:position w:val="0"/>
        <w:sz w:val="24"/>
        <w:szCs w:val="24"/>
        <w:u w:val="none"/>
        <w:shd w:val="clear" w:color="auto" w:fill="auto"/>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D394999"/>
    <w:multiLevelType w:val="multilevel"/>
    <w:tmpl w:val="E87212EA"/>
    <w:lvl w:ilvl="0">
      <w:start w:val="1"/>
      <w:numFmt w:val="decimal"/>
      <w:lvlText w:val="%1."/>
      <w:lvlJc w:val="left"/>
      <w:pPr>
        <w:ind w:left="493" w:hanging="360"/>
      </w:pPr>
      <w:rPr>
        <w:rFonts w:hint="default"/>
        <w:b w:val="0"/>
        <w:bCs w:val="0"/>
        <w:sz w:val="24"/>
        <w:szCs w:val="24"/>
        <w:lang w:bidi="he-IL"/>
      </w:rPr>
    </w:lvl>
    <w:lvl w:ilvl="1">
      <w:start w:val="5"/>
      <w:numFmt w:val="decimal"/>
      <w:isLgl/>
      <w:lvlText w:val="%1.%2"/>
      <w:lvlJc w:val="left"/>
      <w:pPr>
        <w:ind w:left="1035" w:hanging="495"/>
      </w:pPr>
      <w:rPr>
        <w:rFonts w:hint="default"/>
      </w:rPr>
    </w:lvl>
    <w:lvl w:ilvl="2">
      <w:start w:val="1"/>
      <w:numFmt w:val="decimal"/>
      <w:isLgl/>
      <w:lvlText w:val="%1.%2.%3"/>
      <w:lvlJc w:val="left"/>
      <w:pPr>
        <w:ind w:left="1667" w:hanging="720"/>
      </w:pPr>
      <w:rPr>
        <w:rFonts w:hint="default"/>
      </w:rPr>
    </w:lvl>
    <w:lvl w:ilvl="3">
      <w:start w:val="1"/>
      <w:numFmt w:val="decimal"/>
      <w:isLgl/>
      <w:lvlText w:val="%1.%2.%3.%4"/>
      <w:lvlJc w:val="left"/>
      <w:pPr>
        <w:ind w:left="2074" w:hanging="720"/>
      </w:pPr>
      <w:rPr>
        <w:rFonts w:hint="default"/>
      </w:rPr>
    </w:lvl>
    <w:lvl w:ilvl="4">
      <w:start w:val="1"/>
      <w:numFmt w:val="decimal"/>
      <w:isLgl/>
      <w:lvlText w:val="%1.%2.%3.%4.%5"/>
      <w:lvlJc w:val="left"/>
      <w:pPr>
        <w:ind w:left="2841" w:hanging="1080"/>
      </w:pPr>
      <w:rPr>
        <w:rFonts w:hint="default"/>
      </w:rPr>
    </w:lvl>
    <w:lvl w:ilvl="5">
      <w:start w:val="1"/>
      <w:numFmt w:val="decimal"/>
      <w:isLgl/>
      <w:lvlText w:val="%1.%2.%3.%4.%5.%6"/>
      <w:lvlJc w:val="left"/>
      <w:pPr>
        <w:ind w:left="3248" w:hanging="1080"/>
      </w:pPr>
      <w:rPr>
        <w:rFonts w:hint="default"/>
      </w:rPr>
    </w:lvl>
    <w:lvl w:ilvl="6">
      <w:start w:val="1"/>
      <w:numFmt w:val="decimal"/>
      <w:isLgl/>
      <w:lvlText w:val="%1.%2.%3.%4.%5.%6.%7"/>
      <w:lvlJc w:val="left"/>
      <w:pPr>
        <w:ind w:left="3655" w:hanging="108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29" w:hanging="1440"/>
      </w:pPr>
      <w:rPr>
        <w:rFonts w:hint="default"/>
      </w:rPr>
    </w:lvl>
  </w:abstractNum>
  <w:abstractNum w:abstractNumId="121" w15:restartNumberingAfterBreak="0">
    <w:nsid w:val="7E747199"/>
    <w:multiLevelType w:val="hybridMultilevel"/>
    <w:tmpl w:val="34888C58"/>
    <w:lvl w:ilvl="0" w:tplc="FDF8A4C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EBB2395"/>
    <w:multiLevelType w:val="multilevel"/>
    <w:tmpl w:val="8A2412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7FA067CC"/>
    <w:multiLevelType w:val="multilevel"/>
    <w:tmpl w:val="ABC2BEE4"/>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8"/>
  </w:num>
  <w:num w:numId="2">
    <w:abstractNumId w:val="102"/>
  </w:num>
  <w:num w:numId="3">
    <w:abstractNumId w:val="112"/>
  </w:num>
  <w:num w:numId="4">
    <w:abstractNumId w:val="92"/>
  </w:num>
  <w:num w:numId="5">
    <w:abstractNumId w:val="72"/>
  </w:num>
  <w:num w:numId="6">
    <w:abstractNumId w:val="96"/>
  </w:num>
  <w:num w:numId="7">
    <w:abstractNumId w:val="90"/>
  </w:num>
  <w:num w:numId="8">
    <w:abstractNumId w:val="108"/>
  </w:num>
  <w:num w:numId="9">
    <w:abstractNumId w:val="61"/>
  </w:num>
  <w:num w:numId="10">
    <w:abstractNumId w:val="113"/>
  </w:num>
  <w:num w:numId="11">
    <w:abstractNumId w:val="82"/>
  </w:num>
  <w:num w:numId="12">
    <w:abstractNumId w:val="71"/>
  </w:num>
  <w:num w:numId="13">
    <w:abstractNumId w:val="103"/>
  </w:num>
  <w:num w:numId="14">
    <w:abstractNumId w:val="70"/>
  </w:num>
  <w:num w:numId="15">
    <w:abstractNumId w:val="99"/>
  </w:num>
  <w:num w:numId="16">
    <w:abstractNumId w:val="87"/>
  </w:num>
  <w:num w:numId="17">
    <w:abstractNumId w:val="81"/>
    <w:lvlOverride w:ilvl="0">
      <w:startOverride w:val="1"/>
    </w:lvlOverride>
  </w:num>
  <w:num w:numId="18">
    <w:abstractNumId w:val="105"/>
  </w:num>
  <w:num w:numId="19">
    <w:abstractNumId w:val="74"/>
  </w:num>
  <w:num w:numId="20">
    <w:abstractNumId w:val="111"/>
  </w:num>
  <w:num w:numId="21">
    <w:abstractNumId w:val="60"/>
  </w:num>
  <w:num w:numId="22">
    <w:abstractNumId w:val="73"/>
  </w:num>
  <w:num w:numId="23">
    <w:abstractNumId w:val="114"/>
  </w:num>
  <w:num w:numId="24">
    <w:abstractNumId w:val="77"/>
  </w:num>
  <w:num w:numId="25">
    <w:abstractNumId w:val="109"/>
  </w:num>
  <w:num w:numId="26">
    <w:abstractNumId w:val="83"/>
  </w:num>
  <w:num w:numId="27">
    <w:abstractNumId w:val="66"/>
  </w:num>
  <w:num w:numId="28">
    <w:abstractNumId w:val="69"/>
  </w:num>
  <w:num w:numId="29">
    <w:abstractNumId w:val="116"/>
  </w:num>
  <w:num w:numId="30">
    <w:abstractNumId w:val="110"/>
  </w:num>
  <w:num w:numId="31">
    <w:abstractNumId w:val="97"/>
  </w:num>
  <w:num w:numId="32">
    <w:abstractNumId w:val="95"/>
    <w:lvlOverride w:ilvl="0">
      <w:startOverride w:val="1"/>
    </w:lvlOverride>
  </w:num>
  <w:num w:numId="33">
    <w:abstractNumId w:val="79"/>
  </w:num>
  <w:num w:numId="34">
    <w:abstractNumId w:val="84"/>
  </w:num>
  <w:num w:numId="35">
    <w:abstractNumId w:val="120"/>
  </w:num>
  <w:num w:numId="36">
    <w:abstractNumId w:val="68"/>
  </w:num>
  <w:num w:numId="3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num>
  <w:num w:numId="43">
    <w:abstractNumId w:val="106"/>
  </w:num>
  <w:num w:numId="44">
    <w:abstractNumId w:val="117"/>
  </w:num>
  <w:num w:numId="45">
    <w:abstractNumId w:val="62"/>
  </w:num>
  <w:num w:numId="46">
    <w:abstractNumId w:val="63"/>
  </w:num>
  <w:num w:numId="47">
    <w:abstractNumId w:val="101"/>
  </w:num>
  <w:num w:numId="48">
    <w:abstractNumId w:val="80"/>
  </w:num>
  <w:num w:numId="49">
    <w:abstractNumId w:val="107"/>
  </w:num>
  <w:num w:numId="50">
    <w:abstractNumId w:val="118"/>
  </w:num>
  <w:num w:numId="51">
    <w:abstractNumId w:val="121"/>
  </w:num>
  <w:num w:numId="52">
    <w:abstractNumId w:val="59"/>
  </w:num>
  <w:num w:numId="53">
    <w:abstractNumId w:val="119"/>
  </w:num>
  <w:num w:numId="54">
    <w:abstractNumId w:val="67"/>
  </w:num>
  <w:num w:numId="55">
    <w:abstractNumId w:val="64"/>
  </w:num>
  <w:num w:numId="56">
    <w:abstractNumId w:val="98"/>
  </w:num>
  <w:num w:numId="57">
    <w:abstractNumId w:val="78"/>
  </w:num>
  <w:num w:numId="58">
    <w:abstractNumId w:val="122"/>
  </w:num>
  <w:num w:numId="59">
    <w:abstractNumId w:val="85"/>
  </w:num>
  <w:num w:numId="60">
    <w:abstractNumId w:val="123"/>
  </w:num>
  <w:num w:numId="61">
    <w:abstractNumId w:val="94"/>
  </w:num>
  <w:num w:numId="62">
    <w:abstractNumId w:val="93"/>
  </w:num>
  <w:num w:numId="63">
    <w:abstractNumId w:val="65"/>
  </w:num>
  <w:num w:numId="64">
    <w:abstractNumId w:val="89"/>
  </w:num>
  <w:num w:numId="65">
    <w:abstractNumId w:val="8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ar-SA" w:vendorID="64" w:dllVersion="0" w:nlCheck="1" w:checkStyle="0"/>
  <w:activeWritingStyle w:appName="MSWord" w:lang="ru-RU" w:vendorID="64" w:dllVersion="4096" w:nlCheck="1" w:checkStyle="0"/>
  <w:activeWritingStyle w:appName="MSWord" w:lang="en-US" w:vendorID="64" w:dllVersion="131078" w:nlCheck="1" w:checkStyle="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4E"/>
    <w:rsid w:val="00000E88"/>
    <w:rsid w:val="000031D5"/>
    <w:rsid w:val="000050AC"/>
    <w:rsid w:val="00005FA7"/>
    <w:rsid w:val="00005FCA"/>
    <w:rsid w:val="00007330"/>
    <w:rsid w:val="000143DA"/>
    <w:rsid w:val="000146F9"/>
    <w:rsid w:val="00017584"/>
    <w:rsid w:val="00022FFA"/>
    <w:rsid w:val="000252C3"/>
    <w:rsid w:val="000271B2"/>
    <w:rsid w:val="0002732B"/>
    <w:rsid w:val="000320C7"/>
    <w:rsid w:val="00036E2E"/>
    <w:rsid w:val="00040052"/>
    <w:rsid w:val="00041FDF"/>
    <w:rsid w:val="00042678"/>
    <w:rsid w:val="00046F9C"/>
    <w:rsid w:val="000477B1"/>
    <w:rsid w:val="00047DA8"/>
    <w:rsid w:val="000503AD"/>
    <w:rsid w:val="00050D78"/>
    <w:rsid w:val="00053592"/>
    <w:rsid w:val="00054F37"/>
    <w:rsid w:val="00055076"/>
    <w:rsid w:val="00055304"/>
    <w:rsid w:val="000602BD"/>
    <w:rsid w:val="00061C95"/>
    <w:rsid w:val="000637FB"/>
    <w:rsid w:val="000654E6"/>
    <w:rsid w:val="00065DD6"/>
    <w:rsid w:val="000677F2"/>
    <w:rsid w:val="0007040F"/>
    <w:rsid w:val="00074C65"/>
    <w:rsid w:val="00082DE4"/>
    <w:rsid w:val="00082EE0"/>
    <w:rsid w:val="000832D4"/>
    <w:rsid w:val="0008463A"/>
    <w:rsid w:val="0008557A"/>
    <w:rsid w:val="000864B1"/>
    <w:rsid w:val="000869A5"/>
    <w:rsid w:val="000972E6"/>
    <w:rsid w:val="00097DF3"/>
    <w:rsid w:val="000A0069"/>
    <w:rsid w:val="000A138C"/>
    <w:rsid w:val="000A186B"/>
    <w:rsid w:val="000A5829"/>
    <w:rsid w:val="000A6219"/>
    <w:rsid w:val="000A701F"/>
    <w:rsid w:val="000B2CEE"/>
    <w:rsid w:val="000B41F8"/>
    <w:rsid w:val="000C045A"/>
    <w:rsid w:val="000C143B"/>
    <w:rsid w:val="000C1AC8"/>
    <w:rsid w:val="000C2BFD"/>
    <w:rsid w:val="000C350F"/>
    <w:rsid w:val="000C35B9"/>
    <w:rsid w:val="000C37F8"/>
    <w:rsid w:val="000C3BF0"/>
    <w:rsid w:val="000C3FDA"/>
    <w:rsid w:val="000C7273"/>
    <w:rsid w:val="000C7FE1"/>
    <w:rsid w:val="000D136E"/>
    <w:rsid w:val="000D2198"/>
    <w:rsid w:val="000D293E"/>
    <w:rsid w:val="000D3592"/>
    <w:rsid w:val="000D518D"/>
    <w:rsid w:val="000D72F0"/>
    <w:rsid w:val="000E14A3"/>
    <w:rsid w:val="000E4D3F"/>
    <w:rsid w:val="000E5DAC"/>
    <w:rsid w:val="000F05A0"/>
    <w:rsid w:val="000F0CBD"/>
    <w:rsid w:val="000F1A71"/>
    <w:rsid w:val="000F3058"/>
    <w:rsid w:val="000F7981"/>
    <w:rsid w:val="00101049"/>
    <w:rsid w:val="001026A0"/>
    <w:rsid w:val="0010700E"/>
    <w:rsid w:val="00107315"/>
    <w:rsid w:val="00107D5C"/>
    <w:rsid w:val="00110C5C"/>
    <w:rsid w:val="00110DAF"/>
    <w:rsid w:val="00111D40"/>
    <w:rsid w:val="00112394"/>
    <w:rsid w:val="00113799"/>
    <w:rsid w:val="00117218"/>
    <w:rsid w:val="00120AF5"/>
    <w:rsid w:val="00120E3E"/>
    <w:rsid w:val="0012197F"/>
    <w:rsid w:val="00123626"/>
    <w:rsid w:val="00123C2F"/>
    <w:rsid w:val="0012673A"/>
    <w:rsid w:val="0012780C"/>
    <w:rsid w:val="001304A4"/>
    <w:rsid w:val="00130F02"/>
    <w:rsid w:val="00135A40"/>
    <w:rsid w:val="00140589"/>
    <w:rsid w:val="00140674"/>
    <w:rsid w:val="001408A2"/>
    <w:rsid w:val="001422C5"/>
    <w:rsid w:val="00143BF1"/>
    <w:rsid w:val="00143E1C"/>
    <w:rsid w:val="00143F42"/>
    <w:rsid w:val="00144BBF"/>
    <w:rsid w:val="0014513C"/>
    <w:rsid w:val="0014617D"/>
    <w:rsid w:val="00146E9F"/>
    <w:rsid w:val="00151F7F"/>
    <w:rsid w:val="00151FE0"/>
    <w:rsid w:val="00152594"/>
    <w:rsid w:val="00152A87"/>
    <w:rsid w:val="00152F56"/>
    <w:rsid w:val="00153247"/>
    <w:rsid w:val="00154F46"/>
    <w:rsid w:val="001554C1"/>
    <w:rsid w:val="00156518"/>
    <w:rsid w:val="001579FA"/>
    <w:rsid w:val="00160805"/>
    <w:rsid w:val="001629F1"/>
    <w:rsid w:val="001651D7"/>
    <w:rsid w:val="001701D3"/>
    <w:rsid w:val="001702F9"/>
    <w:rsid w:val="00170F07"/>
    <w:rsid w:val="00171BC5"/>
    <w:rsid w:val="001722AB"/>
    <w:rsid w:val="00175C8D"/>
    <w:rsid w:val="00176F7B"/>
    <w:rsid w:val="00177391"/>
    <w:rsid w:val="00180A7F"/>
    <w:rsid w:val="00180AF2"/>
    <w:rsid w:val="00180E17"/>
    <w:rsid w:val="00180F3C"/>
    <w:rsid w:val="001841C9"/>
    <w:rsid w:val="001844C4"/>
    <w:rsid w:val="001846F5"/>
    <w:rsid w:val="0018695A"/>
    <w:rsid w:val="00186B40"/>
    <w:rsid w:val="001920B6"/>
    <w:rsid w:val="00192271"/>
    <w:rsid w:val="001925FC"/>
    <w:rsid w:val="00193366"/>
    <w:rsid w:val="001937C9"/>
    <w:rsid w:val="00194085"/>
    <w:rsid w:val="00196744"/>
    <w:rsid w:val="001A0ED3"/>
    <w:rsid w:val="001A27F4"/>
    <w:rsid w:val="001A5C1D"/>
    <w:rsid w:val="001A6917"/>
    <w:rsid w:val="001B3931"/>
    <w:rsid w:val="001B4C7A"/>
    <w:rsid w:val="001B7D4E"/>
    <w:rsid w:val="001C62AB"/>
    <w:rsid w:val="001D07B8"/>
    <w:rsid w:val="001D173E"/>
    <w:rsid w:val="001D371D"/>
    <w:rsid w:val="001D5885"/>
    <w:rsid w:val="001E17AE"/>
    <w:rsid w:val="001E2E30"/>
    <w:rsid w:val="001E3746"/>
    <w:rsid w:val="001E3B7D"/>
    <w:rsid w:val="001E3C8D"/>
    <w:rsid w:val="001E53E7"/>
    <w:rsid w:val="001E62B0"/>
    <w:rsid w:val="001E743B"/>
    <w:rsid w:val="001F25B8"/>
    <w:rsid w:val="001F4584"/>
    <w:rsid w:val="001F596B"/>
    <w:rsid w:val="00200494"/>
    <w:rsid w:val="002012FA"/>
    <w:rsid w:val="00202F07"/>
    <w:rsid w:val="002036E0"/>
    <w:rsid w:val="00203BCD"/>
    <w:rsid w:val="002063E8"/>
    <w:rsid w:val="00207518"/>
    <w:rsid w:val="002134C7"/>
    <w:rsid w:val="00213C1B"/>
    <w:rsid w:val="002147B7"/>
    <w:rsid w:val="00216528"/>
    <w:rsid w:val="0021670D"/>
    <w:rsid w:val="00221714"/>
    <w:rsid w:val="002226FA"/>
    <w:rsid w:val="00223730"/>
    <w:rsid w:val="00224A4D"/>
    <w:rsid w:val="00224AB6"/>
    <w:rsid w:val="00225B6F"/>
    <w:rsid w:val="00225C67"/>
    <w:rsid w:val="002306B4"/>
    <w:rsid w:val="00230B57"/>
    <w:rsid w:val="00230DB1"/>
    <w:rsid w:val="00231097"/>
    <w:rsid w:val="0023339C"/>
    <w:rsid w:val="00235978"/>
    <w:rsid w:val="002373EA"/>
    <w:rsid w:val="00241927"/>
    <w:rsid w:val="00241A1B"/>
    <w:rsid w:val="00242C04"/>
    <w:rsid w:val="00243447"/>
    <w:rsid w:val="00244936"/>
    <w:rsid w:val="00245F05"/>
    <w:rsid w:val="00251751"/>
    <w:rsid w:val="00253332"/>
    <w:rsid w:val="00254BE1"/>
    <w:rsid w:val="00254EF8"/>
    <w:rsid w:val="0025557D"/>
    <w:rsid w:val="0025611F"/>
    <w:rsid w:val="00256AB7"/>
    <w:rsid w:val="00257EF7"/>
    <w:rsid w:val="00260D24"/>
    <w:rsid w:val="0026108F"/>
    <w:rsid w:val="00263E7D"/>
    <w:rsid w:val="00266E20"/>
    <w:rsid w:val="00273A31"/>
    <w:rsid w:val="00274643"/>
    <w:rsid w:val="00275047"/>
    <w:rsid w:val="0027627C"/>
    <w:rsid w:val="002777AB"/>
    <w:rsid w:val="0028030B"/>
    <w:rsid w:val="00281A41"/>
    <w:rsid w:val="002844E8"/>
    <w:rsid w:val="002863E9"/>
    <w:rsid w:val="00290CAA"/>
    <w:rsid w:val="0029195D"/>
    <w:rsid w:val="00294C22"/>
    <w:rsid w:val="002955F7"/>
    <w:rsid w:val="00295CDC"/>
    <w:rsid w:val="00296CE3"/>
    <w:rsid w:val="00296F9D"/>
    <w:rsid w:val="00297C0C"/>
    <w:rsid w:val="002A0A54"/>
    <w:rsid w:val="002A1CC1"/>
    <w:rsid w:val="002A1D9D"/>
    <w:rsid w:val="002A2A63"/>
    <w:rsid w:val="002A587E"/>
    <w:rsid w:val="002A7DBB"/>
    <w:rsid w:val="002B2944"/>
    <w:rsid w:val="002B6596"/>
    <w:rsid w:val="002C110D"/>
    <w:rsid w:val="002C1B17"/>
    <w:rsid w:val="002C4445"/>
    <w:rsid w:val="002C48AC"/>
    <w:rsid w:val="002D1FDF"/>
    <w:rsid w:val="002D604E"/>
    <w:rsid w:val="002D70D3"/>
    <w:rsid w:val="002E0421"/>
    <w:rsid w:val="002E1842"/>
    <w:rsid w:val="002E24EB"/>
    <w:rsid w:val="002E28E8"/>
    <w:rsid w:val="002E394F"/>
    <w:rsid w:val="002E491C"/>
    <w:rsid w:val="002E5306"/>
    <w:rsid w:val="002E74A7"/>
    <w:rsid w:val="002E7640"/>
    <w:rsid w:val="002F0E9C"/>
    <w:rsid w:val="002F1B58"/>
    <w:rsid w:val="002F7AC0"/>
    <w:rsid w:val="00300B47"/>
    <w:rsid w:val="003019E7"/>
    <w:rsid w:val="00301DF5"/>
    <w:rsid w:val="00303BE4"/>
    <w:rsid w:val="00304DB3"/>
    <w:rsid w:val="00305CDC"/>
    <w:rsid w:val="00312FE4"/>
    <w:rsid w:val="003152A5"/>
    <w:rsid w:val="00317A67"/>
    <w:rsid w:val="00320D31"/>
    <w:rsid w:val="00322209"/>
    <w:rsid w:val="003240FF"/>
    <w:rsid w:val="0032529A"/>
    <w:rsid w:val="0032586E"/>
    <w:rsid w:val="0033070F"/>
    <w:rsid w:val="00331D34"/>
    <w:rsid w:val="003376CC"/>
    <w:rsid w:val="00340E35"/>
    <w:rsid w:val="0034334A"/>
    <w:rsid w:val="003462F2"/>
    <w:rsid w:val="00354DBD"/>
    <w:rsid w:val="0036045C"/>
    <w:rsid w:val="00365BFB"/>
    <w:rsid w:val="003717BF"/>
    <w:rsid w:val="00371FC7"/>
    <w:rsid w:val="00376977"/>
    <w:rsid w:val="00376AC7"/>
    <w:rsid w:val="00376B5D"/>
    <w:rsid w:val="0037782B"/>
    <w:rsid w:val="003829AB"/>
    <w:rsid w:val="00384208"/>
    <w:rsid w:val="0038497C"/>
    <w:rsid w:val="003855AB"/>
    <w:rsid w:val="0038689F"/>
    <w:rsid w:val="00391A77"/>
    <w:rsid w:val="003965D2"/>
    <w:rsid w:val="003976B3"/>
    <w:rsid w:val="003A1161"/>
    <w:rsid w:val="003A193C"/>
    <w:rsid w:val="003A2580"/>
    <w:rsid w:val="003A27EC"/>
    <w:rsid w:val="003A7CE6"/>
    <w:rsid w:val="003B122C"/>
    <w:rsid w:val="003B2EDD"/>
    <w:rsid w:val="003B3587"/>
    <w:rsid w:val="003B45F6"/>
    <w:rsid w:val="003B51AB"/>
    <w:rsid w:val="003B6F04"/>
    <w:rsid w:val="003C23ED"/>
    <w:rsid w:val="003C2469"/>
    <w:rsid w:val="003C3913"/>
    <w:rsid w:val="003C57CF"/>
    <w:rsid w:val="003C6BA3"/>
    <w:rsid w:val="003D0BA7"/>
    <w:rsid w:val="003D1ADF"/>
    <w:rsid w:val="003D314D"/>
    <w:rsid w:val="003E18EE"/>
    <w:rsid w:val="003E3B7B"/>
    <w:rsid w:val="003E5DDB"/>
    <w:rsid w:val="003E60BC"/>
    <w:rsid w:val="003E6474"/>
    <w:rsid w:val="003F0069"/>
    <w:rsid w:val="003F0BD0"/>
    <w:rsid w:val="003F1A24"/>
    <w:rsid w:val="003F1B93"/>
    <w:rsid w:val="003F1BBF"/>
    <w:rsid w:val="003F3B72"/>
    <w:rsid w:val="003F5344"/>
    <w:rsid w:val="003F5504"/>
    <w:rsid w:val="003F61D0"/>
    <w:rsid w:val="003F732B"/>
    <w:rsid w:val="00401FD1"/>
    <w:rsid w:val="0040219A"/>
    <w:rsid w:val="0040485E"/>
    <w:rsid w:val="004077EC"/>
    <w:rsid w:val="00410B9C"/>
    <w:rsid w:val="00412DA4"/>
    <w:rsid w:val="00414943"/>
    <w:rsid w:val="00415CB9"/>
    <w:rsid w:val="00417A5E"/>
    <w:rsid w:val="00421222"/>
    <w:rsid w:val="00421C08"/>
    <w:rsid w:val="00421CA2"/>
    <w:rsid w:val="00422728"/>
    <w:rsid w:val="00423E70"/>
    <w:rsid w:val="00426E11"/>
    <w:rsid w:val="0043061C"/>
    <w:rsid w:val="00431CB2"/>
    <w:rsid w:val="00432353"/>
    <w:rsid w:val="00433736"/>
    <w:rsid w:val="00434C5F"/>
    <w:rsid w:val="004376CB"/>
    <w:rsid w:val="0044058E"/>
    <w:rsid w:val="00442537"/>
    <w:rsid w:val="00442664"/>
    <w:rsid w:val="00444D2E"/>
    <w:rsid w:val="00445390"/>
    <w:rsid w:val="00445F89"/>
    <w:rsid w:val="00446405"/>
    <w:rsid w:val="00450CBD"/>
    <w:rsid w:val="00450F5D"/>
    <w:rsid w:val="00457482"/>
    <w:rsid w:val="00460290"/>
    <w:rsid w:val="00460450"/>
    <w:rsid w:val="00467233"/>
    <w:rsid w:val="00467557"/>
    <w:rsid w:val="00471C54"/>
    <w:rsid w:val="004728B5"/>
    <w:rsid w:val="0047394E"/>
    <w:rsid w:val="00473A5E"/>
    <w:rsid w:val="004754A6"/>
    <w:rsid w:val="00475B2A"/>
    <w:rsid w:val="0047694E"/>
    <w:rsid w:val="0048055C"/>
    <w:rsid w:val="004813F7"/>
    <w:rsid w:val="0048161B"/>
    <w:rsid w:val="00483D8F"/>
    <w:rsid w:val="004851A6"/>
    <w:rsid w:val="004859B3"/>
    <w:rsid w:val="00485E50"/>
    <w:rsid w:val="00486DA4"/>
    <w:rsid w:val="00486FE7"/>
    <w:rsid w:val="00491D46"/>
    <w:rsid w:val="004932B3"/>
    <w:rsid w:val="00493812"/>
    <w:rsid w:val="00497332"/>
    <w:rsid w:val="00497E3B"/>
    <w:rsid w:val="004A003E"/>
    <w:rsid w:val="004A0825"/>
    <w:rsid w:val="004A10CE"/>
    <w:rsid w:val="004A3598"/>
    <w:rsid w:val="004A4E25"/>
    <w:rsid w:val="004A6534"/>
    <w:rsid w:val="004A7609"/>
    <w:rsid w:val="004A7DB3"/>
    <w:rsid w:val="004B0535"/>
    <w:rsid w:val="004B16E8"/>
    <w:rsid w:val="004B3458"/>
    <w:rsid w:val="004B37AB"/>
    <w:rsid w:val="004B51B7"/>
    <w:rsid w:val="004B53DD"/>
    <w:rsid w:val="004B5809"/>
    <w:rsid w:val="004B6A8B"/>
    <w:rsid w:val="004C1EB3"/>
    <w:rsid w:val="004C2F00"/>
    <w:rsid w:val="004C38E9"/>
    <w:rsid w:val="004C40A7"/>
    <w:rsid w:val="004C5C89"/>
    <w:rsid w:val="004D28F5"/>
    <w:rsid w:val="004D4A54"/>
    <w:rsid w:val="004D6CC9"/>
    <w:rsid w:val="004D6EE2"/>
    <w:rsid w:val="004E1FB4"/>
    <w:rsid w:val="004E4251"/>
    <w:rsid w:val="004F0469"/>
    <w:rsid w:val="004F0670"/>
    <w:rsid w:val="004F2B79"/>
    <w:rsid w:val="004F3F91"/>
    <w:rsid w:val="004F4591"/>
    <w:rsid w:val="004F50FF"/>
    <w:rsid w:val="004F7773"/>
    <w:rsid w:val="004F778E"/>
    <w:rsid w:val="00500C48"/>
    <w:rsid w:val="0050178A"/>
    <w:rsid w:val="00501F64"/>
    <w:rsid w:val="00502536"/>
    <w:rsid w:val="00502EBD"/>
    <w:rsid w:val="00502FE5"/>
    <w:rsid w:val="00504282"/>
    <w:rsid w:val="005044B8"/>
    <w:rsid w:val="005048DF"/>
    <w:rsid w:val="00504BAA"/>
    <w:rsid w:val="0051072E"/>
    <w:rsid w:val="00510FCE"/>
    <w:rsid w:val="00511EA8"/>
    <w:rsid w:val="00512946"/>
    <w:rsid w:val="00512B42"/>
    <w:rsid w:val="00514D09"/>
    <w:rsid w:val="005163B0"/>
    <w:rsid w:val="005226CC"/>
    <w:rsid w:val="005232EE"/>
    <w:rsid w:val="005249E5"/>
    <w:rsid w:val="00525188"/>
    <w:rsid w:val="005300AC"/>
    <w:rsid w:val="00532878"/>
    <w:rsid w:val="005364D3"/>
    <w:rsid w:val="005405BD"/>
    <w:rsid w:val="00540A4D"/>
    <w:rsid w:val="00540E3A"/>
    <w:rsid w:val="00541A32"/>
    <w:rsid w:val="005435E4"/>
    <w:rsid w:val="005440B5"/>
    <w:rsid w:val="005444D8"/>
    <w:rsid w:val="00544E37"/>
    <w:rsid w:val="0054524E"/>
    <w:rsid w:val="0054570B"/>
    <w:rsid w:val="00546A57"/>
    <w:rsid w:val="00546D30"/>
    <w:rsid w:val="00546EC5"/>
    <w:rsid w:val="00547672"/>
    <w:rsid w:val="00551A9B"/>
    <w:rsid w:val="00553A09"/>
    <w:rsid w:val="0055625C"/>
    <w:rsid w:val="0056161B"/>
    <w:rsid w:val="00561B5E"/>
    <w:rsid w:val="005644AC"/>
    <w:rsid w:val="00567B5B"/>
    <w:rsid w:val="00570496"/>
    <w:rsid w:val="00572D72"/>
    <w:rsid w:val="00573D2A"/>
    <w:rsid w:val="005745E9"/>
    <w:rsid w:val="005751C4"/>
    <w:rsid w:val="0057685D"/>
    <w:rsid w:val="00576D46"/>
    <w:rsid w:val="00577846"/>
    <w:rsid w:val="005807F7"/>
    <w:rsid w:val="00580CED"/>
    <w:rsid w:val="00580DC6"/>
    <w:rsid w:val="00582D7A"/>
    <w:rsid w:val="00582DE6"/>
    <w:rsid w:val="005842F7"/>
    <w:rsid w:val="00590085"/>
    <w:rsid w:val="00592C7F"/>
    <w:rsid w:val="00593F8E"/>
    <w:rsid w:val="00594BF9"/>
    <w:rsid w:val="005950BD"/>
    <w:rsid w:val="00596001"/>
    <w:rsid w:val="0059611D"/>
    <w:rsid w:val="00597906"/>
    <w:rsid w:val="005A1CF5"/>
    <w:rsid w:val="005A47C9"/>
    <w:rsid w:val="005A5042"/>
    <w:rsid w:val="005A6677"/>
    <w:rsid w:val="005A778D"/>
    <w:rsid w:val="005B06C2"/>
    <w:rsid w:val="005B1628"/>
    <w:rsid w:val="005B38C4"/>
    <w:rsid w:val="005B7A28"/>
    <w:rsid w:val="005C1514"/>
    <w:rsid w:val="005C1962"/>
    <w:rsid w:val="005C2D2A"/>
    <w:rsid w:val="005C33A4"/>
    <w:rsid w:val="005C39E9"/>
    <w:rsid w:val="005C5F2B"/>
    <w:rsid w:val="005C686E"/>
    <w:rsid w:val="005C78C7"/>
    <w:rsid w:val="005D169A"/>
    <w:rsid w:val="005D2135"/>
    <w:rsid w:val="005D246F"/>
    <w:rsid w:val="005D2525"/>
    <w:rsid w:val="005D53E1"/>
    <w:rsid w:val="005D57B5"/>
    <w:rsid w:val="005D6F43"/>
    <w:rsid w:val="005E0A14"/>
    <w:rsid w:val="005E0DE2"/>
    <w:rsid w:val="005E38DE"/>
    <w:rsid w:val="005E4094"/>
    <w:rsid w:val="005E6138"/>
    <w:rsid w:val="005E682E"/>
    <w:rsid w:val="005E7F10"/>
    <w:rsid w:val="005F0994"/>
    <w:rsid w:val="005F0EF6"/>
    <w:rsid w:val="005F49A1"/>
    <w:rsid w:val="005F5066"/>
    <w:rsid w:val="005F7400"/>
    <w:rsid w:val="005F7FF5"/>
    <w:rsid w:val="006029B2"/>
    <w:rsid w:val="00603496"/>
    <w:rsid w:val="00605685"/>
    <w:rsid w:val="006117E5"/>
    <w:rsid w:val="00613FF9"/>
    <w:rsid w:val="006150BC"/>
    <w:rsid w:val="00617017"/>
    <w:rsid w:val="006175B0"/>
    <w:rsid w:val="00622614"/>
    <w:rsid w:val="00623EE5"/>
    <w:rsid w:val="00624608"/>
    <w:rsid w:val="00624C3A"/>
    <w:rsid w:val="00632C23"/>
    <w:rsid w:val="006346A7"/>
    <w:rsid w:val="006351A3"/>
    <w:rsid w:val="00635259"/>
    <w:rsid w:val="00636696"/>
    <w:rsid w:val="006368DD"/>
    <w:rsid w:val="006377FD"/>
    <w:rsid w:val="006378B9"/>
    <w:rsid w:val="006406A3"/>
    <w:rsid w:val="00641D57"/>
    <w:rsid w:val="0064283C"/>
    <w:rsid w:val="006449B1"/>
    <w:rsid w:val="0064604C"/>
    <w:rsid w:val="006476F3"/>
    <w:rsid w:val="00652080"/>
    <w:rsid w:val="00652469"/>
    <w:rsid w:val="00652F75"/>
    <w:rsid w:val="006541B7"/>
    <w:rsid w:val="00654922"/>
    <w:rsid w:val="00655069"/>
    <w:rsid w:val="0065573D"/>
    <w:rsid w:val="00660814"/>
    <w:rsid w:val="00660A1A"/>
    <w:rsid w:val="006619B0"/>
    <w:rsid w:val="00661BBD"/>
    <w:rsid w:val="006636AA"/>
    <w:rsid w:val="006649EB"/>
    <w:rsid w:val="0067008F"/>
    <w:rsid w:val="0067207B"/>
    <w:rsid w:val="00673224"/>
    <w:rsid w:val="00674D96"/>
    <w:rsid w:val="006773B4"/>
    <w:rsid w:val="00677918"/>
    <w:rsid w:val="00682598"/>
    <w:rsid w:val="00683762"/>
    <w:rsid w:val="00683D7D"/>
    <w:rsid w:val="0068482B"/>
    <w:rsid w:val="00690C91"/>
    <w:rsid w:val="006A0425"/>
    <w:rsid w:val="006A56E0"/>
    <w:rsid w:val="006A648D"/>
    <w:rsid w:val="006A7A97"/>
    <w:rsid w:val="006B1E4E"/>
    <w:rsid w:val="006B256A"/>
    <w:rsid w:val="006B2E16"/>
    <w:rsid w:val="006B371F"/>
    <w:rsid w:val="006B38B6"/>
    <w:rsid w:val="006B6037"/>
    <w:rsid w:val="006B7796"/>
    <w:rsid w:val="006C01FA"/>
    <w:rsid w:val="006C0680"/>
    <w:rsid w:val="006C35AF"/>
    <w:rsid w:val="006C4414"/>
    <w:rsid w:val="006C58C9"/>
    <w:rsid w:val="006C5F20"/>
    <w:rsid w:val="006C6299"/>
    <w:rsid w:val="006C73EE"/>
    <w:rsid w:val="006D02CB"/>
    <w:rsid w:val="006D13F9"/>
    <w:rsid w:val="006D3093"/>
    <w:rsid w:val="006D5530"/>
    <w:rsid w:val="006D5E66"/>
    <w:rsid w:val="006D5EEC"/>
    <w:rsid w:val="006D6A86"/>
    <w:rsid w:val="006E1567"/>
    <w:rsid w:val="006E22FC"/>
    <w:rsid w:val="006E4CB9"/>
    <w:rsid w:val="006E4CF0"/>
    <w:rsid w:val="006F3F67"/>
    <w:rsid w:val="006F6178"/>
    <w:rsid w:val="006F67F4"/>
    <w:rsid w:val="006F6A5B"/>
    <w:rsid w:val="007011C4"/>
    <w:rsid w:val="0070138B"/>
    <w:rsid w:val="00702AF1"/>
    <w:rsid w:val="00703347"/>
    <w:rsid w:val="007039A1"/>
    <w:rsid w:val="00704C6E"/>
    <w:rsid w:val="007051B1"/>
    <w:rsid w:val="00711B88"/>
    <w:rsid w:val="007135F6"/>
    <w:rsid w:val="00713608"/>
    <w:rsid w:val="00713F7F"/>
    <w:rsid w:val="0071521A"/>
    <w:rsid w:val="00716B2A"/>
    <w:rsid w:val="00717455"/>
    <w:rsid w:val="00717789"/>
    <w:rsid w:val="00717E3F"/>
    <w:rsid w:val="00721214"/>
    <w:rsid w:val="00721D8D"/>
    <w:rsid w:val="0072296E"/>
    <w:rsid w:val="00722C7D"/>
    <w:rsid w:val="00724962"/>
    <w:rsid w:val="00726117"/>
    <w:rsid w:val="0072613D"/>
    <w:rsid w:val="007269B3"/>
    <w:rsid w:val="00727514"/>
    <w:rsid w:val="007319D9"/>
    <w:rsid w:val="0073436C"/>
    <w:rsid w:val="007350F7"/>
    <w:rsid w:val="007355EE"/>
    <w:rsid w:val="00740562"/>
    <w:rsid w:val="007409EC"/>
    <w:rsid w:val="00742BB6"/>
    <w:rsid w:val="00743C23"/>
    <w:rsid w:val="00744EA3"/>
    <w:rsid w:val="0074567F"/>
    <w:rsid w:val="007503CC"/>
    <w:rsid w:val="00750852"/>
    <w:rsid w:val="00750DF7"/>
    <w:rsid w:val="00753C6E"/>
    <w:rsid w:val="00760DBB"/>
    <w:rsid w:val="0076140D"/>
    <w:rsid w:val="0076250A"/>
    <w:rsid w:val="007663C6"/>
    <w:rsid w:val="00771B86"/>
    <w:rsid w:val="00771C1D"/>
    <w:rsid w:val="00772211"/>
    <w:rsid w:val="007734C2"/>
    <w:rsid w:val="00774118"/>
    <w:rsid w:val="0077656E"/>
    <w:rsid w:val="00781C48"/>
    <w:rsid w:val="00782E90"/>
    <w:rsid w:val="00786016"/>
    <w:rsid w:val="007936B9"/>
    <w:rsid w:val="00794A5B"/>
    <w:rsid w:val="0079601D"/>
    <w:rsid w:val="007A0FA5"/>
    <w:rsid w:val="007A15E8"/>
    <w:rsid w:val="007A265C"/>
    <w:rsid w:val="007A511E"/>
    <w:rsid w:val="007A769A"/>
    <w:rsid w:val="007B08ED"/>
    <w:rsid w:val="007B0FDD"/>
    <w:rsid w:val="007B3067"/>
    <w:rsid w:val="007B5CD3"/>
    <w:rsid w:val="007B6AD7"/>
    <w:rsid w:val="007B7898"/>
    <w:rsid w:val="007B7DAE"/>
    <w:rsid w:val="007C08B0"/>
    <w:rsid w:val="007C270C"/>
    <w:rsid w:val="007C4E56"/>
    <w:rsid w:val="007C4F18"/>
    <w:rsid w:val="007D3BC2"/>
    <w:rsid w:val="007D6341"/>
    <w:rsid w:val="007E0FF6"/>
    <w:rsid w:val="007E1576"/>
    <w:rsid w:val="007E1904"/>
    <w:rsid w:val="007F0AE6"/>
    <w:rsid w:val="007F314D"/>
    <w:rsid w:val="007F38E8"/>
    <w:rsid w:val="007F56E2"/>
    <w:rsid w:val="007F74B1"/>
    <w:rsid w:val="00800295"/>
    <w:rsid w:val="008002A9"/>
    <w:rsid w:val="00800D84"/>
    <w:rsid w:val="00801F85"/>
    <w:rsid w:val="0080308D"/>
    <w:rsid w:val="0080503B"/>
    <w:rsid w:val="008052AF"/>
    <w:rsid w:val="008061E3"/>
    <w:rsid w:val="00806458"/>
    <w:rsid w:val="0080663A"/>
    <w:rsid w:val="008138BD"/>
    <w:rsid w:val="008159C2"/>
    <w:rsid w:val="00821709"/>
    <w:rsid w:val="00821A26"/>
    <w:rsid w:val="00823BB9"/>
    <w:rsid w:val="008257C2"/>
    <w:rsid w:val="00826386"/>
    <w:rsid w:val="00826BF8"/>
    <w:rsid w:val="008272F0"/>
    <w:rsid w:val="00833FEE"/>
    <w:rsid w:val="00834B5C"/>
    <w:rsid w:val="00835015"/>
    <w:rsid w:val="00840595"/>
    <w:rsid w:val="00840A0C"/>
    <w:rsid w:val="00840E84"/>
    <w:rsid w:val="00840EB8"/>
    <w:rsid w:val="008433CB"/>
    <w:rsid w:val="00852C89"/>
    <w:rsid w:val="00852EB9"/>
    <w:rsid w:val="00853947"/>
    <w:rsid w:val="0085402C"/>
    <w:rsid w:val="008543F8"/>
    <w:rsid w:val="00857272"/>
    <w:rsid w:val="00861120"/>
    <w:rsid w:val="00861BB2"/>
    <w:rsid w:val="00862745"/>
    <w:rsid w:val="008654F7"/>
    <w:rsid w:val="00865FA2"/>
    <w:rsid w:val="0086684E"/>
    <w:rsid w:val="008722AD"/>
    <w:rsid w:val="00872524"/>
    <w:rsid w:val="008735EF"/>
    <w:rsid w:val="008756A5"/>
    <w:rsid w:val="00875903"/>
    <w:rsid w:val="00875D48"/>
    <w:rsid w:val="008768B6"/>
    <w:rsid w:val="00876C2D"/>
    <w:rsid w:val="00880661"/>
    <w:rsid w:val="00880BF5"/>
    <w:rsid w:val="00881C2F"/>
    <w:rsid w:val="008858A7"/>
    <w:rsid w:val="0088653A"/>
    <w:rsid w:val="008866F7"/>
    <w:rsid w:val="0088791B"/>
    <w:rsid w:val="00890444"/>
    <w:rsid w:val="00892107"/>
    <w:rsid w:val="00892DB0"/>
    <w:rsid w:val="0089314F"/>
    <w:rsid w:val="00894BE5"/>
    <w:rsid w:val="00894C64"/>
    <w:rsid w:val="00895071"/>
    <w:rsid w:val="00895296"/>
    <w:rsid w:val="00896678"/>
    <w:rsid w:val="00896E32"/>
    <w:rsid w:val="008A15CC"/>
    <w:rsid w:val="008A5D0A"/>
    <w:rsid w:val="008A7667"/>
    <w:rsid w:val="008B2171"/>
    <w:rsid w:val="008B4156"/>
    <w:rsid w:val="008B5B90"/>
    <w:rsid w:val="008B68FD"/>
    <w:rsid w:val="008C28C3"/>
    <w:rsid w:val="008C41B5"/>
    <w:rsid w:val="008C4212"/>
    <w:rsid w:val="008C6710"/>
    <w:rsid w:val="008C7293"/>
    <w:rsid w:val="008D1AA8"/>
    <w:rsid w:val="008D4926"/>
    <w:rsid w:val="008D5342"/>
    <w:rsid w:val="008D6A7C"/>
    <w:rsid w:val="008D6C16"/>
    <w:rsid w:val="008E2EC0"/>
    <w:rsid w:val="008E39C6"/>
    <w:rsid w:val="008E4E9F"/>
    <w:rsid w:val="008E690F"/>
    <w:rsid w:val="008F1571"/>
    <w:rsid w:val="008F2426"/>
    <w:rsid w:val="008F2A01"/>
    <w:rsid w:val="008F338A"/>
    <w:rsid w:val="008F38CC"/>
    <w:rsid w:val="008F54D2"/>
    <w:rsid w:val="00900AA5"/>
    <w:rsid w:val="0090253B"/>
    <w:rsid w:val="009029D6"/>
    <w:rsid w:val="00904C2F"/>
    <w:rsid w:val="00905151"/>
    <w:rsid w:val="00906214"/>
    <w:rsid w:val="009100FB"/>
    <w:rsid w:val="009107A2"/>
    <w:rsid w:val="00911A04"/>
    <w:rsid w:val="00911C4B"/>
    <w:rsid w:val="00912301"/>
    <w:rsid w:val="009124EC"/>
    <w:rsid w:val="009148A8"/>
    <w:rsid w:val="00914AD7"/>
    <w:rsid w:val="00914AE7"/>
    <w:rsid w:val="009156EE"/>
    <w:rsid w:val="00915DBE"/>
    <w:rsid w:val="00915EB3"/>
    <w:rsid w:val="009206F0"/>
    <w:rsid w:val="00921AA5"/>
    <w:rsid w:val="00922F49"/>
    <w:rsid w:val="00923A8A"/>
    <w:rsid w:val="00927658"/>
    <w:rsid w:val="00930D67"/>
    <w:rsid w:val="00931E3B"/>
    <w:rsid w:val="009343AC"/>
    <w:rsid w:val="009351A3"/>
    <w:rsid w:val="00935F76"/>
    <w:rsid w:val="00937356"/>
    <w:rsid w:val="00940B27"/>
    <w:rsid w:val="00941376"/>
    <w:rsid w:val="009462BA"/>
    <w:rsid w:val="009467A8"/>
    <w:rsid w:val="00946B7C"/>
    <w:rsid w:val="0095037C"/>
    <w:rsid w:val="00952E61"/>
    <w:rsid w:val="00953C2E"/>
    <w:rsid w:val="009562C5"/>
    <w:rsid w:val="00956E39"/>
    <w:rsid w:val="00961ED1"/>
    <w:rsid w:val="00962BD0"/>
    <w:rsid w:val="00967FE5"/>
    <w:rsid w:val="0097079D"/>
    <w:rsid w:val="00973ED5"/>
    <w:rsid w:val="00976F5A"/>
    <w:rsid w:val="00981123"/>
    <w:rsid w:val="009811CA"/>
    <w:rsid w:val="009831EE"/>
    <w:rsid w:val="009847E2"/>
    <w:rsid w:val="009854B4"/>
    <w:rsid w:val="0099031F"/>
    <w:rsid w:val="00990E99"/>
    <w:rsid w:val="00993ED0"/>
    <w:rsid w:val="00994553"/>
    <w:rsid w:val="00994D16"/>
    <w:rsid w:val="00995371"/>
    <w:rsid w:val="009A1853"/>
    <w:rsid w:val="009A18E9"/>
    <w:rsid w:val="009A35DA"/>
    <w:rsid w:val="009A4269"/>
    <w:rsid w:val="009A4EB6"/>
    <w:rsid w:val="009A65F2"/>
    <w:rsid w:val="009A761C"/>
    <w:rsid w:val="009B2370"/>
    <w:rsid w:val="009B4154"/>
    <w:rsid w:val="009B47A2"/>
    <w:rsid w:val="009B4CF9"/>
    <w:rsid w:val="009B5673"/>
    <w:rsid w:val="009B6389"/>
    <w:rsid w:val="009C3C6D"/>
    <w:rsid w:val="009C527B"/>
    <w:rsid w:val="009C629D"/>
    <w:rsid w:val="009C63CB"/>
    <w:rsid w:val="009C65E0"/>
    <w:rsid w:val="009D0188"/>
    <w:rsid w:val="009D0EB8"/>
    <w:rsid w:val="009D251A"/>
    <w:rsid w:val="009D2DF9"/>
    <w:rsid w:val="009D2EBF"/>
    <w:rsid w:val="009D438F"/>
    <w:rsid w:val="009D4396"/>
    <w:rsid w:val="009D5A22"/>
    <w:rsid w:val="009D5E62"/>
    <w:rsid w:val="009D631E"/>
    <w:rsid w:val="009D65A9"/>
    <w:rsid w:val="009E0408"/>
    <w:rsid w:val="009E13C6"/>
    <w:rsid w:val="009E22D5"/>
    <w:rsid w:val="009E2DC4"/>
    <w:rsid w:val="009E651A"/>
    <w:rsid w:val="009F015F"/>
    <w:rsid w:val="00A00C10"/>
    <w:rsid w:val="00A02F68"/>
    <w:rsid w:val="00A0335C"/>
    <w:rsid w:val="00A03375"/>
    <w:rsid w:val="00A05370"/>
    <w:rsid w:val="00A0741A"/>
    <w:rsid w:val="00A1037F"/>
    <w:rsid w:val="00A1057F"/>
    <w:rsid w:val="00A12AF9"/>
    <w:rsid w:val="00A12D8C"/>
    <w:rsid w:val="00A16DF6"/>
    <w:rsid w:val="00A1733F"/>
    <w:rsid w:val="00A20D4F"/>
    <w:rsid w:val="00A241E6"/>
    <w:rsid w:val="00A24768"/>
    <w:rsid w:val="00A3065C"/>
    <w:rsid w:val="00A30A8E"/>
    <w:rsid w:val="00A3235C"/>
    <w:rsid w:val="00A32984"/>
    <w:rsid w:val="00A33BB8"/>
    <w:rsid w:val="00A416D0"/>
    <w:rsid w:val="00A41F56"/>
    <w:rsid w:val="00A4241E"/>
    <w:rsid w:val="00A42822"/>
    <w:rsid w:val="00A4516A"/>
    <w:rsid w:val="00A4581C"/>
    <w:rsid w:val="00A45854"/>
    <w:rsid w:val="00A45AA5"/>
    <w:rsid w:val="00A46587"/>
    <w:rsid w:val="00A503A9"/>
    <w:rsid w:val="00A52EA4"/>
    <w:rsid w:val="00A532D7"/>
    <w:rsid w:val="00A55C4F"/>
    <w:rsid w:val="00A56AFB"/>
    <w:rsid w:val="00A56E58"/>
    <w:rsid w:val="00A6227F"/>
    <w:rsid w:val="00A640C8"/>
    <w:rsid w:val="00A64B8B"/>
    <w:rsid w:val="00A66081"/>
    <w:rsid w:val="00A664C8"/>
    <w:rsid w:val="00A6767F"/>
    <w:rsid w:val="00A75E42"/>
    <w:rsid w:val="00A7603A"/>
    <w:rsid w:val="00A764D1"/>
    <w:rsid w:val="00A77B61"/>
    <w:rsid w:val="00A801C8"/>
    <w:rsid w:val="00A81675"/>
    <w:rsid w:val="00A824BA"/>
    <w:rsid w:val="00A828BB"/>
    <w:rsid w:val="00A82C01"/>
    <w:rsid w:val="00A836C4"/>
    <w:rsid w:val="00A84781"/>
    <w:rsid w:val="00A90DEC"/>
    <w:rsid w:val="00A9371C"/>
    <w:rsid w:val="00A93EB0"/>
    <w:rsid w:val="00A93EB8"/>
    <w:rsid w:val="00A955F0"/>
    <w:rsid w:val="00A971FB"/>
    <w:rsid w:val="00A97FDC"/>
    <w:rsid w:val="00AA1830"/>
    <w:rsid w:val="00AA5F5C"/>
    <w:rsid w:val="00AA77F1"/>
    <w:rsid w:val="00AB00A1"/>
    <w:rsid w:val="00AB1584"/>
    <w:rsid w:val="00AB34CF"/>
    <w:rsid w:val="00AB4544"/>
    <w:rsid w:val="00AB5688"/>
    <w:rsid w:val="00AB57B7"/>
    <w:rsid w:val="00AB5B2C"/>
    <w:rsid w:val="00AB7EF1"/>
    <w:rsid w:val="00AC1267"/>
    <w:rsid w:val="00AC4051"/>
    <w:rsid w:val="00AC5606"/>
    <w:rsid w:val="00AC5623"/>
    <w:rsid w:val="00AC5ABB"/>
    <w:rsid w:val="00AC5CD5"/>
    <w:rsid w:val="00AC5E51"/>
    <w:rsid w:val="00AC74AC"/>
    <w:rsid w:val="00AC74CA"/>
    <w:rsid w:val="00AD02C5"/>
    <w:rsid w:val="00AD04B7"/>
    <w:rsid w:val="00AD0A5B"/>
    <w:rsid w:val="00AD0A69"/>
    <w:rsid w:val="00AD313B"/>
    <w:rsid w:val="00AE0077"/>
    <w:rsid w:val="00AE1A24"/>
    <w:rsid w:val="00AE4E44"/>
    <w:rsid w:val="00AE6A89"/>
    <w:rsid w:val="00AE6BB7"/>
    <w:rsid w:val="00AE7E87"/>
    <w:rsid w:val="00AF3337"/>
    <w:rsid w:val="00AF5EAF"/>
    <w:rsid w:val="00AF64CB"/>
    <w:rsid w:val="00AF73B2"/>
    <w:rsid w:val="00AF74E9"/>
    <w:rsid w:val="00B0159E"/>
    <w:rsid w:val="00B019C9"/>
    <w:rsid w:val="00B029F1"/>
    <w:rsid w:val="00B04487"/>
    <w:rsid w:val="00B048DF"/>
    <w:rsid w:val="00B05111"/>
    <w:rsid w:val="00B05E8D"/>
    <w:rsid w:val="00B1048A"/>
    <w:rsid w:val="00B12525"/>
    <w:rsid w:val="00B12C70"/>
    <w:rsid w:val="00B13774"/>
    <w:rsid w:val="00B13E1A"/>
    <w:rsid w:val="00B1471F"/>
    <w:rsid w:val="00B1683E"/>
    <w:rsid w:val="00B205D0"/>
    <w:rsid w:val="00B24DDA"/>
    <w:rsid w:val="00B253A5"/>
    <w:rsid w:val="00B30F43"/>
    <w:rsid w:val="00B32364"/>
    <w:rsid w:val="00B32F1F"/>
    <w:rsid w:val="00B32F9C"/>
    <w:rsid w:val="00B337D9"/>
    <w:rsid w:val="00B339A3"/>
    <w:rsid w:val="00B373B8"/>
    <w:rsid w:val="00B3796F"/>
    <w:rsid w:val="00B40114"/>
    <w:rsid w:val="00B4268C"/>
    <w:rsid w:val="00B42A72"/>
    <w:rsid w:val="00B42FDE"/>
    <w:rsid w:val="00B437DF"/>
    <w:rsid w:val="00B465F6"/>
    <w:rsid w:val="00B47A5D"/>
    <w:rsid w:val="00B5079F"/>
    <w:rsid w:val="00B50CBF"/>
    <w:rsid w:val="00B519F3"/>
    <w:rsid w:val="00B5239F"/>
    <w:rsid w:val="00B53D30"/>
    <w:rsid w:val="00B55218"/>
    <w:rsid w:val="00B565E4"/>
    <w:rsid w:val="00B571D1"/>
    <w:rsid w:val="00B6247D"/>
    <w:rsid w:val="00B66B46"/>
    <w:rsid w:val="00B71B49"/>
    <w:rsid w:val="00B74016"/>
    <w:rsid w:val="00B7433A"/>
    <w:rsid w:val="00B744DB"/>
    <w:rsid w:val="00B75E54"/>
    <w:rsid w:val="00B7772D"/>
    <w:rsid w:val="00B80ABA"/>
    <w:rsid w:val="00B819BA"/>
    <w:rsid w:val="00B83F76"/>
    <w:rsid w:val="00B870EA"/>
    <w:rsid w:val="00B90029"/>
    <w:rsid w:val="00B90DFC"/>
    <w:rsid w:val="00B921C4"/>
    <w:rsid w:val="00B932A7"/>
    <w:rsid w:val="00B96A6C"/>
    <w:rsid w:val="00BA6490"/>
    <w:rsid w:val="00BB2353"/>
    <w:rsid w:val="00BB3D25"/>
    <w:rsid w:val="00BB3E74"/>
    <w:rsid w:val="00BC1B31"/>
    <w:rsid w:val="00BC1CCF"/>
    <w:rsid w:val="00BC1F1B"/>
    <w:rsid w:val="00BC3129"/>
    <w:rsid w:val="00BC3B11"/>
    <w:rsid w:val="00BC5F54"/>
    <w:rsid w:val="00BC6323"/>
    <w:rsid w:val="00BC7735"/>
    <w:rsid w:val="00BD0392"/>
    <w:rsid w:val="00BD0D3A"/>
    <w:rsid w:val="00BD13CD"/>
    <w:rsid w:val="00BD2E19"/>
    <w:rsid w:val="00BD66F3"/>
    <w:rsid w:val="00BD78F8"/>
    <w:rsid w:val="00BE6549"/>
    <w:rsid w:val="00BF144C"/>
    <w:rsid w:val="00BF149C"/>
    <w:rsid w:val="00BF2B5B"/>
    <w:rsid w:val="00BF3080"/>
    <w:rsid w:val="00BF31F7"/>
    <w:rsid w:val="00BF3817"/>
    <w:rsid w:val="00BF5A53"/>
    <w:rsid w:val="00C00B06"/>
    <w:rsid w:val="00C010A0"/>
    <w:rsid w:val="00C017F5"/>
    <w:rsid w:val="00C018ED"/>
    <w:rsid w:val="00C040D4"/>
    <w:rsid w:val="00C05129"/>
    <w:rsid w:val="00C0518C"/>
    <w:rsid w:val="00C1332A"/>
    <w:rsid w:val="00C15364"/>
    <w:rsid w:val="00C1736C"/>
    <w:rsid w:val="00C17EC8"/>
    <w:rsid w:val="00C224A2"/>
    <w:rsid w:val="00C25FFB"/>
    <w:rsid w:val="00C307AC"/>
    <w:rsid w:val="00C318A6"/>
    <w:rsid w:val="00C35AA4"/>
    <w:rsid w:val="00C406C8"/>
    <w:rsid w:val="00C40C72"/>
    <w:rsid w:val="00C4230C"/>
    <w:rsid w:val="00C42779"/>
    <w:rsid w:val="00C445C9"/>
    <w:rsid w:val="00C466F9"/>
    <w:rsid w:val="00C46C6E"/>
    <w:rsid w:val="00C47118"/>
    <w:rsid w:val="00C51913"/>
    <w:rsid w:val="00C52154"/>
    <w:rsid w:val="00C53C62"/>
    <w:rsid w:val="00C5461A"/>
    <w:rsid w:val="00C563EF"/>
    <w:rsid w:val="00C57227"/>
    <w:rsid w:val="00C61306"/>
    <w:rsid w:val="00C61F31"/>
    <w:rsid w:val="00C628C9"/>
    <w:rsid w:val="00C62AFC"/>
    <w:rsid w:val="00C64BD8"/>
    <w:rsid w:val="00C65D7E"/>
    <w:rsid w:val="00C667C7"/>
    <w:rsid w:val="00C670DD"/>
    <w:rsid w:val="00C675EB"/>
    <w:rsid w:val="00C67694"/>
    <w:rsid w:val="00C70896"/>
    <w:rsid w:val="00C708D2"/>
    <w:rsid w:val="00C72B6E"/>
    <w:rsid w:val="00C74062"/>
    <w:rsid w:val="00C755DF"/>
    <w:rsid w:val="00C75D5F"/>
    <w:rsid w:val="00C81294"/>
    <w:rsid w:val="00C81E0D"/>
    <w:rsid w:val="00C869CD"/>
    <w:rsid w:val="00C86F7F"/>
    <w:rsid w:val="00C870E8"/>
    <w:rsid w:val="00C87338"/>
    <w:rsid w:val="00C90EBC"/>
    <w:rsid w:val="00C9204B"/>
    <w:rsid w:val="00C9499C"/>
    <w:rsid w:val="00C95C15"/>
    <w:rsid w:val="00C96B43"/>
    <w:rsid w:val="00C96BFB"/>
    <w:rsid w:val="00C96DFD"/>
    <w:rsid w:val="00CA11A0"/>
    <w:rsid w:val="00CA2F80"/>
    <w:rsid w:val="00CA3244"/>
    <w:rsid w:val="00CA5582"/>
    <w:rsid w:val="00CA5F85"/>
    <w:rsid w:val="00CA6C3E"/>
    <w:rsid w:val="00CA7A0C"/>
    <w:rsid w:val="00CB161D"/>
    <w:rsid w:val="00CB2F31"/>
    <w:rsid w:val="00CB3DB8"/>
    <w:rsid w:val="00CB4550"/>
    <w:rsid w:val="00CB5D2C"/>
    <w:rsid w:val="00CB6864"/>
    <w:rsid w:val="00CB7359"/>
    <w:rsid w:val="00CC08D0"/>
    <w:rsid w:val="00CC0FDE"/>
    <w:rsid w:val="00CC15DE"/>
    <w:rsid w:val="00CC265B"/>
    <w:rsid w:val="00CC26EE"/>
    <w:rsid w:val="00CC3775"/>
    <w:rsid w:val="00CC3CC9"/>
    <w:rsid w:val="00CC3D92"/>
    <w:rsid w:val="00CC4474"/>
    <w:rsid w:val="00CD11DF"/>
    <w:rsid w:val="00CD1562"/>
    <w:rsid w:val="00CD16A1"/>
    <w:rsid w:val="00CD1E9C"/>
    <w:rsid w:val="00CD341E"/>
    <w:rsid w:val="00CD446C"/>
    <w:rsid w:val="00CD5930"/>
    <w:rsid w:val="00CD5A03"/>
    <w:rsid w:val="00CD743B"/>
    <w:rsid w:val="00CE1B54"/>
    <w:rsid w:val="00CE342C"/>
    <w:rsid w:val="00CE3577"/>
    <w:rsid w:val="00CE41A5"/>
    <w:rsid w:val="00CE59A5"/>
    <w:rsid w:val="00CE671F"/>
    <w:rsid w:val="00CE6B88"/>
    <w:rsid w:val="00CE6D2A"/>
    <w:rsid w:val="00CF2444"/>
    <w:rsid w:val="00CF29F1"/>
    <w:rsid w:val="00CF356C"/>
    <w:rsid w:val="00CF3EEA"/>
    <w:rsid w:val="00CF4893"/>
    <w:rsid w:val="00CF4B84"/>
    <w:rsid w:val="00CF6ADC"/>
    <w:rsid w:val="00CF6BBA"/>
    <w:rsid w:val="00CF70DE"/>
    <w:rsid w:val="00D00A56"/>
    <w:rsid w:val="00D02FAD"/>
    <w:rsid w:val="00D047FF"/>
    <w:rsid w:val="00D05F6D"/>
    <w:rsid w:val="00D061CA"/>
    <w:rsid w:val="00D07001"/>
    <w:rsid w:val="00D10850"/>
    <w:rsid w:val="00D1316F"/>
    <w:rsid w:val="00D144C8"/>
    <w:rsid w:val="00D1546A"/>
    <w:rsid w:val="00D16496"/>
    <w:rsid w:val="00D1752F"/>
    <w:rsid w:val="00D20082"/>
    <w:rsid w:val="00D25672"/>
    <w:rsid w:val="00D25AA7"/>
    <w:rsid w:val="00D26E97"/>
    <w:rsid w:val="00D31DC9"/>
    <w:rsid w:val="00D320C9"/>
    <w:rsid w:val="00D34EE0"/>
    <w:rsid w:val="00D403D9"/>
    <w:rsid w:val="00D4233E"/>
    <w:rsid w:val="00D4432F"/>
    <w:rsid w:val="00D47573"/>
    <w:rsid w:val="00D5272D"/>
    <w:rsid w:val="00D52786"/>
    <w:rsid w:val="00D53090"/>
    <w:rsid w:val="00D54CDA"/>
    <w:rsid w:val="00D55EB3"/>
    <w:rsid w:val="00D6059D"/>
    <w:rsid w:val="00D616FA"/>
    <w:rsid w:val="00D625FB"/>
    <w:rsid w:val="00D630BE"/>
    <w:rsid w:val="00D66C46"/>
    <w:rsid w:val="00D703F9"/>
    <w:rsid w:val="00D71A0F"/>
    <w:rsid w:val="00D815C8"/>
    <w:rsid w:val="00D82D59"/>
    <w:rsid w:val="00D833E1"/>
    <w:rsid w:val="00D84280"/>
    <w:rsid w:val="00D84834"/>
    <w:rsid w:val="00D93257"/>
    <w:rsid w:val="00D93676"/>
    <w:rsid w:val="00D93EED"/>
    <w:rsid w:val="00D96292"/>
    <w:rsid w:val="00DA0741"/>
    <w:rsid w:val="00DA1AC6"/>
    <w:rsid w:val="00DA1CF8"/>
    <w:rsid w:val="00DA2CD7"/>
    <w:rsid w:val="00DA6C25"/>
    <w:rsid w:val="00DA73C2"/>
    <w:rsid w:val="00DB1AB5"/>
    <w:rsid w:val="00DB2477"/>
    <w:rsid w:val="00DB2E4F"/>
    <w:rsid w:val="00DB4AED"/>
    <w:rsid w:val="00DB730A"/>
    <w:rsid w:val="00DB77DD"/>
    <w:rsid w:val="00DC07D4"/>
    <w:rsid w:val="00DC0FFB"/>
    <w:rsid w:val="00DC3AAE"/>
    <w:rsid w:val="00DC415B"/>
    <w:rsid w:val="00DD1B69"/>
    <w:rsid w:val="00DD2981"/>
    <w:rsid w:val="00DD2D28"/>
    <w:rsid w:val="00DD31E6"/>
    <w:rsid w:val="00DD61DC"/>
    <w:rsid w:val="00DE1BB6"/>
    <w:rsid w:val="00DE3D8A"/>
    <w:rsid w:val="00DE61E0"/>
    <w:rsid w:val="00DE784D"/>
    <w:rsid w:val="00DE7C6C"/>
    <w:rsid w:val="00DF044C"/>
    <w:rsid w:val="00DF1382"/>
    <w:rsid w:val="00DF315C"/>
    <w:rsid w:val="00DF42B6"/>
    <w:rsid w:val="00DF5CC8"/>
    <w:rsid w:val="00DF6AA0"/>
    <w:rsid w:val="00DF6BC8"/>
    <w:rsid w:val="00E0353C"/>
    <w:rsid w:val="00E04A65"/>
    <w:rsid w:val="00E10A5F"/>
    <w:rsid w:val="00E1272F"/>
    <w:rsid w:val="00E13C7B"/>
    <w:rsid w:val="00E14C14"/>
    <w:rsid w:val="00E17AE4"/>
    <w:rsid w:val="00E17B21"/>
    <w:rsid w:val="00E17FB9"/>
    <w:rsid w:val="00E20B31"/>
    <w:rsid w:val="00E23EE5"/>
    <w:rsid w:val="00E251C8"/>
    <w:rsid w:val="00E307B4"/>
    <w:rsid w:val="00E320BB"/>
    <w:rsid w:val="00E3427D"/>
    <w:rsid w:val="00E34757"/>
    <w:rsid w:val="00E34F54"/>
    <w:rsid w:val="00E356AF"/>
    <w:rsid w:val="00E35C02"/>
    <w:rsid w:val="00E3620A"/>
    <w:rsid w:val="00E37472"/>
    <w:rsid w:val="00E37B8E"/>
    <w:rsid w:val="00E40AEE"/>
    <w:rsid w:val="00E4255D"/>
    <w:rsid w:val="00E42B3D"/>
    <w:rsid w:val="00E52153"/>
    <w:rsid w:val="00E53A70"/>
    <w:rsid w:val="00E56338"/>
    <w:rsid w:val="00E567F7"/>
    <w:rsid w:val="00E56B9B"/>
    <w:rsid w:val="00E60D4B"/>
    <w:rsid w:val="00E66AA4"/>
    <w:rsid w:val="00E66E6A"/>
    <w:rsid w:val="00E672FC"/>
    <w:rsid w:val="00E702E9"/>
    <w:rsid w:val="00E70D75"/>
    <w:rsid w:val="00E73E7E"/>
    <w:rsid w:val="00E76CD1"/>
    <w:rsid w:val="00E80091"/>
    <w:rsid w:val="00E81FEC"/>
    <w:rsid w:val="00E838C4"/>
    <w:rsid w:val="00E83BA1"/>
    <w:rsid w:val="00E840B6"/>
    <w:rsid w:val="00E84EEE"/>
    <w:rsid w:val="00E8607F"/>
    <w:rsid w:val="00E8632C"/>
    <w:rsid w:val="00E872C8"/>
    <w:rsid w:val="00E924D0"/>
    <w:rsid w:val="00E93F81"/>
    <w:rsid w:val="00E94DF8"/>
    <w:rsid w:val="00E953D9"/>
    <w:rsid w:val="00E955CC"/>
    <w:rsid w:val="00E95BB7"/>
    <w:rsid w:val="00E9645A"/>
    <w:rsid w:val="00EA0D52"/>
    <w:rsid w:val="00EA10D9"/>
    <w:rsid w:val="00EA228E"/>
    <w:rsid w:val="00EA2568"/>
    <w:rsid w:val="00EA3D18"/>
    <w:rsid w:val="00EA523F"/>
    <w:rsid w:val="00EA5243"/>
    <w:rsid w:val="00EA7641"/>
    <w:rsid w:val="00EA7A8E"/>
    <w:rsid w:val="00EB1587"/>
    <w:rsid w:val="00EB7487"/>
    <w:rsid w:val="00EC1AD3"/>
    <w:rsid w:val="00EC5FBF"/>
    <w:rsid w:val="00EC6AB1"/>
    <w:rsid w:val="00EC7D49"/>
    <w:rsid w:val="00ED3041"/>
    <w:rsid w:val="00ED33D4"/>
    <w:rsid w:val="00ED7138"/>
    <w:rsid w:val="00ED754F"/>
    <w:rsid w:val="00EE0C99"/>
    <w:rsid w:val="00EE1787"/>
    <w:rsid w:val="00EE2893"/>
    <w:rsid w:val="00EE29A9"/>
    <w:rsid w:val="00EE3383"/>
    <w:rsid w:val="00EE649E"/>
    <w:rsid w:val="00EF1CDD"/>
    <w:rsid w:val="00EF2BBA"/>
    <w:rsid w:val="00EF6F21"/>
    <w:rsid w:val="00EF7940"/>
    <w:rsid w:val="00F0070D"/>
    <w:rsid w:val="00F018C2"/>
    <w:rsid w:val="00F03F4E"/>
    <w:rsid w:val="00F0478A"/>
    <w:rsid w:val="00F04B26"/>
    <w:rsid w:val="00F102F4"/>
    <w:rsid w:val="00F10B54"/>
    <w:rsid w:val="00F11F78"/>
    <w:rsid w:val="00F12D9B"/>
    <w:rsid w:val="00F14488"/>
    <w:rsid w:val="00F15FF7"/>
    <w:rsid w:val="00F20621"/>
    <w:rsid w:val="00F226BA"/>
    <w:rsid w:val="00F22CA1"/>
    <w:rsid w:val="00F22F06"/>
    <w:rsid w:val="00F250AE"/>
    <w:rsid w:val="00F272B7"/>
    <w:rsid w:val="00F309D1"/>
    <w:rsid w:val="00F30A45"/>
    <w:rsid w:val="00F30D14"/>
    <w:rsid w:val="00F3200F"/>
    <w:rsid w:val="00F352FD"/>
    <w:rsid w:val="00F35AA9"/>
    <w:rsid w:val="00F35D1E"/>
    <w:rsid w:val="00F36B36"/>
    <w:rsid w:val="00F411AA"/>
    <w:rsid w:val="00F41DE4"/>
    <w:rsid w:val="00F462A4"/>
    <w:rsid w:val="00F47AF5"/>
    <w:rsid w:val="00F47F0F"/>
    <w:rsid w:val="00F50451"/>
    <w:rsid w:val="00F518B0"/>
    <w:rsid w:val="00F53135"/>
    <w:rsid w:val="00F53ABB"/>
    <w:rsid w:val="00F5429D"/>
    <w:rsid w:val="00F54CB0"/>
    <w:rsid w:val="00F561AE"/>
    <w:rsid w:val="00F5644F"/>
    <w:rsid w:val="00F60CB3"/>
    <w:rsid w:val="00F63A34"/>
    <w:rsid w:val="00F63AB8"/>
    <w:rsid w:val="00F65874"/>
    <w:rsid w:val="00F66194"/>
    <w:rsid w:val="00F66A2A"/>
    <w:rsid w:val="00F66C0E"/>
    <w:rsid w:val="00F707F8"/>
    <w:rsid w:val="00F717AF"/>
    <w:rsid w:val="00F71C0F"/>
    <w:rsid w:val="00F72CE4"/>
    <w:rsid w:val="00F72DDA"/>
    <w:rsid w:val="00F72F21"/>
    <w:rsid w:val="00F74A36"/>
    <w:rsid w:val="00F75819"/>
    <w:rsid w:val="00F777A7"/>
    <w:rsid w:val="00F90A29"/>
    <w:rsid w:val="00F91089"/>
    <w:rsid w:val="00F9317F"/>
    <w:rsid w:val="00F941F2"/>
    <w:rsid w:val="00F958EB"/>
    <w:rsid w:val="00F95D26"/>
    <w:rsid w:val="00F95DE4"/>
    <w:rsid w:val="00F966A8"/>
    <w:rsid w:val="00F969C3"/>
    <w:rsid w:val="00F96F14"/>
    <w:rsid w:val="00F9788E"/>
    <w:rsid w:val="00FA0B1E"/>
    <w:rsid w:val="00FA0C1C"/>
    <w:rsid w:val="00FA1087"/>
    <w:rsid w:val="00FA3C76"/>
    <w:rsid w:val="00FA3E41"/>
    <w:rsid w:val="00FA573A"/>
    <w:rsid w:val="00FA6257"/>
    <w:rsid w:val="00FB0EEC"/>
    <w:rsid w:val="00FB15D2"/>
    <w:rsid w:val="00FB163B"/>
    <w:rsid w:val="00FB1A67"/>
    <w:rsid w:val="00FB26AE"/>
    <w:rsid w:val="00FB4246"/>
    <w:rsid w:val="00FB4EB5"/>
    <w:rsid w:val="00FC13D5"/>
    <w:rsid w:val="00FC2BED"/>
    <w:rsid w:val="00FC340C"/>
    <w:rsid w:val="00FC3557"/>
    <w:rsid w:val="00FC483A"/>
    <w:rsid w:val="00FC52CD"/>
    <w:rsid w:val="00FC73A6"/>
    <w:rsid w:val="00FC7A2A"/>
    <w:rsid w:val="00FD1290"/>
    <w:rsid w:val="00FD1957"/>
    <w:rsid w:val="00FD3029"/>
    <w:rsid w:val="00FD3DA7"/>
    <w:rsid w:val="00FD4014"/>
    <w:rsid w:val="00FE2872"/>
    <w:rsid w:val="00FE3160"/>
    <w:rsid w:val="00FE4A27"/>
    <w:rsid w:val="00FF014C"/>
    <w:rsid w:val="00FF0FDF"/>
    <w:rsid w:val="00FF243C"/>
    <w:rsid w:val="00FF256B"/>
    <w:rsid w:val="00FF2F5B"/>
    <w:rsid w:val="00FF56C1"/>
    <w:rsid w:val="00FF67F9"/>
    <w:rsid w:val="00FF7E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5A139D"/>
  <w15:docId w15:val="{FE33C7BD-B330-461D-9DFB-26C729D1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4524E"/>
    <w:pPr>
      <w:bidi/>
      <w:spacing w:after="0" w:line="240" w:lineRule="auto"/>
    </w:pPr>
    <w:rPr>
      <w:rFonts w:ascii="Times New Roman" w:eastAsia="Times New Roman" w:hAnsi="Times New Roman" w:cs="Narkisim"/>
      <w:sz w:val="28"/>
      <w:szCs w:val="28"/>
    </w:rPr>
  </w:style>
  <w:style w:type="paragraph" w:styleId="10">
    <w:name w:val="heading 1"/>
    <w:aliases w:val="כותרת 1Heading 1,H2"/>
    <w:basedOn w:val="a4"/>
    <w:next w:val="a4"/>
    <w:link w:val="11"/>
    <w:qFormat/>
    <w:rsid w:val="0028030B"/>
    <w:pPr>
      <w:keepNext/>
      <w:tabs>
        <w:tab w:val="left" w:pos="423"/>
      </w:tabs>
      <w:spacing w:before="240" w:after="240" w:line="360" w:lineRule="auto"/>
      <w:jc w:val="both"/>
      <w:outlineLvl w:val="0"/>
    </w:pPr>
    <w:rPr>
      <w:rFonts w:ascii="Arial" w:cs="Times New Roman"/>
      <w:b/>
      <w:bCs/>
      <w:sz w:val="22"/>
      <w:szCs w:val="26"/>
      <w:u w:val="single"/>
    </w:rPr>
  </w:style>
  <w:style w:type="paragraph" w:styleId="2">
    <w:name w:val="heading 2"/>
    <w:aliases w:val="Heading,כותרת 1.1Heading 2,כותרת ראשית,s,Proposal,Heading 2 Hidden,stepstone,Stepstones,head2,22Heading 2,כותרת 2 תו תו תו תו תו,כותרת 2 תו תו תו תו תו תו תו"/>
    <w:basedOn w:val="a4"/>
    <w:next w:val="a4"/>
    <w:link w:val="20"/>
    <w:qFormat/>
    <w:rsid w:val="0028030B"/>
    <w:pPr>
      <w:keepNext/>
      <w:tabs>
        <w:tab w:val="left" w:pos="423"/>
        <w:tab w:val="left" w:pos="707"/>
        <w:tab w:val="left" w:pos="4818"/>
      </w:tabs>
      <w:spacing w:before="240" w:after="240"/>
      <w:jc w:val="both"/>
      <w:outlineLvl w:val="1"/>
    </w:pPr>
    <w:rPr>
      <w:rFonts w:ascii="Arial" w:cs="Times New Roman"/>
      <w:sz w:val="22"/>
      <w:szCs w:val="26"/>
      <w:u w:val="single"/>
    </w:rPr>
  </w:style>
  <w:style w:type="paragraph" w:styleId="30">
    <w:name w:val="heading 3"/>
    <w:aliases w:val="כותרת 1.1.1Heading 3"/>
    <w:basedOn w:val="a4"/>
    <w:next w:val="a4"/>
    <w:link w:val="31"/>
    <w:qFormat/>
    <w:rsid w:val="0028030B"/>
    <w:pPr>
      <w:keepNext/>
      <w:spacing w:line="340" w:lineRule="exact"/>
      <w:ind w:left="567"/>
      <w:jc w:val="both"/>
      <w:outlineLvl w:val="2"/>
    </w:pPr>
    <w:rPr>
      <w:rFonts w:ascii="Arial" w:cs="Times New Roman"/>
      <w:color w:val="000000"/>
      <w:sz w:val="22"/>
      <w:szCs w:val="26"/>
      <w:u w:val="single"/>
    </w:rPr>
  </w:style>
  <w:style w:type="paragraph" w:styleId="4">
    <w:name w:val="heading 4"/>
    <w:basedOn w:val="a4"/>
    <w:next w:val="a4"/>
    <w:link w:val="40"/>
    <w:qFormat/>
    <w:rsid w:val="0028030B"/>
    <w:pPr>
      <w:keepNext/>
      <w:spacing w:line="340" w:lineRule="exact"/>
      <w:jc w:val="both"/>
      <w:outlineLvl w:val="3"/>
    </w:pPr>
    <w:rPr>
      <w:rFonts w:ascii="Arial" w:cs="David"/>
      <w:color w:val="000000"/>
      <w:sz w:val="22"/>
      <w:szCs w:val="26"/>
    </w:rPr>
  </w:style>
  <w:style w:type="paragraph" w:styleId="5">
    <w:name w:val="heading 5"/>
    <w:basedOn w:val="a4"/>
    <w:next w:val="a4"/>
    <w:link w:val="50"/>
    <w:unhideWhenUsed/>
    <w:qFormat/>
    <w:rsid w:val="0028030B"/>
    <w:pPr>
      <w:tabs>
        <w:tab w:val="left" w:pos="851"/>
      </w:tabs>
      <w:spacing w:before="240" w:after="60" w:line="360" w:lineRule="auto"/>
      <w:jc w:val="both"/>
      <w:outlineLvl w:val="4"/>
    </w:pPr>
    <w:rPr>
      <w:rFonts w:ascii="Calibri" w:hAnsi="Calibri" w:cs="Arial"/>
      <w:b/>
      <w:bCs/>
      <w:i/>
      <w:iCs/>
      <w:sz w:val="26"/>
      <w:szCs w:val="26"/>
    </w:rPr>
  </w:style>
  <w:style w:type="paragraph" w:styleId="6">
    <w:name w:val="heading 6"/>
    <w:basedOn w:val="a4"/>
    <w:next w:val="a4"/>
    <w:link w:val="60"/>
    <w:qFormat/>
    <w:rsid w:val="0028030B"/>
    <w:pPr>
      <w:tabs>
        <w:tab w:val="left" w:pos="851"/>
      </w:tabs>
      <w:spacing w:before="240" w:after="60" w:line="360" w:lineRule="auto"/>
      <w:jc w:val="both"/>
      <w:outlineLvl w:val="5"/>
    </w:pPr>
    <w:rPr>
      <w:rFonts w:cs="Miriam"/>
      <w:i/>
      <w:iCs/>
      <w:sz w:val="22"/>
      <w:szCs w:val="22"/>
    </w:rPr>
  </w:style>
  <w:style w:type="paragraph" w:styleId="7">
    <w:name w:val="heading 7"/>
    <w:basedOn w:val="a4"/>
    <w:next w:val="a4"/>
    <w:link w:val="70"/>
    <w:unhideWhenUsed/>
    <w:qFormat/>
    <w:rsid w:val="00F707F8"/>
    <w:pPr>
      <w:spacing w:before="240" w:after="60"/>
      <w:outlineLvl w:val="6"/>
    </w:pPr>
    <w:rPr>
      <w:rFonts w:ascii="Calibri" w:hAnsi="Calibri" w:cs="Arial"/>
      <w:spacing w:val="6"/>
      <w:kern w:val="18"/>
      <w:sz w:val="24"/>
      <w:szCs w:val="24"/>
      <w:lang w:eastAsia="he-IL"/>
    </w:rPr>
  </w:style>
  <w:style w:type="paragraph" w:styleId="8">
    <w:name w:val="heading 8"/>
    <w:basedOn w:val="a4"/>
    <w:next w:val="a4"/>
    <w:link w:val="80"/>
    <w:unhideWhenUsed/>
    <w:qFormat/>
    <w:rsid w:val="00F707F8"/>
    <w:pPr>
      <w:spacing w:before="240" w:after="60"/>
      <w:outlineLvl w:val="7"/>
    </w:pPr>
    <w:rPr>
      <w:rFonts w:ascii="Calibri" w:hAnsi="Calibri" w:cs="Arial"/>
      <w:i/>
      <w:iCs/>
      <w:spacing w:val="6"/>
      <w:kern w:val="18"/>
      <w:sz w:val="24"/>
      <w:szCs w:val="24"/>
      <w:lang w:eastAsia="he-IL"/>
    </w:rPr>
  </w:style>
  <w:style w:type="paragraph" w:styleId="9">
    <w:name w:val="heading 9"/>
    <w:basedOn w:val="a4"/>
    <w:next w:val="a4"/>
    <w:link w:val="90"/>
    <w:unhideWhenUsed/>
    <w:qFormat/>
    <w:rsid w:val="002517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2-">
    <w:name w:val="12-דוד"/>
    <w:rsid w:val="0054524E"/>
    <w:pPr>
      <w:spacing w:after="0" w:line="240" w:lineRule="auto"/>
    </w:pPr>
    <w:rPr>
      <w:rFonts w:ascii="Times New Roman" w:eastAsia="Times New Roman" w:hAnsi="Times New Roman" w:cs="David"/>
      <w:sz w:val="24"/>
      <w:szCs w:val="24"/>
    </w:rPr>
  </w:style>
  <w:style w:type="paragraph" w:customStyle="1" w:styleId="NormalParH">
    <w:name w:val="NormalParH"/>
    <w:rsid w:val="0054524E"/>
    <w:pPr>
      <w:bidi/>
      <w:spacing w:after="0" w:line="240" w:lineRule="auto"/>
    </w:pPr>
    <w:rPr>
      <w:rFonts w:ascii="Times New Roman" w:eastAsia="Times New Roman" w:hAnsi="Times New Roman" w:cs="David"/>
      <w:sz w:val="24"/>
      <w:szCs w:val="24"/>
      <w:lang w:eastAsia="he-IL"/>
    </w:rPr>
  </w:style>
  <w:style w:type="character" w:customStyle="1" w:styleId="11">
    <w:name w:val="כותרת 1 תו"/>
    <w:aliases w:val="כותרת 1Heading 1 תו,H2 תו"/>
    <w:basedOn w:val="a5"/>
    <w:link w:val="10"/>
    <w:rsid w:val="0028030B"/>
    <w:rPr>
      <w:rFonts w:ascii="Arial" w:eastAsia="Times New Roman" w:hAnsi="Times New Roman" w:cs="Times New Roman"/>
      <w:b/>
      <w:bCs/>
      <w:szCs w:val="26"/>
      <w:u w:val="single"/>
    </w:rPr>
  </w:style>
  <w:style w:type="character" w:customStyle="1" w:styleId="20">
    <w:name w:val="כותרת 2 תו"/>
    <w:aliases w:val="Heading תו1,כותרת 1.1Heading 2 תו1,כותרת ראשית תו1,s תו1,Proposal תו1,Heading 2 Hidden תו1,stepstone תו1,Stepstones תו1,head2 תו1,22Heading 2 תו1,כותרת 2 תו תו תו תו תו תו1,כותרת 2 תו תו תו תו תו תו תו תו1"/>
    <w:basedOn w:val="a5"/>
    <w:link w:val="2"/>
    <w:rsid w:val="0028030B"/>
    <w:rPr>
      <w:rFonts w:ascii="Arial" w:eastAsia="Times New Roman" w:hAnsi="Times New Roman" w:cs="Times New Roman"/>
      <w:szCs w:val="26"/>
      <w:u w:val="single"/>
    </w:rPr>
  </w:style>
  <w:style w:type="character" w:customStyle="1" w:styleId="31">
    <w:name w:val="כותרת 3 תו"/>
    <w:aliases w:val="כותרת 1.1.1Heading 3 תו"/>
    <w:basedOn w:val="a5"/>
    <w:link w:val="30"/>
    <w:rsid w:val="0028030B"/>
    <w:rPr>
      <w:rFonts w:ascii="Arial" w:eastAsia="Times New Roman" w:hAnsi="Times New Roman" w:cs="Times New Roman"/>
      <w:color w:val="000000"/>
      <w:szCs w:val="26"/>
      <w:u w:val="single"/>
    </w:rPr>
  </w:style>
  <w:style w:type="character" w:customStyle="1" w:styleId="40">
    <w:name w:val="כותרת 4 תו"/>
    <w:basedOn w:val="a5"/>
    <w:link w:val="4"/>
    <w:rsid w:val="0028030B"/>
    <w:rPr>
      <w:rFonts w:ascii="Arial" w:eastAsia="Times New Roman" w:hAnsi="Times New Roman" w:cs="David"/>
      <w:color w:val="000000"/>
      <w:szCs w:val="26"/>
    </w:rPr>
  </w:style>
  <w:style w:type="character" w:customStyle="1" w:styleId="50">
    <w:name w:val="כותרת 5 תו"/>
    <w:basedOn w:val="a5"/>
    <w:link w:val="5"/>
    <w:rsid w:val="0028030B"/>
    <w:rPr>
      <w:rFonts w:ascii="Calibri" w:eastAsia="Times New Roman" w:hAnsi="Calibri" w:cs="Arial"/>
      <w:b/>
      <w:bCs/>
      <w:i/>
      <w:iCs/>
      <w:sz w:val="26"/>
      <w:szCs w:val="26"/>
    </w:rPr>
  </w:style>
  <w:style w:type="character" w:customStyle="1" w:styleId="60">
    <w:name w:val="כותרת 6 תו"/>
    <w:basedOn w:val="a5"/>
    <w:link w:val="6"/>
    <w:rsid w:val="0028030B"/>
    <w:rPr>
      <w:rFonts w:ascii="Times New Roman" w:eastAsia="Times New Roman" w:hAnsi="Times New Roman" w:cs="Miriam"/>
      <w:i/>
      <w:iCs/>
    </w:rPr>
  </w:style>
  <w:style w:type="paragraph" w:styleId="a8">
    <w:name w:val="Title"/>
    <w:aliases w:val="Appendix Heading 2"/>
    <w:basedOn w:val="a4"/>
    <w:link w:val="a9"/>
    <w:qFormat/>
    <w:rsid w:val="0028030B"/>
    <w:pPr>
      <w:tabs>
        <w:tab w:val="left" w:pos="851"/>
      </w:tabs>
      <w:spacing w:line="360" w:lineRule="auto"/>
      <w:jc w:val="center"/>
      <w:outlineLvl w:val="2"/>
    </w:pPr>
    <w:rPr>
      <w:rFonts w:ascii="Arial" w:cs="David"/>
      <w:b/>
      <w:bCs/>
      <w:sz w:val="22"/>
      <w:szCs w:val="26"/>
      <w:u w:val="single"/>
    </w:rPr>
  </w:style>
  <w:style w:type="character" w:customStyle="1" w:styleId="a9">
    <w:name w:val="כותרת טקסט תו"/>
    <w:aliases w:val="Appendix Heading 2 תו"/>
    <w:basedOn w:val="a5"/>
    <w:link w:val="a8"/>
    <w:rsid w:val="0028030B"/>
    <w:rPr>
      <w:rFonts w:ascii="Arial" w:eastAsia="Times New Roman" w:hAnsi="Times New Roman" w:cs="David"/>
      <w:b/>
      <w:bCs/>
      <w:szCs w:val="26"/>
      <w:u w:val="single"/>
    </w:rPr>
  </w:style>
  <w:style w:type="paragraph" w:styleId="aa">
    <w:name w:val="header"/>
    <w:basedOn w:val="a4"/>
    <w:link w:val="ab"/>
    <w:rsid w:val="0028030B"/>
    <w:pPr>
      <w:tabs>
        <w:tab w:val="center" w:pos="4153"/>
        <w:tab w:val="right" w:pos="8306"/>
      </w:tabs>
      <w:spacing w:line="360" w:lineRule="auto"/>
      <w:jc w:val="both"/>
    </w:pPr>
    <w:rPr>
      <w:rFonts w:ascii="Arial" w:cs="Times New Roman"/>
      <w:sz w:val="22"/>
      <w:szCs w:val="22"/>
    </w:rPr>
  </w:style>
  <w:style w:type="character" w:customStyle="1" w:styleId="ab">
    <w:name w:val="כותרת עליונה תו"/>
    <w:basedOn w:val="a5"/>
    <w:link w:val="aa"/>
    <w:rsid w:val="0028030B"/>
    <w:rPr>
      <w:rFonts w:ascii="Arial" w:eastAsia="Times New Roman" w:hAnsi="Times New Roman" w:cs="Times New Roman"/>
    </w:rPr>
  </w:style>
  <w:style w:type="paragraph" w:styleId="ac">
    <w:name w:val="footer"/>
    <w:basedOn w:val="a4"/>
    <w:link w:val="ad"/>
    <w:rsid w:val="0028030B"/>
    <w:pPr>
      <w:tabs>
        <w:tab w:val="center" w:pos="4153"/>
        <w:tab w:val="right" w:pos="8306"/>
      </w:tabs>
      <w:spacing w:line="360" w:lineRule="auto"/>
      <w:jc w:val="both"/>
    </w:pPr>
    <w:rPr>
      <w:rFonts w:ascii="Arial" w:cs="Times New Roman"/>
      <w:sz w:val="22"/>
      <w:szCs w:val="22"/>
    </w:rPr>
  </w:style>
  <w:style w:type="character" w:customStyle="1" w:styleId="ad">
    <w:name w:val="כותרת תחתונה תו"/>
    <w:basedOn w:val="a5"/>
    <w:link w:val="ac"/>
    <w:rsid w:val="0028030B"/>
    <w:rPr>
      <w:rFonts w:ascii="Arial" w:eastAsia="Times New Roman" w:hAnsi="Times New Roman" w:cs="Times New Roman"/>
    </w:rPr>
  </w:style>
  <w:style w:type="character" w:styleId="ae">
    <w:name w:val="page number"/>
    <w:basedOn w:val="a5"/>
    <w:rsid w:val="0028030B"/>
  </w:style>
  <w:style w:type="paragraph" w:styleId="af">
    <w:name w:val="Document Map"/>
    <w:basedOn w:val="a4"/>
    <w:link w:val="af0"/>
    <w:semiHidden/>
    <w:rsid w:val="0028030B"/>
    <w:pPr>
      <w:shd w:val="clear" w:color="auto" w:fill="000080"/>
      <w:tabs>
        <w:tab w:val="left" w:pos="851"/>
      </w:tabs>
      <w:spacing w:line="360" w:lineRule="auto"/>
      <w:jc w:val="both"/>
    </w:pPr>
    <w:rPr>
      <w:rFonts w:ascii="Tahoma" w:cs="Miriam"/>
      <w:sz w:val="22"/>
      <w:szCs w:val="26"/>
    </w:rPr>
  </w:style>
  <w:style w:type="character" w:customStyle="1" w:styleId="af0">
    <w:name w:val="מפת מסמך תו"/>
    <w:basedOn w:val="a5"/>
    <w:link w:val="af"/>
    <w:semiHidden/>
    <w:rsid w:val="0028030B"/>
    <w:rPr>
      <w:rFonts w:ascii="Tahoma" w:eastAsia="Times New Roman" w:hAnsi="Times New Roman" w:cs="Miriam"/>
      <w:szCs w:val="26"/>
      <w:shd w:val="clear" w:color="auto" w:fill="000080"/>
    </w:rPr>
  </w:style>
  <w:style w:type="paragraph" w:styleId="af1">
    <w:name w:val="Block Text"/>
    <w:basedOn w:val="a4"/>
    <w:rsid w:val="0028030B"/>
    <w:pPr>
      <w:tabs>
        <w:tab w:val="left" w:pos="851"/>
        <w:tab w:val="left" w:pos="4818"/>
      </w:tabs>
      <w:spacing w:before="120" w:after="120"/>
      <w:ind w:left="849" w:hanging="129"/>
      <w:jc w:val="both"/>
    </w:pPr>
    <w:rPr>
      <w:rFonts w:ascii="Arial" w:cs="David"/>
      <w:sz w:val="22"/>
      <w:szCs w:val="26"/>
    </w:rPr>
  </w:style>
  <w:style w:type="paragraph" w:styleId="af2">
    <w:name w:val="Body Text"/>
    <w:basedOn w:val="a4"/>
    <w:link w:val="af3"/>
    <w:rsid w:val="0028030B"/>
    <w:pPr>
      <w:spacing w:line="340" w:lineRule="exact"/>
      <w:jc w:val="both"/>
    </w:pPr>
    <w:rPr>
      <w:rFonts w:ascii="Arial" w:cs="David"/>
      <w:color w:val="000000"/>
      <w:sz w:val="22"/>
      <w:szCs w:val="26"/>
    </w:rPr>
  </w:style>
  <w:style w:type="character" w:customStyle="1" w:styleId="af3">
    <w:name w:val="גוף טקסט תו"/>
    <w:basedOn w:val="a5"/>
    <w:link w:val="af2"/>
    <w:rsid w:val="0028030B"/>
    <w:rPr>
      <w:rFonts w:ascii="Arial" w:eastAsia="Times New Roman" w:hAnsi="Times New Roman" w:cs="David"/>
      <w:color w:val="000000"/>
      <w:szCs w:val="26"/>
    </w:rPr>
  </w:style>
  <w:style w:type="paragraph" w:customStyle="1" w:styleId="af4">
    <w:name w:val="חדש"/>
    <w:rsid w:val="0028030B"/>
    <w:pPr>
      <w:widowControl w:val="0"/>
      <w:tabs>
        <w:tab w:val="left" w:pos="567"/>
        <w:tab w:val="left" w:pos="1134"/>
        <w:tab w:val="left" w:pos="1701"/>
        <w:tab w:val="left" w:pos="2268"/>
        <w:tab w:val="left" w:pos="2835"/>
        <w:tab w:val="left" w:pos="7200"/>
      </w:tabs>
      <w:spacing w:after="0" w:line="240" w:lineRule="auto"/>
      <w:ind w:left="2268" w:firstLine="1701"/>
    </w:pPr>
    <w:rPr>
      <w:rFonts w:ascii="Arial" w:eastAsia="Times New Roman" w:hAnsi="Times New Roman" w:cs="QDavid"/>
      <w:snapToGrid w:val="0"/>
      <w:sz w:val="20"/>
      <w:szCs w:val="24"/>
      <w:lang w:eastAsia="he-IL"/>
    </w:rPr>
  </w:style>
  <w:style w:type="paragraph" w:customStyle="1" w:styleId="af5">
    <w:name w:val="תוים"/>
    <w:rsid w:val="0028030B"/>
    <w:pPr>
      <w:widowControl w:val="0"/>
      <w:tabs>
        <w:tab w:val="left" w:pos="567"/>
        <w:tab w:val="left" w:pos="1701"/>
        <w:tab w:val="left" w:pos="2268"/>
        <w:tab w:val="left" w:pos="3402"/>
        <w:tab w:val="left" w:pos="4819"/>
        <w:tab w:val="left" w:pos="5221"/>
        <w:tab w:val="left" w:pos="5760"/>
        <w:tab w:val="left" w:pos="6480"/>
        <w:tab w:val="left" w:pos="7200"/>
        <w:tab w:val="left" w:pos="7920"/>
        <w:tab w:val="left" w:pos="8640"/>
      </w:tabs>
      <w:spacing w:after="0" w:line="240" w:lineRule="auto"/>
    </w:pPr>
    <w:rPr>
      <w:rFonts w:ascii="Arial" w:eastAsia="Times New Roman" w:hAnsi="Times New Roman" w:cs="QMiriam"/>
      <w:snapToGrid w:val="0"/>
      <w:sz w:val="24"/>
      <w:szCs w:val="24"/>
      <w:lang w:eastAsia="he-IL"/>
    </w:rPr>
  </w:style>
  <w:style w:type="paragraph" w:styleId="af6">
    <w:name w:val="Balloon Text"/>
    <w:basedOn w:val="a4"/>
    <w:link w:val="af7"/>
    <w:rsid w:val="0028030B"/>
    <w:pPr>
      <w:tabs>
        <w:tab w:val="left" w:pos="851"/>
      </w:tabs>
      <w:spacing w:line="360" w:lineRule="auto"/>
      <w:jc w:val="both"/>
    </w:pPr>
    <w:rPr>
      <w:rFonts w:ascii="Tahoma" w:hAnsi="Tahoma" w:cs="Times New Roman"/>
      <w:sz w:val="16"/>
      <w:szCs w:val="16"/>
    </w:rPr>
  </w:style>
  <w:style w:type="character" w:customStyle="1" w:styleId="af7">
    <w:name w:val="טקסט בלונים תו"/>
    <w:basedOn w:val="a5"/>
    <w:link w:val="af6"/>
    <w:rsid w:val="0028030B"/>
    <w:rPr>
      <w:rFonts w:ascii="Tahoma" w:eastAsia="Times New Roman" w:hAnsi="Tahoma" w:cs="Times New Roman"/>
      <w:sz w:val="16"/>
      <w:szCs w:val="16"/>
    </w:rPr>
  </w:style>
  <w:style w:type="paragraph" w:styleId="21">
    <w:name w:val="List 2"/>
    <w:basedOn w:val="a4"/>
    <w:rsid w:val="0028030B"/>
    <w:pPr>
      <w:ind w:left="566" w:hanging="283"/>
    </w:pPr>
    <w:rPr>
      <w:rFonts w:cs="Times New Roman"/>
      <w:sz w:val="24"/>
      <w:szCs w:val="24"/>
    </w:rPr>
  </w:style>
  <w:style w:type="paragraph" w:styleId="32">
    <w:name w:val="List 3"/>
    <w:basedOn w:val="a4"/>
    <w:rsid w:val="0028030B"/>
    <w:pPr>
      <w:ind w:left="849" w:hanging="283"/>
    </w:pPr>
    <w:rPr>
      <w:rFonts w:cs="Times New Roman"/>
      <w:sz w:val="24"/>
      <w:szCs w:val="24"/>
    </w:rPr>
  </w:style>
  <w:style w:type="paragraph" w:styleId="41">
    <w:name w:val="List 4"/>
    <w:basedOn w:val="a4"/>
    <w:rsid w:val="0028030B"/>
    <w:pPr>
      <w:ind w:left="1132" w:hanging="283"/>
    </w:pPr>
    <w:rPr>
      <w:rFonts w:cs="Times New Roman"/>
      <w:sz w:val="24"/>
      <w:szCs w:val="24"/>
    </w:rPr>
  </w:style>
  <w:style w:type="table" w:styleId="af8">
    <w:name w:val="Table Grid"/>
    <w:aliases w:val="טקסט טבלה תחתונה"/>
    <w:basedOn w:val="a6"/>
    <w:uiPriority w:val="39"/>
    <w:rsid w:val="0028030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link w:val="NoSpacingChar"/>
    <w:rsid w:val="0028030B"/>
    <w:pPr>
      <w:bidi/>
    </w:pPr>
    <w:rPr>
      <w:rFonts w:ascii="Calibri" w:eastAsia="Times New Roman" w:hAnsi="Calibri" w:cs="Times New Roman"/>
      <w:lang w:val="he-IL" w:eastAsia="he-IL"/>
    </w:rPr>
  </w:style>
  <w:style w:type="character" w:customStyle="1" w:styleId="NoSpacingChar">
    <w:name w:val="No Spacing Char"/>
    <w:link w:val="NoSpacing1"/>
    <w:locked/>
    <w:rsid w:val="0028030B"/>
    <w:rPr>
      <w:rFonts w:ascii="Calibri" w:eastAsia="Times New Roman" w:hAnsi="Calibri" w:cs="Times New Roman"/>
      <w:lang w:val="he-IL" w:eastAsia="he-IL"/>
    </w:rPr>
  </w:style>
  <w:style w:type="paragraph" w:customStyle="1" w:styleId="ArialHeading">
    <w:name w:val="Arial Heading"/>
    <w:basedOn w:val="a4"/>
    <w:link w:val="ArialHeadingChar"/>
    <w:rsid w:val="0028030B"/>
    <w:pPr>
      <w:spacing w:after="200"/>
      <w:jc w:val="right"/>
    </w:pPr>
    <w:rPr>
      <w:rFonts w:ascii="Arial" w:hAnsi="Arial" w:cs="Times New Roman"/>
      <w:b/>
      <w:color w:val="FFFFFF"/>
      <w:sz w:val="60"/>
      <w:szCs w:val="60"/>
      <w:lang w:val="he-IL" w:eastAsia="he-IL"/>
    </w:rPr>
  </w:style>
  <w:style w:type="paragraph" w:customStyle="1" w:styleId="CoverSheet">
    <w:name w:val="Cover Sheet"/>
    <w:basedOn w:val="a4"/>
    <w:link w:val="CoverSheetChar"/>
    <w:rsid w:val="0028030B"/>
    <w:pPr>
      <w:spacing w:after="200" w:line="276" w:lineRule="auto"/>
    </w:pPr>
    <w:rPr>
      <w:rFonts w:ascii="Calibri" w:hAnsi="Calibri" w:cs="Times New Roman"/>
      <w:sz w:val="20"/>
      <w:szCs w:val="20"/>
      <w:lang w:val="he-IL" w:eastAsia="he-IL"/>
    </w:rPr>
  </w:style>
  <w:style w:type="character" w:customStyle="1" w:styleId="ArialHeadingChar">
    <w:name w:val="Arial Heading Char"/>
    <w:link w:val="ArialHeading"/>
    <w:locked/>
    <w:rsid w:val="0028030B"/>
    <w:rPr>
      <w:rFonts w:ascii="Arial" w:eastAsia="Times New Roman" w:hAnsi="Arial" w:cs="Times New Roman"/>
      <w:b/>
      <w:color w:val="FFFFFF"/>
      <w:sz w:val="60"/>
      <w:szCs w:val="60"/>
      <w:lang w:val="he-IL" w:eastAsia="he-IL"/>
    </w:rPr>
  </w:style>
  <w:style w:type="character" w:customStyle="1" w:styleId="CoverSheetChar">
    <w:name w:val="Cover Sheet Char"/>
    <w:link w:val="CoverSheet"/>
    <w:locked/>
    <w:rsid w:val="0028030B"/>
    <w:rPr>
      <w:rFonts w:ascii="Calibri" w:eastAsia="Times New Roman" w:hAnsi="Calibri" w:cs="Times New Roman"/>
      <w:sz w:val="20"/>
      <w:szCs w:val="20"/>
      <w:lang w:val="he-IL" w:eastAsia="he-IL"/>
    </w:rPr>
  </w:style>
  <w:style w:type="paragraph" w:customStyle="1" w:styleId="ListParagraph1">
    <w:name w:val="List Paragraph1"/>
    <w:basedOn w:val="a4"/>
    <w:link w:val="ListParagraphChar"/>
    <w:rsid w:val="0028030B"/>
    <w:pPr>
      <w:spacing w:after="200" w:line="276" w:lineRule="auto"/>
      <w:contextualSpacing/>
    </w:pPr>
    <w:rPr>
      <w:rFonts w:ascii="Arial" w:hAnsi="Arial" w:cs="Times New Roman"/>
      <w:b/>
      <w:sz w:val="24"/>
      <w:szCs w:val="24"/>
      <w:lang w:val="he-IL" w:eastAsia="he-IL"/>
    </w:rPr>
  </w:style>
  <w:style w:type="paragraph" w:customStyle="1" w:styleId="PR1">
    <w:name w:val="PR1"/>
    <w:basedOn w:val="a4"/>
    <w:rsid w:val="0028030B"/>
    <w:pPr>
      <w:tabs>
        <w:tab w:val="left" w:pos="864"/>
        <w:tab w:val="num" w:pos="2016"/>
      </w:tabs>
      <w:suppressAutoHyphens/>
      <w:spacing w:before="240"/>
      <w:ind w:left="864" w:hanging="576"/>
      <w:jc w:val="both"/>
      <w:outlineLvl w:val="2"/>
    </w:pPr>
    <w:rPr>
      <w:rFonts w:eastAsia="Calibri" w:cs="Arial"/>
      <w:sz w:val="22"/>
      <w:szCs w:val="22"/>
      <w:rtl/>
      <w:lang w:val="he-IL" w:eastAsia="he-IL"/>
    </w:rPr>
  </w:style>
  <w:style w:type="paragraph" w:customStyle="1" w:styleId="HDR">
    <w:name w:val="HDR"/>
    <w:basedOn w:val="a4"/>
    <w:next w:val="PRT"/>
    <w:rsid w:val="0028030B"/>
    <w:pPr>
      <w:tabs>
        <w:tab w:val="center" w:pos="4608"/>
        <w:tab w:val="right" w:pos="9360"/>
      </w:tabs>
      <w:suppressAutoHyphens/>
      <w:jc w:val="both"/>
    </w:pPr>
    <w:rPr>
      <w:rFonts w:ascii="Times NewRoman" w:hAnsi="Times NewRoman" w:cs="Arial"/>
      <w:sz w:val="22"/>
      <w:szCs w:val="22"/>
      <w:rtl/>
      <w:lang w:val="he-IL" w:eastAsia="he-IL"/>
    </w:rPr>
  </w:style>
  <w:style w:type="paragraph" w:customStyle="1" w:styleId="FTR">
    <w:name w:val="FTR"/>
    <w:basedOn w:val="a4"/>
    <w:next w:val="SCT"/>
    <w:rsid w:val="0028030B"/>
    <w:pPr>
      <w:tabs>
        <w:tab w:val="right" w:pos="9360"/>
      </w:tabs>
      <w:suppressAutoHyphens/>
      <w:jc w:val="both"/>
    </w:pPr>
    <w:rPr>
      <w:rFonts w:ascii="Times NewRoman" w:hAnsi="Times NewRoman" w:cs="Arial"/>
      <w:sz w:val="22"/>
      <w:szCs w:val="22"/>
      <w:rtl/>
      <w:lang w:val="he-IL" w:eastAsia="he-IL"/>
    </w:rPr>
  </w:style>
  <w:style w:type="paragraph" w:customStyle="1" w:styleId="SCT">
    <w:name w:val="SCT"/>
    <w:basedOn w:val="a4"/>
    <w:next w:val="PRT"/>
    <w:rsid w:val="0028030B"/>
    <w:pPr>
      <w:suppressAutoHyphens/>
      <w:spacing w:before="240"/>
      <w:jc w:val="both"/>
    </w:pPr>
    <w:rPr>
      <w:rFonts w:ascii="Times NewRoman" w:hAnsi="Times NewRoman" w:cs="Arial"/>
      <w:sz w:val="22"/>
      <w:szCs w:val="22"/>
      <w:rtl/>
      <w:lang w:val="he-IL" w:eastAsia="he-IL"/>
    </w:rPr>
  </w:style>
  <w:style w:type="paragraph" w:customStyle="1" w:styleId="PRT">
    <w:name w:val="PRT"/>
    <w:basedOn w:val="a4"/>
    <w:next w:val="ART"/>
    <w:rsid w:val="0028030B"/>
    <w:pPr>
      <w:suppressAutoHyphens/>
      <w:spacing w:before="480"/>
      <w:jc w:val="both"/>
      <w:outlineLvl w:val="0"/>
    </w:pPr>
    <w:rPr>
      <w:rFonts w:ascii="Times NewRoman" w:hAnsi="Times NewRoman" w:cs="Arial"/>
      <w:sz w:val="22"/>
      <w:szCs w:val="22"/>
      <w:rtl/>
      <w:lang w:val="he-IL" w:eastAsia="he-IL"/>
    </w:rPr>
  </w:style>
  <w:style w:type="paragraph" w:customStyle="1" w:styleId="SUT">
    <w:name w:val="SUT"/>
    <w:basedOn w:val="a4"/>
    <w:next w:val="PR1"/>
    <w:rsid w:val="0028030B"/>
    <w:pPr>
      <w:suppressAutoHyphens/>
      <w:spacing w:before="240"/>
      <w:jc w:val="both"/>
      <w:outlineLvl w:val="0"/>
    </w:pPr>
    <w:rPr>
      <w:rFonts w:ascii="Times NewRoman" w:hAnsi="Times NewRoman" w:cs="Arial"/>
      <w:sz w:val="22"/>
      <w:szCs w:val="22"/>
      <w:rtl/>
      <w:lang w:val="he-IL" w:eastAsia="he-IL"/>
    </w:rPr>
  </w:style>
  <w:style w:type="paragraph" w:customStyle="1" w:styleId="DST">
    <w:name w:val="DST"/>
    <w:basedOn w:val="a4"/>
    <w:next w:val="PR1"/>
    <w:rsid w:val="0028030B"/>
    <w:pPr>
      <w:suppressAutoHyphens/>
      <w:spacing w:before="240"/>
      <w:jc w:val="both"/>
      <w:outlineLvl w:val="0"/>
    </w:pPr>
    <w:rPr>
      <w:rFonts w:ascii="Times NewRoman" w:hAnsi="Times NewRoman" w:cs="Arial"/>
      <w:sz w:val="22"/>
      <w:szCs w:val="22"/>
      <w:rtl/>
      <w:lang w:val="he-IL" w:eastAsia="he-IL"/>
    </w:rPr>
  </w:style>
  <w:style w:type="paragraph" w:customStyle="1" w:styleId="ART">
    <w:name w:val="ART"/>
    <w:basedOn w:val="a4"/>
    <w:next w:val="PR1"/>
    <w:rsid w:val="0028030B"/>
    <w:pPr>
      <w:tabs>
        <w:tab w:val="left" w:pos="864"/>
      </w:tabs>
      <w:suppressAutoHyphens/>
      <w:spacing w:before="480"/>
      <w:ind w:left="864" w:hanging="864"/>
      <w:jc w:val="both"/>
      <w:outlineLvl w:val="1"/>
    </w:pPr>
    <w:rPr>
      <w:rFonts w:ascii="Times NewRoman" w:hAnsi="Times NewRoman" w:cs="Arial"/>
      <w:sz w:val="22"/>
      <w:szCs w:val="22"/>
      <w:rtl/>
      <w:lang w:val="he-IL" w:eastAsia="he-IL"/>
    </w:rPr>
  </w:style>
  <w:style w:type="paragraph" w:customStyle="1" w:styleId="PR2">
    <w:name w:val="PR2"/>
    <w:basedOn w:val="a4"/>
    <w:rsid w:val="0028030B"/>
    <w:pPr>
      <w:tabs>
        <w:tab w:val="left" w:pos="1440"/>
        <w:tab w:val="num" w:pos="2592"/>
      </w:tabs>
      <w:suppressAutoHyphens/>
      <w:ind w:left="1440" w:hanging="576"/>
      <w:jc w:val="both"/>
      <w:outlineLvl w:val="3"/>
    </w:pPr>
    <w:rPr>
      <w:rFonts w:eastAsia="Calibri" w:cs="Arial"/>
      <w:sz w:val="22"/>
      <w:szCs w:val="22"/>
      <w:rtl/>
      <w:lang w:val="he-IL" w:eastAsia="he-IL"/>
    </w:rPr>
  </w:style>
  <w:style w:type="character" w:styleId="af9">
    <w:name w:val="annotation reference"/>
    <w:rsid w:val="0028030B"/>
    <w:rPr>
      <w:rFonts w:cs="Times New Roman"/>
      <w:sz w:val="16"/>
      <w:szCs w:val="16"/>
      <w:rtl/>
      <w:lang w:val="he-IL" w:eastAsia="he-IL" w:bidi="he-IL"/>
    </w:rPr>
  </w:style>
  <w:style w:type="paragraph" w:styleId="afa">
    <w:name w:val="annotation text"/>
    <w:basedOn w:val="a4"/>
    <w:link w:val="afb"/>
    <w:rsid w:val="0028030B"/>
    <w:pPr>
      <w:spacing w:after="200"/>
    </w:pPr>
    <w:rPr>
      <w:rFonts w:ascii="Calibri" w:hAnsi="Calibri" w:cs="Times New Roman"/>
      <w:sz w:val="20"/>
      <w:szCs w:val="20"/>
      <w:lang w:val="he-IL" w:eastAsia="he-IL"/>
    </w:rPr>
  </w:style>
  <w:style w:type="character" w:customStyle="1" w:styleId="afb">
    <w:name w:val="טקסט הערה תו"/>
    <w:basedOn w:val="a5"/>
    <w:link w:val="afa"/>
    <w:rsid w:val="0028030B"/>
    <w:rPr>
      <w:rFonts w:ascii="Calibri" w:eastAsia="Times New Roman" w:hAnsi="Calibri" w:cs="Times New Roman"/>
      <w:sz w:val="20"/>
      <w:szCs w:val="20"/>
      <w:lang w:val="he-IL" w:eastAsia="he-IL"/>
    </w:rPr>
  </w:style>
  <w:style w:type="paragraph" w:styleId="afc">
    <w:name w:val="annotation subject"/>
    <w:basedOn w:val="afa"/>
    <w:next w:val="afa"/>
    <w:link w:val="afd"/>
    <w:rsid w:val="0028030B"/>
    <w:rPr>
      <w:b/>
      <w:bCs/>
      <w:rtl/>
    </w:rPr>
  </w:style>
  <w:style w:type="character" w:customStyle="1" w:styleId="afd">
    <w:name w:val="נושא הערה תו"/>
    <w:basedOn w:val="afb"/>
    <w:link w:val="afc"/>
    <w:rsid w:val="0028030B"/>
    <w:rPr>
      <w:rFonts w:ascii="Calibri" w:eastAsia="Times New Roman" w:hAnsi="Calibri" w:cs="Times New Roman"/>
      <w:b/>
      <w:bCs/>
      <w:sz w:val="20"/>
      <w:szCs w:val="20"/>
      <w:lang w:val="he-IL" w:eastAsia="he-IL"/>
    </w:rPr>
  </w:style>
  <w:style w:type="paragraph" w:customStyle="1" w:styleId="Bullet2">
    <w:name w:val="Bullet 2"/>
    <w:basedOn w:val="a4"/>
    <w:rsid w:val="0028030B"/>
    <w:pPr>
      <w:numPr>
        <w:numId w:val="7"/>
      </w:numPr>
      <w:tabs>
        <w:tab w:val="clear" w:pos="360"/>
        <w:tab w:val="num" w:pos="2160"/>
      </w:tabs>
      <w:ind w:left="2160"/>
    </w:pPr>
    <w:rPr>
      <w:rFonts w:eastAsia="Calibri" w:cs="Arial"/>
      <w:sz w:val="24"/>
      <w:szCs w:val="24"/>
      <w:rtl/>
      <w:lang w:val="he-IL" w:eastAsia="he-IL"/>
    </w:rPr>
  </w:style>
  <w:style w:type="paragraph" w:customStyle="1" w:styleId="SPECText1">
    <w:name w:val="SPECText[1]"/>
    <w:basedOn w:val="a4"/>
    <w:rsid w:val="0028030B"/>
    <w:pPr>
      <w:widowControl w:val="0"/>
      <w:numPr>
        <w:numId w:val="8"/>
      </w:numPr>
      <w:spacing w:before="480"/>
      <w:outlineLvl w:val="0"/>
    </w:pPr>
    <w:rPr>
      <w:rFonts w:ascii="Arial" w:eastAsia="Calibri" w:hAnsi="Arial" w:cs="Arial"/>
      <w:sz w:val="22"/>
      <w:szCs w:val="20"/>
      <w:rtl/>
      <w:lang w:val="he-IL" w:eastAsia="he-IL"/>
    </w:rPr>
  </w:style>
  <w:style w:type="paragraph" w:customStyle="1" w:styleId="SPECText2">
    <w:name w:val="SPECText[2]"/>
    <w:basedOn w:val="a4"/>
    <w:rsid w:val="0028030B"/>
    <w:pPr>
      <w:keepNext/>
      <w:widowControl w:val="0"/>
      <w:numPr>
        <w:ilvl w:val="1"/>
        <w:numId w:val="8"/>
      </w:numPr>
      <w:spacing w:before="240"/>
      <w:outlineLvl w:val="1"/>
    </w:pPr>
    <w:rPr>
      <w:rFonts w:ascii="Arial" w:eastAsia="Calibri" w:hAnsi="Arial" w:cs="Arial"/>
      <w:sz w:val="22"/>
      <w:szCs w:val="20"/>
      <w:rtl/>
      <w:lang w:val="he-IL" w:eastAsia="he-IL"/>
    </w:rPr>
  </w:style>
  <w:style w:type="paragraph" w:customStyle="1" w:styleId="SPECText3">
    <w:name w:val="SPECText[3]"/>
    <w:basedOn w:val="a4"/>
    <w:rsid w:val="0028030B"/>
    <w:pPr>
      <w:numPr>
        <w:ilvl w:val="2"/>
        <w:numId w:val="8"/>
      </w:numPr>
      <w:spacing w:before="240"/>
      <w:jc w:val="both"/>
      <w:outlineLvl w:val="2"/>
    </w:pPr>
    <w:rPr>
      <w:rFonts w:ascii="Arial" w:eastAsia="Calibri" w:hAnsi="Arial" w:cs="Arial"/>
      <w:sz w:val="22"/>
      <w:szCs w:val="20"/>
      <w:rtl/>
      <w:lang w:val="he-IL" w:eastAsia="he-IL"/>
    </w:rPr>
  </w:style>
  <w:style w:type="paragraph" w:customStyle="1" w:styleId="SPECText4">
    <w:name w:val="SPECText[4]"/>
    <w:basedOn w:val="a4"/>
    <w:rsid w:val="0028030B"/>
    <w:pPr>
      <w:numPr>
        <w:ilvl w:val="3"/>
        <w:numId w:val="8"/>
      </w:numPr>
      <w:spacing w:before="240"/>
      <w:jc w:val="both"/>
      <w:outlineLvl w:val="3"/>
    </w:pPr>
    <w:rPr>
      <w:rFonts w:ascii="Arial" w:eastAsia="Calibri" w:hAnsi="Arial" w:cs="Arial"/>
      <w:sz w:val="22"/>
      <w:szCs w:val="20"/>
      <w:rtl/>
      <w:lang w:val="he-IL" w:eastAsia="he-IL"/>
    </w:rPr>
  </w:style>
  <w:style w:type="paragraph" w:customStyle="1" w:styleId="SPECText5">
    <w:name w:val="SPECText[5]"/>
    <w:basedOn w:val="a4"/>
    <w:rsid w:val="0028030B"/>
    <w:pPr>
      <w:numPr>
        <w:ilvl w:val="4"/>
        <w:numId w:val="8"/>
      </w:numPr>
      <w:spacing w:before="240"/>
      <w:jc w:val="both"/>
      <w:outlineLvl w:val="4"/>
    </w:pPr>
    <w:rPr>
      <w:rFonts w:ascii="Arial" w:eastAsia="Calibri" w:hAnsi="Arial" w:cs="Arial"/>
      <w:sz w:val="22"/>
      <w:szCs w:val="20"/>
      <w:rtl/>
      <w:lang w:val="he-IL" w:eastAsia="he-IL"/>
    </w:rPr>
  </w:style>
  <w:style w:type="paragraph" w:customStyle="1" w:styleId="SPECText6">
    <w:name w:val="SPECText[6]"/>
    <w:basedOn w:val="a4"/>
    <w:rsid w:val="0028030B"/>
    <w:pPr>
      <w:numPr>
        <w:ilvl w:val="5"/>
        <w:numId w:val="8"/>
      </w:numPr>
      <w:spacing w:before="120"/>
      <w:outlineLvl w:val="5"/>
    </w:pPr>
    <w:rPr>
      <w:rFonts w:ascii="Arial" w:eastAsia="Calibri" w:hAnsi="Arial" w:cs="Arial"/>
      <w:sz w:val="22"/>
      <w:szCs w:val="20"/>
      <w:rtl/>
      <w:lang w:val="he-IL" w:eastAsia="he-IL"/>
    </w:rPr>
  </w:style>
  <w:style w:type="paragraph" w:customStyle="1" w:styleId="SPECText7">
    <w:name w:val="SPECText[7]"/>
    <w:basedOn w:val="a4"/>
    <w:rsid w:val="0028030B"/>
    <w:pPr>
      <w:widowControl w:val="0"/>
      <w:numPr>
        <w:ilvl w:val="6"/>
        <w:numId w:val="8"/>
      </w:numPr>
      <w:outlineLvl w:val="6"/>
    </w:pPr>
    <w:rPr>
      <w:rFonts w:ascii="Arial" w:eastAsia="Calibri" w:hAnsi="Arial" w:cs="Arial"/>
      <w:sz w:val="22"/>
      <w:szCs w:val="20"/>
      <w:rtl/>
      <w:lang w:val="he-IL" w:eastAsia="he-IL"/>
    </w:rPr>
  </w:style>
  <w:style w:type="paragraph" w:customStyle="1" w:styleId="SPECText8">
    <w:name w:val="SPECText[8]"/>
    <w:basedOn w:val="a4"/>
    <w:rsid w:val="0028030B"/>
    <w:pPr>
      <w:widowControl w:val="0"/>
      <w:numPr>
        <w:ilvl w:val="7"/>
        <w:numId w:val="8"/>
      </w:numPr>
      <w:outlineLvl w:val="7"/>
    </w:pPr>
    <w:rPr>
      <w:rFonts w:ascii="Arial" w:eastAsia="Calibri" w:hAnsi="Arial" w:cs="Arial"/>
      <w:sz w:val="22"/>
      <w:szCs w:val="20"/>
      <w:rtl/>
      <w:lang w:val="he-IL" w:eastAsia="he-IL"/>
    </w:rPr>
  </w:style>
  <w:style w:type="paragraph" w:customStyle="1" w:styleId="SPECText9">
    <w:name w:val="SPECText[9]"/>
    <w:basedOn w:val="a4"/>
    <w:rsid w:val="0028030B"/>
    <w:pPr>
      <w:widowControl w:val="0"/>
      <w:numPr>
        <w:ilvl w:val="8"/>
        <w:numId w:val="8"/>
      </w:numPr>
      <w:outlineLvl w:val="8"/>
    </w:pPr>
    <w:rPr>
      <w:rFonts w:ascii="Arial" w:eastAsia="Calibri" w:hAnsi="Arial" w:cs="Arial"/>
      <w:sz w:val="22"/>
      <w:szCs w:val="20"/>
      <w:rtl/>
      <w:lang w:val="he-IL" w:eastAsia="he-IL"/>
    </w:rPr>
  </w:style>
  <w:style w:type="table" w:customStyle="1" w:styleId="12">
    <w:name w:val="טבלת רשת1"/>
    <w:basedOn w:val="a6"/>
    <w:next w:val="af8"/>
    <w:uiPriority w:val="99"/>
    <w:rsid w:val="0028030B"/>
    <w:pPr>
      <w:spacing w:after="0" w:line="240" w:lineRule="auto"/>
    </w:pPr>
    <w:rPr>
      <w:rFonts w:ascii="Calibri" w:eastAsia="Times New Roman"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חלק #"/>
    <w:basedOn w:val="ListParagraph1"/>
    <w:link w:val="afe"/>
    <w:rsid w:val="0028030B"/>
    <w:pPr>
      <w:numPr>
        <w:numId w:val="6"/>
      </w:numPr>
    </w:pPr>
    <w:rPr>
      <w:rFonts w:eastAsia="Calibri"/>
    </w:rPr>
  </w:style>
  <w:style w:type="paragraph" w:customStyle="1" w:styleId="TOCHeading1">
    <w:name w:val="TOC Heading1"/>
    <w:basedOn w:val="10"/>
    <w:next w:val="a4"/>
    <w:rsid w:val="0028030B"/>
    <w:pPr>
      <w:keepLines/>
      <w:tabs>
        <w:tab w:val="clear" w:pos="423"/>
      </w:tabs>
      <w:spacing w:before="480" w:after="0" w:line="276" w:lineRule="auto"/>
      <w:jc w:val="left"/>
      <w:outlineLvl w:val="9"/>
    </w:pPr>
    <w:rPr>
      <w:rFonts w:ascii="Cambria" w:hAnsi="Cambria"/>
      <w:color w:val="365F91"/>
      <w:sz w:val="28"/>
      <w:szCs w:val="28"/>
      <w:u w:val="none"/>
      <w:lang w:val="he-IL" w:eastAsia="he-IL"/>
    </w:rPr>
  </w:style>
  <w:style w:type="character" w:customStyle="1" w:styleId="ListParagraphChar">
    <w:name w:val="List Paragraph Char"/>
    <w:link w:val="ListParagraph1"/>
    <w:locked/>
    <w:rsid w:val="0028030B"/>
    <w:rPr>
      <w:rFonts w:ascii="Arial" w:eastAsia="Times New Roman" w:hAnsi="Arial" w:cs="Times New Roman"/>
      <w:b/>
      <w:sz w:val="24"/>
      <w:szCs w:val="24"/>
      <w:lang w:val="he-IL" w:eastAsia="he-IL"/>
    </w:rPr>
  </w:style>
  <w:style w:type="character" w:customStyle="1" w:styleId="afe">
    <w:name w:val="חלק # תו"/>
    <w:link w:val="a2"/>
    <w:locked/>
    <w:rsid w:val="0028030B"/>
    <w:rPr>
      <w:rFonts w:ascii="Arial" w:eastAsia="Calibri" w:hAnsi="Arial" w:cs="Times New Roman"/>
      <w:b/>
      <w:sz w:val="24"/>
      <w:szCs w:val="24"/>
      <w:lang w:val="he-IL" w:eastAsia="he-IL"/>
    </w:rPr>
  </w:style>
  <w:style w:type="paragraph" w:styleId="TOC1">
    <w:name w:val="toc 1"/>
    <w:basedOn w:val="a4"/>
    <w:next w:val="a4"/>
    <w:autoRedefine/>
    <w:uiPriority w:val="39"/>
    <w:qFormat/>
    <w:rsid w:val="00753C6E"/>
    <w:pPr>
      <w:widowControl w:val="0"/>
      <w:tabs>
        <w:tab w:val="right" w:leader="dot" w:pos="8306"/>
      </w:tabs>
      <w:bidi w:val="0"/>
      <w:spacing w:after="120" w:line="360" w:lineRule="auto"/>
      <w:jc w:val="both"/>
    </w:pPr>
    <w:rPr>
      <w:rFonts w:ascii="David" w:hAnsi="David" w:cs="David"/>
      <w:b/>
      <w:bCs/>
      <w:caps/>
      <w:noProof/>
      <w:sz w:val="20"/>
      <w:szCs w:val="20"/>
      <w:lang w:val="he-IL"/>
    </w:rPr>
  </w:style>
  <w:style w:type="paragraph" w:styleId="TOC3">
    <w:name w:val="toc 3"/>
    <w:basedOn w:val="a4"/>
    <w:next w:val="a4"/>
    <w:autoRedefine/>
    <w:uiPriority w:val="39"/>
    <w:qFormat/>
    <w:rsid w:val="0028030B"/>
    <w:pPr>
      <w:bidi w:val="0"/>
      <w:spacing w:line="276" w:lineRule="auto"/>
      <w:ind w:left="220"/>
    </w:pPr>
    <w:rPr>
      <w:rFonts w:ascii="Calibri" w:hAnsi="Calibri" w:cs="Times New Roman"/>
      <w:sz w:val="20"/>
      <w:szCs w:val="20"/>
      <w:rtl/>
      <w:lang w:val="he-IL"/>
    </w:rPr>
  </w:style>
  <w:style w:type="character" w:styleId="Hyperlink">
    <w:name w:val="Hyperlink"/>
    <w:uiPriority w:val="99"/>
    <w:rsid w:val="0028030B"/>
    <w:rPr>
      <w:rFonts w:cs="Times New Roman"/>
      <w:color w:val="0000FF"/>
      <w:u w:val="single"/>
      <w:rtl/>
      <w:lang w:val="he-IL" w:eastAsia="he-IL" w:bidi="he-IL"/>
    </w:rPr>
  </w:style>
  <w:style w:type="paragraph" w:customStyle="1" w:styleId="Sub-headingxx">
    <w:name w:val="Sub-heading x.x"/>
    <w:basedOn w:val="ListParagraph1"/>
    <w:link w:val="Sub-headingxxChar"/>
    <w:rsid w:val="0028030B"/>
    <w:pPr>
      <w:numPr>
        <w:ilvl w:val="1"/>
        <w:numId w:val="6"/>
      </w:numPr>
    </w:pPr>
    <w:rPr>
      <w:rFonts w:eastAsia="Calibri"/>
      <w:sz w:val="20"/>
      <w:szCs w:val="20"/>
    </w:rPr>
  </w:style>
  <w:style w:type="paragraph" w:styleId="TOC2">
    <w:name w:val="toc 2"/>
    <w:basedOn w:val="a4"/>
    <w:next w:val="a4"/>
    <w:autoRedefine/>
    <w:uiPriority w:val="39"/>
    <w:qFormat/>
    <w:rsid w:val="0028030B"/>
    <w:pPr>
      <w:tabs>
        <w:tab w:val="left" w:pos="1540"/>
        <w:tab w:val="right" w:leader="dot" w:pos="9350"/>
      </w:tabs>
      <w:spacing w:before="240" w:line="276" w:lineRule="auto"/>
    </w:pPr>
    <w:rPr>
      <w:rFonts w:ascii="Calibri" w:hAnsi="Calibri" w:cs="Times New Roman"/>
      <w:b/>
      <w:bCs/>
      <w:sz w:val="20"/>
      <w:szCs w:val="20"/>
      <w:rtl/>
      <w:lang w:val="he-IL"/>
    </w:rPr>
  </w:style>
  <w:style w:type="character" w:customStyle="1" w:styleId="Sub-headingxxChar">
    <w:name w:val="Sub-heading x.x Char"/>
    <w:link w:val="Sub-headingxx"/>
    <w:locked/>
    <w:rsid w:val="0028030B"/>
    <w:rPr>
      <w:rFonts w:ascii="Arial" w:eastAsia="Calibri" w:hAnsi="Arial" w:cs="Times New Roman"/>
      <w:b/>
      <w:sz w:val="20"/>
      <w:szCs w:val="20"/>
      <w:lang w:val="he-IL" w:eastAsia="he-IL"/>
    </w:rPr>
  </w:style>
  <w:style w:type="character" w:styleId="aff">
    <w:name w:val="Strong"/>
    <w:uiPriority w:val="22"/>
    <w:qFormat/>
    <w:rsid w:val="0028030B"/>
    <w:rPr>
      <w:b/>
      <w:bCs/>
    </w:rPr>
  </w:style>
  <w:style w:type="paragraph" w:customStyle="1" w:styleId="ListParagraph2">
    <w:name w:val="List Paragraph2"/>
    <w:basedOn w:val="a4"/>
    <w:rsid w:val="0028030B"/>
    <w:pPr>
      <w:bidi w:val="0"/>
      <w:spacing w:after="200" w:line="276" w:lineRule="auto"/>
      <w:contextualSpacing/>
    </w:pPr>
    <w:rPr>
      <w:rFonts w:ascii="Arial" w:hAnsi="Arial" w:cs="Arial"/>
      <w:b/>
      <w:sz w:val="24"/>
      <w:szCs w:val="24"/>
      <w:lang w:bidi="ar-SA"/>
    </w:rPr>
  </w:style>
  <w:style w:type="paragraph" w:styleId="aff0">
    <w:name w:val="List Paragraph"/>
    <w:aliases w:val="LP1,lp1,Bullet List,FooterText,numbered,Paragraphe de liste1,פיסקת bullets,מפרט פירוט סעיפים,x.x.x.x,Bullet Number,Use Case List Paragraph,Num Bullet 1,style 2,List Paragraph_0,List Paragraph_1,List Paragraph_2,פיסקת רשימה11"/>
    <w:basedOn w:val="a4"/>
    <w:link w:val="aff1"/>
    <w:qFormat/>
    <w:rsid w:val="0028030B"/>
    <w:pPr>
      <w:spacing w:after="200" w:line="276" w:lineRule="auto"/>
      <w:ind w:left="720"/>
      <w:contextualSpacing/>
    </w:pPr>
    <w:rPr>
      <w:rFonts w:ascii="Calibri" w:hAnsi="Calibri" w:cs="Arial"/>
      <w:sz w:val="22"/>
      <w:szCs w:val="22"/>
      <w:rtl/>
      <w:lang w:val="he-IL"/>
    </w:rPr>
  </w:style>
  <w:style w:type="paragraph" w:customStyle="1" w:styleId="PART">
    <w:name w:val="PART #"/>
    <w:basedOn w:val="ListParagraph1"/>
    <w:link w:val="PARTChar"/>
    <w:rsid w:val="0028030B"/>
  </w:style>
  <w:style w:type="character" w:customStyle="1" w:styleId="PARTChar">
    <w:name w:val="PART # Char"/>
    <w:link w:val="PART"/>
    <w:locked/>
    <w:rsid w:val="0028030B"/>
    <w:rPr>
      <w:rFonts w:ascii="Arial" w:eastAsia="Times New Roman" w:hAnsi="Arial" w:cs="Times New Roman"/>
      <w:b/>
      <w:sz w:val="24"/>
      <w:szCs w:val="24"/>
      <w:lang w:val="he-IL" w:eastAsia="he-IL"/>
    </w:rPr>
  </w:style>
  <w:style w:type="paragraph" w:styleId="aff2">
    <w:name w:val="TOC Heading"/>
    <w:basedOn w:val="10"/>
    <w:next w:val="a4"/>
    <w:uiPriority w:val="39"/>
    <w:qFormat/>
    <w:rsid w:val="0028030B"/>
    <w:pPr>
      <w:keepLines/>
      <w:tabs>
        <w:tab w:val="clear" w:pos="423"/>
      </w:tabs>
      <w:spacing w:before="480" w:after="0" w:line="276" w:lineRule="auto"/>
      <w:jc w:val="left"/>
      <w:outlineLvl w:val="9"/>
    </w:pPr>
    <w:rPr>
      <w:rFonts w:ascii="Cambria" w:hAnsi="Cambria"/>
      <w:color w:val="365F91"/>
      <w:sz w:val="28"/>
      <w:szCs w:val="28"/>
      <w:u w:val="none"/>
      <w:lang w:val="he-IL"/>
    </w:rPr>
  </w:style>
  <w:style w:type="paragraph" w:styleId="TOC4">
    <w:name w:val="toc 4"/>
    <w:basedOn w:val="a4"/>
    <w:next w:val="a4"/>
    <w:autoRedefine/>
    <w:uiPriority w:val="39"/>
    <w:rsid w:val="0028030B"/>
    <w:pPr>
      <w:bidi w:val="0"/>
      <w:spacing w:line="276" w:lineRule="auto"/>
      <w:ind w:left="440"/>
    </w:pPr>
    <w:rPr>
      <w:rFonts w:ascii="Calibri" w:hAnsi="Calibri" w:cs="Times New Roman"/>
      <w:sz w:val="20"/>
      <w:szCs w:val="20"/>
      <w:rtl/>
      <w:lang w:val="he-IL"/>
    </w:rPr>
  </w:style>
  <w:style w:type="paragraph" w:styleId="TOC5">
    <w:name w:val="toc 5"/>
    <w:basedOn w:val="a4"/>
    <w:next w:val="a4"/>
    <w:autoRedefine/>
    <w:uiPriority w:val="39"/>
    <w:rsid w:val="0028030B"/>
    <w:pPr>
      <w:bidi w:val="0"/>
      <w:spacing w:line="276" w:lineRule="auto"/>
      <w:ind w:left="660"/>
    </w:pPr>
    <w:rPr>
      <w:rFonts w:ascii="Calibri" w:hAnsi="Calibri" w:cs="Times New Roman"/>
      <w:sz w:val="20"/>
      <w:szCs w:val="20"/>
      <w:rtl/>
      <w:lang w:val="he-IL"/>
    </w:rPr>
  </w:style>
  <w:style w:type="paragraph" w:styleId="TOC6">
    <w:name w:val="toc 6"/>
    <w:basedOn w:val="a4"/>
    <w:next w:val="a4"/>
    <w:autoRedefine/>
    <w:uiPriority w:val="39"/>
    <w:rsid w:val="0028030B"/>
    <w:pPr>
      <w:bidi w:val="0"/>
      <w:spacing w:line="276" w:lineRule="auto"/>
      <w:ind w:left="880"/>
    </w:pPr>
    <w:rPr>
      <w:rFonts w:ascii="Calibri" w:hAnsi="Calibri" w:cs="Times New Roman"/>
      <w:sz w:val="20"/>
      <w:szCs w:val="20"/>
      <w:rtl/>
      <w:lang w:val="he-IL"/>
    </w:rPr>
  </w:style>
  <w:style w:type="paragraph" w:styleId="TOC7">
    <w:name w:val="toc 7"/>
    <w:basedOn w:val="a4"/>
    <w:next w:val="a4"/>
    <w:autoRedefine/>
    <w:uiPriority w:val="39"/>
    <w:rsid w:val="0028030B"/>
    <w:pPr>
      <w:bidi w:val="0"/>
      <w:spacing w:line="276" w:lineRule="auto"/>
      <w:ind w:left="1100"/>
    </w:pPr>
    <w:rPr>
      <w:rFonts w:ascii="Calibri" w:hAnsi="Calibri" w:cs="Times New Roman"/>
      <w:sz w:val="20"/>
      <w:szCs w:val="20"/>
      <w:rtl/>
      <w:lang w:val="he-IL"/>
    </w:rPr>
  </w:style>
  <w:style w:type="paragraph" w:styleId="TOC8">
    <w:name w:val="toc 8"/>
    <w:basedOn w:val="a4"/>
    <w:next w:val="a4"/>
    <w:autoRedefine/>
    <w:uiPriority w:val="39"/>
    <w:rsid w:val="0028030B"/>
    <w:pPr>
      <w:bidi w:val="0"/>
      <w:spacing w:line="276" w:lineRule="auto"/>
      <w:ind w:left="1320"/>
    </w:pPr>
    <w:rPr>
      <w:rFonts w:ascii="Calibri" w:hAnsi="Calibri" w:cs="Times New Roman"/>
      <w:sz w:val="20"/>
      <w:szCs w:val="20"/>
      <w:rtl/>
      <w:lang w:val="he-IL"/>
    </w:rPr>
  </w:style>
  <w:style w:type="paragraph" w:styleId="TOC9">
    <w:name w:val="toc 9"/>
    <w:basedOn w:val="a4"/>
    <w:next w:val="a4"/>
    <w:autoRedefine/>
    <w:uiPriority w:val="39"/>
    <w:rsid w:val="0028030B"/>
    <w:pPr>
      <w:bidi w:val="0"/>
      <w:spacing w:line="276" w:lineRule="auto"/>
      <w:ind w:left="1540"/>
    </w:pPr>
    <w:rPr>
      <w:rFonts w:ascii="Calibri" w:hAnsi="Calibri" w:cs="Times New Roman"/>
      <w:sz w:val="20"/>
      <w:szCs w:val="20"/>
      <w:rtl/>
      <w:lang w:val="he-IL"/>
    </w:rPr>
  </w:style>
  <w:style w:type="paragraph" w:customStyle="1" w:styleId="NoSpacing2">
    <w:name w:val="No Spacing2"/>
    <w:rsid w:val="0028030B"/>
    <w:pPr>
      <w:bidi/>
      <w:spacing w:after="0" w:line="240" w:lineRule="auto"/>
    </w:pPr>
    <w:rPr>
      <w:rFonts w:ascii="Calibri" w:eastAsia="Times New Roman" w:hAnsi="Calibri" w:cs="Times New Roman"/>
      <w:lang w:val="he-IL" w:eastAsia="he-IL"/>
    </w:rPr>
  </w:style>
  <w:style w:type="paragraph" w:customStyle="1" w:styleId="ListParagraph3">
    <w:name w:val="List Paragraph3"/>
    <w:basedOn w:val="a4"/>
    <w:rsid w:val="0028030B"/>
    <w:pPr>
      <w:spacing w:after="200" w:line="276" w:lineRule="auto"/>
      <w:contextualSpacing/>
    </w:pPr>
    <w:rPr>
      <w:rFonts w:ascii="Arial" w:eastAsia="Calibri" w:hAnsi="Arial" w:cs="Arial"/>
      <w:b/>
      <w:sz w:val="24"/>
      <w:szCs w:val="24"/>
      <w:rtl/>
      <w:lang w:val="he-IL" w:eastAsia="he-IL"/>
    </w:rPr>
  </w:style>
  <w:style w:type="table" w:customStyle="1" w:styleId="TableGrid1">
    <w:name w:val="Table Grid1"/>
    <w:basedOn w:val="a6"/>
    <w:next w:val="af8"/>
    <w:rsid w:val="0028030B"/>
    <w:pPr>
      <w:spacing w:after="0" w:line="240" w:lineRule="auto"/>
    </w:pPr>
    <w:rPr>
      <w:rFonts w:ascii="Calibri" w:eastAsia="Times New Roman" w:hAnsi="Calibri"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2">
    <w:name w:val="TOC Heading2"/>
    <w:basedOn w:val="10"/>
    <w:next w:val="a4"/>
    <w:rsid w:val="0028030B"/>
    <w:pPr>
      <w:keepLines/>
      <w:tabs>
        <w:tab w:val="clear" w:pos="423"/>
      </w:tabs>
      <w:spacing w:before="480" w:after="0" w:line="276" w:lineRule="auto"/>
      <w:jc w:val="left"/>
      <w:outlineLvl w:val="9"/>
    </w:pPr>
    <w:rPr>
      <w:rFonts w:ascii="Cambria" w:eastAsia="Calibri" w:hAnsi="Cambria"/>
      <w:color w:val="365F91"/>
      <w:sz w:val="28"/>
      <w:szCs w:val="28"/>
      <w:u w:val="none"/>
      <w:lang w:val="he-IL" w:eastAsia="he-IL"/>
    </w:rPr>
  </w:style>
  <w:style w:type="numbering" w:customStyle="1" w:styleId="GuideSpec1">
    <w:name w:val="Guide Spec1"/>
    <w:rsid w:val="0028030B"/>
    <w:pPr>
      <w:numPr>
        <w:numId w:val="5"/>
      </w:numPr>
    </w:pPr>
  </w:style>
  <w:style w:type="table" w:customStyle="1" w:styleId="TableGrid11">
    <w:name w:val="Table Grid11"/>
    <w:basedOn w:val="a6"/>
    <w:next w:val="af8"/>
    <w:rsid w:val="0028030B"/>
    <w:pPr>
      <w:spacing w:after="0" w:line="240" w:lineRule="auto"/>
    </w:pPr>
    <w:rPr>
      <w:rFonts w:ascii="Calibri" w:eastAsia="Times New Roman"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2">
    <w:name w:val="Body Text 2"/>
    <w:basedOn w:val="a4"/>
    <w:link w:val="23"/>
    <w:uiPriority w:val="99"/>
    <w:unhideWhenUsed/>
    <w:rsid w:val="0028030B"/>
    <w:pPr>
      <w:tabs>
        <w:tab w:val="left" w:pos="851"/>
      </w:tabs>
      <w:spacing w:after="120" w:line="480" w:lineRule="auto"/>
      <w:jc w:val="both"/>
    </w:pPr>
    <w:rPr>
      <w:rFonts w:ascii="Arial" w:cs="David"/>
      <w:sz w:val="22"/>
      <w:szCs w:val="26"/>
    </w:rPr>
  </w:style>
  <w:style w:type="character" w:customStyle="1" w:styleId="23">
    <w:name w:val="גוף טקסט 2 תו"/>
    <w:basedOn w:val="a5"/>
    <w:link w:val="22"/>
    <w:uiPriority w:val="99"/>
    <w:rsid w:val="0028030B"/>
    <w:rPr>
      <w:rFonts w:ascii="Arial" w:eastAsia="Times New Roman" w:hAnsi="Times New Roman" w:cs="David"/>
      <w:szCs w:val="26"/>
    </w:rPr>
  </w:style>
  <w:style w:type="paragraph" w:customStyle="1" w:styleId="-">
    <w:name w:val="רגיל-דוד"/>
    <w:rsid w:val="0028030B"/>
    <w:pPr>
      <w:widowControl w:val="0"/>
      <w:snapToGrid w:val="0"/>
      <w:spacing w:after="0" w:line="240" w:lineRule="auto"/>
    </w:pPr>
    <w:rPr>
      <w:rFonts w:ascii="David" w:eastAsia="Times New Roman" w:hAnsi="Times New Roman" w:cs="Miriam"/>
      <w:noProof/>
      <w:color w:val="0000FF"/>
      <w:sz w:val="24"/>
      <w:szCs w:val="24"/>
      <w:lang w:eastAsia="he-IL"/>
    </w:rPr>
  </w:style>
  <w:style w:type="character" w:customStyle="1" w:styleId="90">
    <w:name w:val="כותרת 9 תו"/>
    <w:basedOn w:val="a5"/>
    <w:link w:val="9"/>
    <w:rsid w:val="00251751"/>
    <w:rPr>
      <w:rFonts w:asciiTheme="majorHAnsi" w:eastAsiaTheme="majorEastAsia" w:hAnsiTheme="majorHAnsi" w:cstheme="majorBidi"/>
      <w:i/>
      <w:iCs/>
      <w:color w:val="404040" w:themeColor="text1" w:themeTint="BF"/>
      <w:sz w:val="20"/>
      <w:szCs w:val="20"/>
    </w:rPr>
  </w:style>
  <w:style w:type="paragraph" w:styleId="aff3">
    <w:name w:val="Body Text Indent"/>
    <w:basedOn w:val="a4"/>
    <w:link w:val="aff4"/>
    <w:unhideWhenUsed/>
    <w:rsid w:val="00251751"/>
    <w:pPr>
      <w:spacing w:after="120"/>
      <w:ind w:left="283"/>
    </w:pPr>
  </w:style>
  <w:style w:type="character" w:customStyle="1" w:styleId="aff4">
    <w:name w:val="כניסה בגוף טקסט תו"/>
    <w:basedOn w:val="a5"/>
    <w:link w:val="aff3"/>
    <w:rsid w:val="00251751"/>
    <w:rPr>
      <w:rFonts w:ascii="Times New Roman" w:eastAsia="Times New Roman" w:hAnsi="Times New Roman" w:cs="Narkisim"/>
      <w:sz w:val="28"/>
      <w:szCs w:val="28"/>
    </w:rPr>
  </w:style>
  <w:style w:type="table" w:customStyle="1" w:styleId="13">
    <w:name w:val="רשת טבלה בהירה1"/>
    <w:basedOn w:val="a6"/>
    <w:next w:val="24"/>
    <w:uiPriority w:val="40"/>
    <w:rsid w:val="00D93EED"/>
    <w:pPr>
      <w:spacing w:after="0"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4">
    <w:name w:val="רשת טבלה בהירה2"/>
    <w:basedOn w:val="a6"/>
    <w:uiPriority w:val="40"/>
    <w:rsid w:val="00D93E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סרגל רמה 1"/>
    <w:basedOn w:val="a4"/>
    <w:uiPriority w:val="99"/>
    <w:rsid w:val="005B38C4"/>
    <w:pPr>
      <w:ind w:left="567" w:hanging="567"/>
      <w:jc w:val="both"/>
    </w:pPr>
    <w:rPr>
      <w:rFonts w:cs="David"/>
      <w:sz w:val="22"/>
      <w:szCs w:val="24"/>
      <w:lang w:eastAsia="he-IL"/>
    </w:rPr>
  </w:style>
  <w:style w:type="paragraph" w:customStyle="1" w:styleId="aff5">
    <w:name w:val="סגנון"/>
    <w:uiPriority w:val="99"/>
    <w:rsid w:val="006D6A86"/>
    <w:pPr>
      <w:widowControl w:val="0"/>
      <w:autoSpaceDE w:val="0"/>
      <w:autoSpaceDN w:val="0"/>
      <w:adjustRightInd w:val="0"/>
      <w:spacing w:after="0" w:line="240" w:lineRule="auto"/>
    </w:pPr>
    <w:rPr>
      <w:rFonts w:ascii="Times New Roman" w:eastAsia="Times New Roman" w:hAnsi="Times New Roman" w:cs="Times New Roman"/>
      <w:sz w:val="20"/>
      <w:szCs w:val="24"/>
      <w:lang w:eastAsia="he-IL"/>
    </w:rPr>
  </w:style>
  <w:style w:type="paragraph" w:styleId="aff6">
    <w:name w:val="Subtitle"/>
    <w:basedOn w:val="a4"/>
    <w:link w:val="aff7"/>
    <w:qFormat/>
    <w:rsid w:val="006D6A86"/>
    <w:pPr>
      <w:tabs>
        <w:tab w:val="left" w:pos="991"/>
        <w:tab w:val="left" w:pos="4819"/>
        <w:tab w:val="left" w:pos="5953"/>
      </w:tabs>
      <w:jc w:val="center"/>
    </w:pPr>
    <w:rPr>
      <w:rFonts w:ascii="Cambria" w:hAnsi="Cambria" w:cs="Times New Roman"/>
      <w:sz w:val="24"/>
      <w:szCs w:val="24"/>
      <w:lang w:eastAsia="he-IL"/>
    </w:rPr>
  </w:style>
  <w:style w:type="character" w:customStyle="1" w:styleId="aff7">
    <w:name w:val="כותרת משנה תו"/>
    <w:basedOn w:val="a5"/>
    <w:link w:val="aff6"/>
    <w:rsid w:val="006D6A86"/>
    <w:rPr>
      <w:rFonts w:ascii="Cambria" w:eastAsia="Times New Roman" w:hAnsi="Cambria" w:cs="Times New Roman"/>
      <w:sz w:val="24"/>
      <w:szCs w:val="24"/>
      <w:lang w:eastAsia="he-IL"/>
    </w:rPr>
  </w:style>
  <w:style w:type="table" w:customStyle="1" w:styleId="4-61">
    <w:name w:val="טבלת רשת 4 - הדגשה 61"/>
    <w:basedOn w:val="a6"/>
    <w:uiPriority w:val="49"/>
    <w:rsid w:val="00A824BA"/>
    <w:pPr>
      <w:bidi/>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aff1">
    <w:name w:val="פיסקת רשימה תו"/>
    <w:aliases w:val="LP1 תו,lp1 תו,Bullet List תו,FooterText תו,numbered תו,Paragraphe de liste1 תו,פיסקת bullets תו,מפרט פירוט סעיפים תו,x.x.x.x תו,Bullet Number תו,Use Case List Paragraph תו,Num Bullet 1 תו,style 2 תו,List Paragraph_0 תו,List Paragraph_1 תו"/>
    <w:link w:val="aff0"/>
    <w:uiPriority w:val="34"/>
    <w:locked/>
    <w:rsid w:val="008D6C16"/>
    <w:rPr>
      <w:rFonts w:ascii="Calibri" w:eastAsia="Times New Roman" w:hAnsi="Calibri" w:cs="Arial"/>
      <w:lang w:val="he-IL"/>
    </w:rPr>
  </w:style>
  <w:style w:type="paragraph" w:customStyle="1" w:styleId="a">
    <w:name w:val="מיספור אותיות"/>
    <w:basedOn w:val="a4"/>
    <w:rsid w:val="00580DC6"/>
    <w:pPr>
      <w:numPr>
        <w:numId w:val="9"/>
      </w:numPr>
      <w:spacing w:before="240"/>
      <w:jc w:val="both"/>
    </w:pPr>
    <w:rPr>
      <w:rFonts w:cs="David"/>
      <w:sz w:val="22"/>
      <w:szCs w:val="24"/>
    </w:rPr>
  </w:style>
  <w:style w:type="paragraph" w:customStyle="1" w:styleId="15">
    <w:name w:val="מספור1"/>
    <w:basedOn w:val="a4"/>
    <w:link w:val="16"/>
    <w:rsid w:val="00580DC6"/>
    <w:pPr>
      <w:tabs>
        <w:tab w:val="num" w:pos="1114"/>
      </w:tabs>
      <w:spacing w:line="360" w:lineRule="auto"/>
      <w:ind w:left="567" w:hanging="567"/>
    </w:pPr>
    <w:rPr>
      <w:rFonts w:cs="David"/>
      <w:noProof/>
      <w:sz w:val="20"/>
      <w:szCs w:val="26"/>
      <w:lang w:eastAsia="he-IL"/>
    </w:rPr>
  </w:style>
  <w:style w:type="character" w:customStyle="1" w:styleId="16">
    <w:name w:val="מספור1 תו"/>
    <w:link w:val="15"/>
    <w:locked/>
    <w:rsid w:val="00580DC6"/>
    <w:rPr>
      <w:rFonts w:ascii="Times New Roman" w:eastAsia="Times New Roman" w:hAnsi="Times New Roman" w:cs="David"/>
      <w:noProof/>
      <w:sz w:val="20"/>
      <w:szCs w:val="26"/>
      <w:lang w:eastAsia="he-IL"/>
    </w:rPr>
  </w:style>
  <w:style w:type="paragraph" w:styleId="aff8">
    <w:name w:val="Revision"/>
    <w:hidden/>
    <w:uiPriority w:val="99"/>
    <w:semiHidden/>
    <w:rsid w:val="006A648D"/>
    <w:pPr>
      <w:spacing w:after="0" w:line="240" w:lineRule="auto"/>
    </w:pPr>
    <w:rPr>
      <w:rFonts w:ascii="Times New Roman" w:eastAsia="Times New Roman" w:hAnsi="Times New Roman" w:cs="Narkisim"/>
      <w:sz w:val="28"/>
      <w:szCs w:val="28"/>
    </w:rPr>
  </w:style>
  <w:style w:type="character" w:styleId="aff9">
    <w:name w:val="Subtle Emphasis"/>
    <w:basedOn w:val="a5"/>
    <w:uiPriority w:val="19"/>
    <w:qFormat/>
    <w:rsid w:val="00541A32"/>
    <w:rPr>
      <w:i/>
      <w:iCs/>
      <w:color w:val="808080" w:themeColor="text1" w:themeTint="7F"/>
    </w:rPr>
  </w:style>
  <w:style w:type="paragraph" w:styleId="25">
    <w:name w:val="List Continue 2"/>
    <w:basedOn w:val="a4"/>
    <w:unhideWhenUsed/>
    <w:rsid w:val="00F707F8"/>
    <w:pPr>
      <w:spacing w:after="120"/>
      <w:ind w:left="566"/>
      <w:contextualSpacing/>
    </w:pPr>
  </w:style>
  <w:style w:type="character" w:customStyle="1" w:styleId="70">
    <w:name w:val="כותרת 7 תו"/>
    <w:basedOn w:val="a5"/>
    <w:link w:val="7"/>
    <w:rsid w:val="00F707F8"/>
    <w:rPr>
      <w:rFonts w:ascii="Calibri" w:eastAsia="Times New Roman" w:hAnsi="Calibri" w:cs="Arial"/>
      <w:spacing w:val="6"/>
      <w:kern w:val="18"/>
      <w:sz w:val="24"/>
      <w:szCs w:val="24"/>
      <w:lang w:eastAsia="he-IL"/>
    </w:rPr>
  </w:style>
  <w:style w:type="character" w:customStyle="1" w:styleId="80">
    <w:name w:val="כותרת 8 תו"/>
    <w:basedOn w:val="a5"/>
    <w:link w:val="8"/>
    <w:rsid w:val="00F707F8"/>
    <w:rPr>
      <w:rFonts w:ascii="Calibri" w:eastAsia="Times New Roman" w:hAnsi="Calibri" w:cs="Arial"/>
      <w:i/>
      <w:iCs/>
      <w:spacing w:val="6"/>
      <w:kern w:val="18"/>
      <w:sz w:val="24"/>
      <w:szCs w:val="24"/>
      <w:lang w:eastAsia="he-IL"/>
    </w:rPr>
  </w:style>
  <w:style w:type="paragraph" w:customStyle="1" w:styleId="affa">
    <w:name w:val="הנדון"/>
    <w:basedOn w:val="a4"/>
    <w:next w:val="a4"/>
    <w:rsid w:val="00F707F8"/>
    <w:pPr>
      <w:jc w:val="center"/>
    </w:pPr>
    <w:rPr>
      <w:rFonts w:cs="David"/>
      <w:bCs/>
      <w:spacing w:val="6"/>
      <w:kern w:val="18"/>
      <w:sz w:val="20"/>
      <w:szCs w:val="24"/>
      <w:u w:val="single"/>
      <w:lang w:eastAsia="he-IL"/>
    </w:rPr>
  </w:style>
  <w:style w:type="paragraph" w:customStyle="1" w:styleId="affb">
    <w:name w:val="מכתב רגיל"/>
    <w:basedOn w:val="a4"/>
    <w:rsid w:val="00F707F8"/>
    <w:rPr>
      <w:rFonts w:cs="David"/>
      <w:spacing w:val="6"/>
      <w:kern w:val="18"/>
      <w:sz w:val="20"/>
      <w:szCs w:val="24"/>
      <w:lang w:eastAsia="he-IL"/>
    </w:rPr>
  </w:style>
  <w:style w:type="paragraph" w:customStyle="1" w:styleId="affc">
    <w:name w:val="מספר מסמך"/>
    <w:basedOn w:val="a4"/>
    <w:next w:val="a4"/>
    <w:rsid w:val="00F707F8"/>
    <w:pPr>
      <w:jc w:val="right"/>
    </w:pPr>
    <w:rPr>
      <w:rFonts w:cs="David"/>
      <w:spacing w:val="6"/>
      <w:kern w:val="18"/>
      <w:sz w:val="18"/>
      <w:szCs w:val="24"/>
      <w:lang w:eastAsia="he-IL"/>
    </w:rPr>
  </w:style>
  <w:style w:type="paragraph" w:customStyle="1" w:styleId="affd">
    <w:name w:val="מספור רגיל"/>
    <w:basedOn w:val="affb"/>
    <w:next w:val="affb"/>
    <w:rsid w:val="00F707F8"/>
    <w:pPr>
      <w:ind w:left="283" w:hanging="283"/>
    </w:pPr>
  </w:style>
  <w:style w:type="paragraph" w:customStyle="1" w:styleId="affe">
    <w:name w:val="תבליטים להעתקים"/>
    <w:basedOn w:val="affb"/>
    <w:next w:val="affb"/>
    <w:rsid w:val="00F707F8"/>
    <w:pPr>
      <w:ind w:left="283" w:hanging="283"/>
    </w:pPr>
  </w:style>
  <w:style w:type="paragraph" w:customStyle="1" w:styleId="QtxDos">
    <w:name w:val="QtxDos"/>
    <w:rsid w:val="00F707F8"/>
    <w:pPr>
      <w:spacing w:after="0" w:line="240" w:lineRule="auto"/>
    </w:pPr>
    <w:rPr>
      <w:rFonts w:ascii="Arial" w:eastAsia="Times New Roman" w:hAnsi="Arial" w:cs="QMiriam"/>
      <w:sz w:val="20"/>
      <w:szCs w:val="20"/>
      <w:lang w:eastAsia="he-IL"/>
    </w:rPr>
  </w:style>
  <w:style w:type="paragraph" w:styleId="33">
    <w:name w:val="Body Text 3"/>
    <w:basedOn w:val="a4"/>
    <w:link w:val="34"/>
    <w:rsid w:val="00F707F8"/>
    <w:pPr>
      <w:spacing w:after="120"/>
    </w:pPr>
    <w:rPr>
      <w:rFonts w:cs="David"/>
      <w:spacing w:val="6"/>
      <w:kern w:val="18"/>
      <w:sz w:val="16"/>
      <w:szCs w:val="16"/>
      <w:lang w:eastAsia="he-IL"/>
    </w:rPr>
  </w:style>
  <w:style w:type="character" w:customStyle="1" w:styleId="34">
    <w:name w:val="גוף טקסט 3 תו"/>
    <w:basedOn w:val="a5"/>
    <w:link w:val="33"/>
    <w:rsid w:val="00F707F8"/>
    <w:rPr>
      <w:rFonts w:ascii="Times New Roman" w:eastAsia="Times New Roman" w:hAnsi="Times New Roman" w:cs="David"/>
      <w:spacing w:val="6"/>
      <w:kern w:val="18"/>
      <w:sz w:val="16"/>
      <w:szCs w:val="16"/>
      <w:lang w:eastAsia="he-IL"/>
    </w:rPr>
  </w:style>
  <w:style w:type="paragraph" w:styleId="26">
    <w:name w:val="List Bullet 2"/>
    <w:basedOn w:val="a4"/>
    <w:rsid w:val="00F707F8"/>
    <w:pPr>
      <w:widowControl w:val="0"/>
      <w:ind w:left="566" w:hanging="283"/>
      <w:jc w:val="both"/>
    </w:pPr>
    <w:rPr>
      <w:rFonts w:cs="David"/>
      <w:sz w:val="24"/>
      <w:szCs w:val="24"/>
    </w:rPr>
  </w:style>
  <w:style w:type="character" w:styleId="afff">
    <w:name w:val="Intense Emphasis"/>
    <w:basedOn w:val="a5"/>
    <w:uiPriority w:val="21"/>
    <w:qFormat/>
    <w:rsid w:val="008A5D0A"/>
    <w:rPr>
      <w:b/>
      <w:bCs/>
      <w:i/>
      <w:iCs/>
      <w:color w:val="4F81BD" w:themeColor="accent1"/>
    </w:rPr>
  </w:style>
  <w:style w:type="table" w:customStyle="1" w:styleId="6-51">
    <w:name w:val="טבלת רשת 6 צבעונית - הדגשה 51"/>
    <w:basedOn w:val="a6"/>
    <w:uiPriority w:val="51"/>
    <w:rsid w:val="000A5829"/>
    <w:pPr>
      <w:bidi/>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fff0">
    <w:name w:val="Intense Quote"/>
    <w:basedOn w:val="a4"/>
    <w:next w:val="a4"/>
    <w:link w:val="afff1"/>
    <w:uiPriority w:val="30"/>
    <w:qFormat/>
    <w:rsid w:val="001A6917"/>
    <w:pPr>
      <w:pBdr>
        <w:top w:val="single" w:sz="4" w:space="10" w:color="4F81BD" w:themeColor="accent1"/>
        <w:bottom w:val="single" w:sz="4" w:space="10" w:color="4F81BD" w:themeColor="accent1"/>
      </w:pBdr>
      <w:spacing w:before="360" w:after="360"/>
      <w:ind w:left="864" w:right="864"/>
      <w:jc w:val="center"/>
    </w:pPr>
    <w:rPr>
      <w:rFonts w:cs="Times New Roman"/>
      <w:i/>
      <w:iCs/>
      <w:color w:val="4F81BD" w:themeColor="accent1"/>
      <w:sz w:val="24"/>
      <w:szCs w:val="24"/>
    </w:rPr>
  </w:style>
  <w:style w:type="character" w:customStyle="1" w:styleId="afff1">
    <w:name w:val="ציטוט חזק תו"/>
    <w:basedOn w:val="a5"/>
    <w:link w:val="afff0"/>
    <w:uiPriority w:val="30"/>
    <w:rsid w:val="001A6917"/>
    <w:rPr>
      <w:rFonts w:ascii="Times New Roman" w:eastAsia="Times New Roman" w:hAnsi="Times New Roman" w:cs="Times New Roman"/>
      <w:i/>
      <w:iCs/>
      <w:color w:val="4F81BD" w:themeColor="accent1"/>
      <w:sz w:val="24"/>
      <w:szCs w:val="24"/>
    </w:rPr>
  </w:style>
  <w:style w:type="character" w:customStyle="1" w:styleId="17">
    <w:name w:val="אזכור לא מזוהה1"/>
    <w:basedOn w:val="a5"/>
    <w:uiPriority w:val="99"/>
    <w:semiHidden/>
    <w:unhideWhenUsed/>
    <w:rsid w:val="00525188"/>
    <w:rPr>
      <w:color w:val="605E5C"/>
      <w:shd w:val="clear" w:color="auto" w:fill="E1DFDD"/>
    </w:rPr>
  </w:style>
  <w:style w:type="character" w:customStyle="1" w:styleId="27">
    <w:name w:val="אזכור לא מזוהה2"/>
    <w:basedOn w:val="a5"/>
    <w:uiPriority w:val="99"/>
    <w:semiHidden/>
    <w:unhideWhenUsed/>
    <w:rsid w:val="00AB5688"/>
    <w:rPr>
      <w:color w:val="605E5C"/>
      <w:shd w:val="clear" w:color="auto" w:fill="E1DFDD"/>
    </w:rPr>
  </w:style>
  <w:style w:type="paragraph" w:styleId="35">
    <w:name w:val="Body Text Indent 3"/>
    <w:basedOn w:val="a4"/>
    <w:link w:val="36"/>
    <w:unhideWhenUsed/>
    <w:rsid w:val="00502536"/>
    <w:pPr>
      <w:spacing w:after="120"/>
      <w:ind w:left="283"/>
    </w:pPr>
    <w:rPr>
      <w:sz w:val="16"/>
      <w:szCs w:val="16"/>
    </w:rPr>
  </w:style>
  <w:style w:type="character" w:customStyle="1" w:styleId="36">
    <w:name w:val="כניסה בגוף טקסט 3 תו"/>
    <w:basedOn w:val="a5"/>
    <w:link w:val="35"/>
    <w:rsid w:val="00502536"/>
    <w:rPr>
      <w:rFonts w:ascii="Times New Roman" w:eastAsia="Times New Roman" w:hAnsi="Times New Roman" w:cs="Narkisim"/>
      <w:sz w:val="16"/>
      <w:szCs w:val="16"/>
    </w:rPr>
  </w:style>
  <w:style w:type="character" w:styleId="afff2">
    <w:name w:val="Emphasis"/>
    <w:basedOn w:val="a5"/>
    <w:uiPriority w:val="20"/>
    <w:qFormat/>
    <w:rsid w:val="00502536"/>
    <w:rPr>
      <w:i/>
      <w:iCs/>
    </w:rPr>
  </w:style>
  <w:style w:type="character" w:customStyle="1" w:styleId="UnresolvedMention1">
    <w:name w:val="Unresolved Mention1"/>
    <w:basedOn w:val="a5"/>
    <w:uiPriority w:val="99"/>
    <w:semiHidden/>
    <w:unhideWhenUsed/>
    <w:rsid w:val="00502536"/>
    <w:rPr>
      <w:color w:val="605E5C"/>
      <w:shd w:val="clear" w:color="auto" w:fill="E1DFDD"/>
    </w:rPr>
  </w:style>
  <w:style w:type="character" w:customStyle="1" w:styleId="37">
    <w:name w:val="אזכור לא מזוהה3"/>
    <w:basedOn w:val="a5"/>
    <w:uiPriority w:val="99"/>
    <w:semiHidden/>
    <w:unhideWhenUsed/>
    <w:rsid w:val="00502536"/>
    <w:rPr>
      <w:color w:val="605E5C"/>
      <w:shd w:val="clear" w:color="auto" w:fill="E1DFDD"/>
    </w:rPr>
  </w:style>
  <w:style w:type="table" w:customStyle="1" w:styleId="4-51">
    <w:name w:val="טבלת רשת 4 - הדגשה 51"/>
    <w:basedOn w:val="a6"/>
    <w:uiPriority w:val="49"/>
    <w:rsid w:val="0050253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21">
    <w:name w:val="טבלת רשת 4 - הדגשה 21"/>
    <w:basedOn w:val="a6"/>
    <w:uiPriority w:val="49"/>
    <w:rsid w:val="0050253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41">
    <w:name w:val="טבלת רשימה 6 צבעונית - הדגשה 41"/>
    <w:basedOn w:val="a6"/>
    <w:uiPriority w:val="51"/>
    <w:rsid w:val="0050253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5-31">
    <w:name w:val="טבלת רשת 5 כהה - הדגשה 31"/>
    <w:basedOn w:val="a6"/>
    <w:uiPriority w:val="50"/>
    <w:rsid w:val="005025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NormalIndent2">
    <w:name w:val="Normal Indent 2"/>
    <w:basedOn w:val="afff3"/>
    <w:rsid w:val="00502536"/>
    <w:pPr>
      <w:spacing w:before="120" w:after="40"/>
      <w:ind w:left="992"/>
      <w:jc w:val="both"/>
    </w:pPr>
    <w:rPr>
      <w:rFonts w:cs="Times New Roman"/>
      <w:sz w:val="22"/>
      <w:szCs w:val="24"/>
    </w:rPr>
  </w:style>
  <w:style w:type="paragraph" w:styleId="afff3">
    <w:name w:val="Normal Indent"/>
    <w:basedOn w:val="a4"/>
    <w:semiHidden/>
    <w:unhideWhenUsed/>
    <w:rsid w:val="00502536"/>
    <w:pPr>
      <w:ind w:left="720"/>
    </w:pPr>
  </w:style>
  <w:style w:type="paragraph" w:styleId="afff4">
    <w:name w:val="endnote text"/>
    <w:basedOn w:val="a4"/>
    <w:link w:val="afff5"/>
    <w:semiHidden/>
    <w:rsid w:val="00502536"/>
    <w:pPr>
      <w:keepNext/>
      <w:keepLines/>
      <w:spacing w:before="40" w:after="40"/>
      <w:jc w:val="both"/>
    </w:pPr>
    <w:rPr>
      <w:rFonts w:cs="Times New Roman"/>
      <w:sz w:val="16"/>
      <w:szCs w:val="16"/>
    </w:rPr>
  </w:style>
  <w:style w:type="character" w:customStyle="1" w:styleId="afff5">
    <w:name w:val="טקסט הערת סיום תו"/>
    <w:basedOn w:val="a5"/>
    <w:link w:val="afff4"/>
    <w:semiHidden/>
    <w:rsid w:val="00502536"/>
    <w:rPr>
      <w:rFonts w:ascii="Times New Roman" w:eastAsia="Times New Roman" w:hAnsi="Times New Roman" w:cs="Times New Roman"/>
      <w:sz w:val="16"/>
      <w:szCs w:val="16"/>
    </w:rPr>
  </w:style>
  <w:style w:type="paragraph" w:customStyle="1" w:styleId="hang">
    <w:name w:val="hang"/>
    <w:basedOn w:val="a4"/>
    <w:rsid w:val="00502536"/>
    <w:pPr>
      <w:spacing w:before="40" w:after="40" w:line="400" w:lineRule="exact"/>
      <w:ind w:right="580" w:hanging="580"/>
      <w:jc w:val="both"/>
    </w:pPr>
    <w:rPr>
      <w:rFonts w:ascii="Palatino" w:hAnsi="Palatino" w:cs="Times New Roman"/>
      <w:color w:val="000000"/>
      <w:szCs w:val="24"/>
    </w:rPr>
  </w:style>
  <w:style w:type="paragraph" w:customStyle="1" w:styleId="hangdoubleindent">
    <w:name w:val="hang.double.indent"/>
    <w:basedOn w:val="a4"/>
    <w:rsid w:val="00502536"/>
    <w:pPr>
      <w:tabs>
        <w:tab w:val="left" w:pos="560"/>
      </w:tabs>
      <w:spacing w:before="40" w:after="40" w:line="400" w:lineRule="exact"/>
      <w:ind w:right="1700" w:hanging="1700"/>
      <w:jc w:val="both"/>
    </w:pPr>
    <w:rPr>
      <w:rFonts w:ascii="Palatino" w:hAnsi="Palatino" w:cs="Times New Roman"/>
      <w:color w:val="000000"/>
      <w:sz w:val="22"/>
      <w:szCs w:val="24"/>
    </w:rPr>
  </w:style>
  <w:style w:type="paragraph" w:customStyle="1" w:styleId="NormalIndent3">
    <w:name w:val="Normal Indent 3"/>
    <w:basedOn w:val="afff3"/>
    <w:rsid w:val="00502536"/>
    <w:pPr>
      <w:spacing w:before="120" w:after="40"/>
      <w:ind w:left="1701"/>
      <w:jc w:val="both"/>
    </w:pPr>
    <w:rPr>
      <w:rFonts w:cs="Times New Roman"/>
      <w:sz w:val="22"/>
      <w:szCs w:val="24"/>
    </w:rPr>
  </w:style>
  <w:style w:type="paragraph" w:customStyle="1" w:styleId="TOC91">
    <w:name w:val="TOC 91"/>
    <w:basedOn w:val="a4"/>
    <w:next w:val="a4"/>
    <w:rsid w:val="00502536"/>
    <w:pPr>
      <w:tabs>
        <w:tab w:val="right" w:leader="dot" w:pos="8766"/>
      </w:tabs>
      <w:spacing w:before="40" w:after="40" w:line="360" w:lineRule="atLeast"/>
      <w:ind w:right="1960"/>
      <w:jc w:val="both"/>
    </w:pPr>
    <w:rPr>
      <w:rFonts w:cs="Times New Roman"/>
      <w:sz w:val="18"/>
      <w:szCs w:val="24"/>
    </w:rPr>
  </w:style>
  <w:style w:type="paragraph" w:styleId="Index1">
    <w:name w:val="index 1"/>
    <w:basedOn w:val="a4"/>
    <w:next w:val="a4"/>
    <w:autoRedefine/>
    <w:semiHidden/>
    <w:rsid w:val="00502536"/>
    <w:pPr>
      <w:spacing w:before="40" w:after="40"/>
      <w:jc w:val="both"/>
    </w:pPr>
    <w:rPr>
      <w:rFonts w:cs="Times New Roman"/>
      <w:sz w:val="22"/>
      <w:szCs w:val="24"/>
    </w:rPr>
  </w:style>
  <w:style w:type="paragraph" w:styleId="28">
    <w:name w:val="Body Text Indent 2"/>
    <w:basedOn w:val="a4"/>
    <w:link w:val="29"/>
    <w:rsid w:val="00502536"/>
    <w:pPr>
      <w:spacing w:after="120"/>
      <w:ind w:left="1559"/>
      <w:jc w:val="both"/>
    </w:pPr>
    <w:rPr>
      <w:rFonts w:cs="David"/>
      <w:sz w:val="24"/>
      <w:szCs w:val="24"/>
    </w:rPr>
  </w:style>
  <w:style w:type="character" w:customStyle="1" w:styleId="29">
    <w:name w:val="כניסה בגוף טקסט 2 תו"/>
    <w:basedOn w:val="a5"/>
    <w:link w:val="28"/>
    <w:rsid w:val="00502536"/>
    <w:rPr>
      <w:rFonts w:ascii="Times New Roman" w:eastAsia="Times New Roman" w:hAnsi="Times New Roman" w:cs="David"/>
      <w:sz w:val="24"/>
      <w:szCs w:val="24"/>
    </w:rPr>
  </w:style>
  <w:style w:type="paragraph" w:customStyle="1" w:styleId="3">
    <w:name w:val="א3"/>
    <w:basedOn w:val="af2"/>
    <w:rsid w:val="00502536"/>
    <w:pPr>
      <w:numPr>
        <w:numId w:val="21"/>
      </w:numPr>
      <w:spacing w:line="360" w:lineRule="auto"/>
      <w:jc w:val="left"/>
    </w:pPr>
    <w:rPr>
      <w:rFonts w:ascii="Times New Roman"/>
      <w:b/>
      <w:bCs/>
      <w:color w:val="auto"/>
      <w:sz w:val="28"/>
      <w:szCs w:val="28"/>
    </w:rPr>
  </w:style>
  <w:style w:type="paragraph" w:customStyle="1" w:styleId="0">
    <w:name w:val="0"/>
    <w:basedOn w:val="3"/>
    <w:rsid w:val="00502536"/>
    <w:pPr>
      <w:numPr>
        <w:ilvl w:val="1"/>
        <w:numId w:val="22"/>
      </w:numPr>
      <w:tabs>
        <w:tab w:val="clear" w:pos="360"/>
        <w:tab w:val="num" w:pos="648"/>
      </w:tabs>
      <w:ind w:left="360" w:right="0" w:hanging="72"/>
    </w:pPr>
    <w:rPr>
      <w:b w:val="0"/>
      <w:bCs w:val="0"/>
      <w:sz w:val="24"/>
      <w:szCs w:val="24"/>
    </w:rPr>
  </w:style>
  <w:style w:type="paragraph" w:customStyle="1" w:styleId="1">
    <w:name w:val="1"/>
    <w:basedOn w:val="3"/>
    <w:rsid w:val="00502536"/>
    <w:pPr>
      <w:numPr>
        <w:ilvl w:val="2"/>
        <w:numId w:val="22"/>
      </w:numPr>
      <w:tabs>
        <w:tab w:val="clear" w:pos="360"/>
        <w:tab w:val="num" w:pos="648"/>
      </w:tabs>
      <w:ind w:left="360" w:right="0" w:hanging="72"/>
    </w:pPr>
    <w:rPr>
      <w:b w:val="0"/>
      <w:bCs w:val="0"/>
      <w:sz w:val="24"/>
      <w:szCs w:val="24"/>
    </w:rPr>
  </w:style>
  <w:style w:type="paragraph" w:customStyle="1" w:styleId="100">
    <w:name w:val="סגנון10"/>
    <w:basedOn w:val="a4"/>
    <w:rsid w:val="00502536"/>
    <w:pPr>
      <w:tabs>
        <w:tab w:val="num" w:pos="648"/>
      </w:tabs>
      <w:ind w:right="360" w:hanging="72"/>
    </w:pPr>
    <w:rPr>
      <w:rFonts w:cs="Miriam"/>
      <w:szCs w:val="20"/>
    </w:rPr>
  </w:style>
  <w:style w:type="paragraph" w:customStyle="1" w:styleId="2a">
    <w:name w:val="סגנון2"/>
    <w:basedOn w:val="a4"/>
    <w:rsid w:val="00502536"/>
    <w:pPr>
      <w:autoSpaceDE w:val="0"/>
      <w:autoSpaceDN w:val="0"/>
      <w:spacing w:line="280" w:lineRule="atLeast"/>
      <w:ind w:left="567"/>
      <w:jc w:val="both"/>
    </w:pPr>
    <w:rPr>
      <w:rFonts w:cs="Times New Roman"/>
      <w:sz w:val="20"/>
      <w:szCs w:val="24"/>
    </w:rPr>
  </w:style>
  <w:style w:type="paragraph" w:styleId="afff6">
    <w:name w:val="caption"/>
    <w:basedOn w:val="a4"/>
    <w:next w:val="a4"/>
    <w:qFormat/>
    <w:rsid w:val="00502536"/>
    <w:pPr>
      <w:overflowPunct w:val="0"/>
      <w:autoSpaceDE w:val="0"/>
      <w:autoSpaceDN w:val="0"/>
      <w:adjustRightInd w:val="0"/>
      <w:jc w:val="center"/>
    </w:pPr>
    <w:rPr>
      <w:rFonts w:cs="David"/>
      <w:b/>
      <w:bCs/>
      <w:sz w:val="36"/>
      <w:szCs w:val="36"/>
    </w:rPr>
  </w:style>
  <w:style w:type="paragraph" w:customStyle="1" w:styleId="Mispur1">
    <w:name w:val="Mispur1"/>
    <w:basedOn w:val="a4"/>
    <w:rsid w:val="00502536"/>
    <w:pPr>
      <w:spacing w:after="200"/>
      <w:ind w:left="360" w:hanging="360"/>
      <w:jc w:val="both"/>
    </w:pPr>
    <w:rPr>
      <w:rFonts w:cs="David"/>
      <w:sz w:val="22"/>
      <w:szCs w:val="24"/>
    </w:rPr>
  </w:style>
  <w:style w:type="paragraph" w:customStyle="1" w:styleId="Mispur2">
    <w:name w:val="Mispur2"/>
    <w:basedOn w:val="Mispur1"/>
    <w:rsid w:val="00502536"/>
    <w:pPr>
      <w:ind w:left="1080"/>
    </w:pPr>
  </w:style>
  <w:style w:type="paragraph" w:customStyle="1" w:styleId="Mispur3">
    <w:name w:val="Mispur3"/>
    <w:basedOn w:val="Mispur1"/>
    <w:rsid w:val="00502536"/>
    <w:pPr>
      <w:numPr>
        <w:numId w:val="23"/>
      </w:numPr>
      <w:tabs>
        <w:tab w:val="clear" w:pos="454"/>
        <w:tab w:val="num" w:pos="1928"/>
      </w:tabs>
      <w:ind w:left="1928" w:right="0" w:hanging="794"/>
    </w:pPr>
  </w:style>
  <w:style w:type="paragraph" w:customStyle="1" w:styleId="Mispur5">
    <w:name w:val="Mispur5 א"/>
    <w:basedOn w:val="Mispur1"/>
    <w:rsid w:val="00502536"/>
    <w:pPr>
      <w:numPr>
        <w:ilvl w:val="1"/>
        <w:numId w:val="23"/>
      </w:numPr>
      <w:tabs>
        <w:tab w:val="clear" w:pos="1134"/>
        <w:tab w:val="num" w:pos="3345"/>
      </w:tabs>
      <w:ind w:left="3345" w:right="0" w:hanging="397"/>
    </w:pPr>
  </w:style>
  <w:style w:type="paragraph" w:customStyle="1" w:styleId="Mispur4">
    <w:name w:val="Mispur4"/>
    <w:basedOn w:val="Mispur3"/>
    <w:rsid w:val="00502536"/>
    <w:pPr>
      <w:numPr>
        <w:ilvl w:val="2"/>
      </w:numPr>
      <w:tabs>
        <w:tab w:val="clear" w:pos="1928"/>
        <w:tab w:val="num" w:pos="4430"/>
      </w:tabs>
      <w:ind w:left="4430" w:right="0" w:hanging="1020"/>
    </w:pPr>
  </w:style>
  <w:style w:type="paragraph" w:customStyle="1" w:styleId="Ragil1">
    <w:name w:val="Ragil1"/>
    <w:basedOn w:val="Mispur1"/>
    <w:rsid w:val="00502536"/>
    <w:pPr>
      <w:numPr>
        <w:ilvl w:val="4"/>
        <w:numId w:val="23"/>
      </w:numPr>
      <w:tabs>
        <w:tab w:val="clear" w:pos="3345"/>
      </w:tabs>
      <w:ind w:left="454" w:right="0" w:firstLine="0"/>
    </w:pPr>
  </w:style>
  <w:style w:type="paragraph" w:customStyle="1" w:styleId="Ragil2">
    <w:name w:val="Ragil2"/>
    <w:basedOn w:val="Mispur2"/>
    <w:rsid w:val="00502536"/>
    <w:pPr>
      <w:numPr>
        <w:ilvl w:val="3"/>
        <w:numId w:val="23"/>
      </w:numPr>
      <w:tabs>
        <w:tab w:val="clear" w:pos="4430"/>
      </w:tabs>
      <w:ind w:left="1134" w:right="0" w:firstLine="0"/>
    </w:pPr>
  </w:style>
  <w:style w:type="paragraph" w:customStyle="1" w:styleId="Ragil3">
    <w:name w:val="Ragil3 תו"/>
    <w:basedOn w:val="Mispur3"/>
    <w:rsid w:val="00502536"/>
    <w:pPr>
      <w:numPr>
        <w:numId w:val="0"/>
      </w:numPr>
      <w:ind w:left="1928" w:right="0"/>
    </w:pPr>
  </w:style>
  <w:style w:type="paragraph" w:customStyle="1" w:styleId="Ragil4">
    <w:name w:val="Ragil4"/>
    <w:basedOn w:val="Mispur4"/>
    <w:rsid w:val="00502536"/>
    <w:pPr>
      <w:numPr>
        <w:ilvl w:val="0"/>
        <w:numId w:val="0"/>
      </w:numPr>
      <w:ind w:left="2948" w:right="0"/>
    </w:pPr>
  </w:style>
  <w:style w:type="paragraph" w:customStyle="1" w:styleId="Mispur50">
    <w:name w:val="Mispur5"/>
    <w:basedOn w:val="Mispur4"/>
    <w:rsid w:val="00502536"/>
    <w:pPr>
      <w:numPr>
        <w:ilvl w:val="0"/>
        <w:numId w:val="0"/>
      </w:numPr>
      <w:tabs>
        <w:tab w:val="num" w:pos="360"/>
        <w:tab w:val="num" w:pos="1928"/>
        <w:tab w:val="num" w:pos="2948"/>
        <w:tab w:val="num" w:pos="3345"/>
      </w:tabs>
      <w:ind w:left="3345" w:right="0" w:hanging="397"/>
    </w:pPr>
    <w:rPr>
      <w:lang w:eastAsia="he-IL"/>
    </w:rPr>
  </w:style>
  <w:style w:type="paragraph" w:customStyle="1" w:styleId="afff7">
    <w:name w:val="ממוספר"/>
    <w:basedOn w:val="a4"/>
    <w:rsid w:val="00502536"/>
    <w:pPr>
      <w:spacing w:after="360"/>
      <w:ind w:left="1080" w:hanging="360"/>
      <w:jc w:val="both"/>
    </w:pPr>
    <w:rPr>
      <w:rFonts w:cs="David"/>
      <w:sz w:val="22"/>
      <w:szCs w:val="24"/>
      <w:lang w:eastAsia="he-IL"/>
    </w:rPr>
  </w:style>
  <w:style w:type="character" w:customStyle="1" w:styleId="Ragil40">
    <w:name w:val="Ragil4 תו"/>
    <w:rsid w:val="00502536"/>
  </w:style>
  <w:style w:type="character" w:customStyle="1" w:styleId="Mispur40">
    <w:name w:val="Mispur4 תו"/>
    <w:rsid w:val="00502536"/>
  </w:style>
  <w:style w:type="character" w:customStyle="1" w:styleId="Mispur30">
    <w:name w:val="Mispur3 תו"/>
    <w:rsid w:val="00502536"/>
  </w:style>
  <w:style w:type="character" w:customStyle="1" w:styleId="Mispur10">
    <w:name w:val="Mispur1 תו"/>
    <w:rsid w:val="00502536"/>
    <w:rPr>
      <w:rFonts w:cs="David"/>
      <w:sz w:val="22"/>
      <w:szCs w:val="24"/>
      <w:lang w:val="en-US" w:eastAsia="en-US" w:bidi="he-IL"/>
    </w:rPr>
  </w:style>
  <w:style w:type="paragraph" w:customStyle="1" w:styleId="2b">
    <w:name w:val="מספור 2"/>
    <w:basedOn w:val="18"/>
    <w:rsid w:val="00502536"/>
    <w:pPr>
      <w:tabs>
        <w:tab w:val="clear" w:pos="567"/>
        <w:tab w:val="num" w:pos="1361"/>
      </w:tabs>
      <w:ind w:left="1361" w:hanging="794"/>
    </w:pPr>
  </w:style>
  <w:style w:type="paragraph" w:customStyle="1" w:styleId="18">
    <w:name w:val="מספור 1"/>
    <w:basedOn w:val="a4"/>
    <w:rsid w:val="00502536"/>
    <w:pPr>
      <w:tabs>
        <w:tab w:val="num" w:pos="567"/>
      </w:tabs>
      <w:spacing w:after="200"/>
      <w:ind w:left="567" w:hanging="567"/>
      <w:jc w:val="both"/>
    </w:pPr>
    <w:rPr>
      <w:rFonts w:cs="David"/>
      <w:sz w:val="24"/>
      <w:szCs w:val="24"/>
      <w:lang w:eastAsia="he-IL"/>
    </w:rPr>
  </w:style>
  <w:style w:type="paragraph" w:customStyle="1" w:styleId="42">
    <w:name w:val="מספור 4"/>
    <w:basedOn w:val="18"/>
    <w:rsid w:val="00502536"/>
    <w:pPr>
      <w:tabs>
        <w:tab w:val="clear" w:pos="567"/>
        <w:tab w:val="num" w:pos="3572"/>
      </w:tabs>
      <w:ind w:left="3572" w:hanging="1247"/>
    </w:pPr>
  </w:style>
  <w:style w:type="paragraph" w:customStyle="1" w:styleId="logo">
    <w:name w:val="logo"/>
    <w:basedOn w:val="ac"/>
    <w:rsid w:val="00502536"/>
    <w:pPr>
      <w:bidi w:val="0"/>
      <w:spacing w:after="200" w:line="240" w:lineRule="auto"/>
      <w:jc w:val="right"/>
    </w:pPr>
    <w:rPr>
      <w:rFonts w:ascii="Mark 1" w:hAnsi="Mark 1" w:cs="David"/>
      <w:sz w:val="96"/>
      <w:lang w:eastAsia="he-IL"/>
    </w:rPr>
  </w:style>
  <w:style w:type="paragraph" w:customStyle="1" w:styleId="xl72">
    <w:name w:val="xl72"/>
    <w:basedOn w:val="a4"/>
    <w:rsid w:val="00502536"/>
    <w:pPr>
      <w:pBdr>
        <w:left w:val="single" w:sz="8" w:space="0" w:color="auto"/>
        <w:bottom w:val="single" w:sz="4" w:space="0" w:color="auto"/>
        <w:right w:val="single" w:sz="8" w:space="0" w:color="auto"/>
      </w:pBdr>
      <w:bidi w:val="0"/>
      <w:spacing w:before="100" w:beforeAutospacing="1" w:after="100" w:afterAutospacing="1"/>
      <w:jc w:val="center"/>
      <w:textAlignment w:val="center"/>
    </w:pPr>
    <w:rPr>
      <w:rFonts w:ascii="Arial" w:eastAsia="Arial Unicode MS" w:hAnsi="Arial" w:cs="Arial"/>
      <w:sz w:val="24"/>
      <w:szCs w:val="24"/>
      <w:lang w:eastAsia="he-IL"/>
    </w:rPr>
  </w:style>
  <w:style w:type="character" w:customStyle="1" w:styleId="apple-style-span">
    <w:name w:val="apple-style-span"/>
    <w:rsid w:val="00502536"/>
    <w:rPr>
      <w:rFonts w:ascii="Times New Roman" w:hAnsi="Times New Roman" w:cs="Times New Roman"/>
    </w:rPr>
  </w:style>
  <w:style w:type="paragraph" w:customStyle="1" w:styleId="xl102">
    <w:name w:val="xl102"/>
    <w:basedOn w:val="a4"/>
    <w:rsid w:val="00502536"/>
    <w:pPr>
      <w:pBdr>
        <w:left w:val="single" w:sz="8" w:space="0" w:color="auto"/>
        <w:bottom w:val="single" w:sz="8" w:space="0" w:color="auto"/>
        <w:right w:val="single" w:sz="8" w:space="0" w:color="auto"/>
      </w:pBdr>
      <w:bidi w:val="0"/>
      <w:spacing w:before="100" w:beforeAutospacing="1" w:after="100" w:afterAutospacing="1"/>
      <w:jc w:val="center"/>
      <w:textAlignment w:val="center"/>
    </w:pPr>
    <w:rPr>
      <w:rFonts w:ascii="Arial" w:eastAsia="Arial Unicode MS" w:hAnsi="Arial" w:cs="Arial"/>
      <w:sz w:val="24"/>
      <w:szCs w:val="24"/>
      <w:lang w:eastAsia="he-IL"/>
    </w:rPr>
  </w:style>
  <w:style w:type="paragraph" w:customStyle="1" w:styleId="19">
    <w:name w:val="חתימה1"/>
    <w:basedOn w:val="a4"/>
    <w:rsid w:val="00502536"/>
    <w:pPr>
      <w:ind w:left="-694"/>
    </w:pPr>
    <w:rPr>
      <w:rFonts w:ascii="Arial" w:hAnsi="Arial" w:cs="David"/>
      <w:sz w:val="24"/>
      <w:szCs w:val="24"/>
    </w:rPr>
  </w:style>
  <w:style w:type="paragraph" w:customStyle="1" w:styleId="afff8">
    <w:name w:val="נורמל"/>
    <w:basedOn w:val="a4"/>
    <w:rsid w:val="00502536"/>
    <w:pPr>
      <w:jc w:val="right"/>
    </w:pPr>
    <w:rPr>
      <w:rFonts w:ascii="Arial" w:hAnsi="Arial" w:cs="Miriam"/>
      <w:sz w:val="22"/>
      <w:szCs w:val="24"/>
      <w:lang w:eastAsia="he-IL"/>
    </w:rPr>
  </w:style>
  <w:style w:type="paragraph" w:customStyle="1" w:styleId="1a">
    <w:name w:val="טקסט בלונים1"/>
    <w:basedOn w:val="a4"/>
    <w:rsid w:val="00502536"/>
    <w:pPr>
      <w:spacing w:before="80" w:after="80" w:line="300" w:lineRule="exact"/>
    </w:pPr>
    <w:rPr>
      <w:rFonts w:ascii="Tahoma" w:hAnsi="Tahoma" w:cs="Tahoma"/>
      <w:sz w:val="16"/>
      <w:szCs w:val="16"/>
    </w:rPr>
  </w:style>
  <w:style w:type="character" w:customStyle="1" w:styleId="afff9">
    <w:name w:val="תו תו"/>
    <w:semiHidden/>
    <w:rsid w:val="00502536"/>
    <w:rPr>
      <w:rFonts w:ascii="Tahoma" w:hAnsi="Tahoma" w:cs="Tahoma"/>
      <w:sz w:val="16"/>
      <w:szCs w:val="16"/>
    </w:rPr>
  </w:style>
  <w:style w:type="paragraph" w:customStyle="1" w:styleId="a0">
    <w:name w:val="מכרז"/>
    <w:basedOn w:val="a4"/>
    <w:next w:val="10"/>
    <w:rsid w:val="00502536"/>
    <w:pPr>
      <w:numPr>
        <w:numId w:val="24"/>
      </w:numPr>
      <w:tabs>
        <w:tab w:val="left" w:pos="5612"/>
      </w:tabs>
      <w:ind w:right="0"/>
    </w:pPr>
    <w:rPr>
      <w:rFonts w:cs="David"/>
      <w:sz w:val="22"/>
      <w:szCs w:val="26"/>
      <w:u w:val="double"/>
    </w:rPr>
  </w:style>
  <w:style w:type="paragraph" w:styleId="afffa">
    <w:name w:val="List"/>
    <w:basedOn w:val="a4"/>
    <w:rsid w:val="00502536"/>
    <w:pPr>
      <w:widowControl w:val="0"/>
      <w:spacing w:before="120" w:after="120" w:line="360" w:lineRule="auto"/>
    </w:pPr>
    <w:rPr>
      <w:rFonts w:ascii="Tahoma" w:hAnsi="Tahoma" w:cs="Tahoma"/>
      <w:sz w:val="20"/>
      <w:szCs w:val="20"/>
    </w:rPr>
  </w:style>
  <w:style w:type="paragraph" w:customStyle="1" w:styleId="afffb">
    <w:name w:val="a"/>
    <w:basedOn w:val="a4"/>
    <w:rsid w:val="00502536"/>
    <w:pPr>
      <w:bidi w:val="0"/>
      <w:spacing w:before="100" w:beforeAutospacing="1" w:after="100" w:afterAutospacing="1"/>
    </w:pPr>
    <w:rPr>
      <w:rFonts w:ascii="Arial Unicode MS" w:eastAsia="Arial Unicode MS" w:hAnsi="Arial Unicode MS" w:cs="Arial Unicode MS"/>
      <w:sz w:val="24"/>
      <w:szCs w:val="24"/>
      <w:lang w:eastAsia="he-IL"/>
    </w:rPr>
  </w:style>
  <w:style w:type="paragraph" w:customStyle="1" w:styleId="a10">
    <w:name w:val="a1"/>
    <w:basedOn w:val="a4"/>
    <w:rsid w:val="00502536"/>
    <w:pPr>
      <w:bidi w:val="0"/>
      <w:spacing w:before="100" w:beforeAutospacing="1" w:after="100" w:afterAutospacing="1"/>
    </w:pPr>
    <w:rPr>
      <w:rFonts w:ascii="Arial Unicode MS" w:eastAsia="Arial Unicode MS" w:hAnsi="Arial Unicode MS" w:cs="Arial Unicode MS"/>
      <w:sz w:val="24"/>
      <w:szCs w:val="24"/>
      <w:lang w:eastAsia="he-IL"/>
    </w:rPr>
  </w:style>
  <w:style w:type="paragraph" w:customStyle="1" w:styleId="a00">
    <w:name w:val="a0"/>
    <w:basedOn w:val="a4"/>
    <w:rsid w:val="00502536"/>
    <w:pPr>
      <w:bidi w:val="0"/>
      <w:spacing w:before="100" w:beforeAutospacing="1" w:after="100" w:afterAutospacing="1"/>
    </w:pPr>
    <w:rPr>
      <w:rFonts w:ascii="Arial Unicode MS" w:eastAsia="Arial Unicode MS" w:hAnsi="Arial Unicode MS" w:cs="Arial Unicode MS"/>
      <w:sz w:val="24"/>
      <w:szCs w:val="24"/>
      <w:lang w:eastAsia="he-IL"/>
    </w:rPr>
  </w:style>
  <w:style w:type="paragraph" w:customStyle="1" w:styleId="afffc">
    <w:name w:val="צמוד"/>
    <w:basedOn w:val="a4"/>
    <w:rsid w:val="00502536"/>
    <w:pPr>
      <w:jc w:val="both"/>
    </w:pPr>
    <w:rPr>
      <w:rFonts w:cs="David"/>
      <w:sz w:val="24"/>
      <w:szCs w:val="24"/>
    </w:rPr>
  </w:style>
  <w:style w:type="paragraph" w:customStyle="1" w:styleId="110">
    <w:name w:val="11מרים"/>
    <w:rsid w:val="00502536"/>
    <w:pPr>
      <w:spacing w:after="0" w:line="240" w:lineRule="auto"/>
    </w:pPr>
    <w:rPr>
      <w:rFonts w:ascii="Arial" w:eastAsia="Times New Roman" w:hAnsi="Akhbar Simplified MT" w:cs="Times New Roman"/>
      <w:snapToGrid w:val="0"/>
      <w:sz w:val="24"/>
      <w:lang w:eastAsia="he-IL"/>
    </w:rPr>
  </w:style>
  <w:style w:type="paragraph" w:customStyle="1" w:styleId="a3">
    <w:name w:val="משפטי"/>
    <w:rsid w:val="00502536"/>
    <w:pPr>
      <w:numPr>
        <w:numId w:val="25"/>
      </w:numPr>
      <w:bidi/>
      <w:spacing w:after="240" w:line="360" w:lineRule="auto"/>
      <w:jc w:val="both"/>
    </w:pPr>
    <w:rPr>
      <w:rFonts w:ascii="Times New Roman" w:eastAsia="Times New Roman" w:hAnsi="Times New Roman" w:cs="David"/>
      <w:szCs w:val="24"/>
    </w:rPr>
  </w:style>
  <w:style w:type="paragraph" w:customStyle="1" w:styleId="mnormal">
    <w:name w:val="mnormal"/>
    <w:basedOn w:val="a4"/>
    <w:rsid w:val="00502536"/>
    <w:pPr>
      <w:spacing w:line="300" w:lineRule="atLeast"/>
      <w:jc w:val="both"/>
    </w:pPr>
    <w:rPr>
      <w:rFonts w:cs="David"/>
      <w:sz w:val="26"/>
      <w:szCs w:val="26"/>
      <w:lang w:eastAsia="he-IL"/>
    </w:rPr>
  </w:style>
  <w:style w:type="character" w:customStyle="1" w:styleId="afffd">
    <w:name w:val="ממוספר תו"/>
    <w:rsid w:val="00502536"/>
    <w:rPr>
      <w:rFonts w:ascii="Arial" w:hAnsi="Arial" w:cs="David"/>
      <w:sz w:val="22"/>
      <w:szCs w:val="24"/>
      <w:lang w:val="en-US" w:eastAsia="he-IL" w:bidi="he-IL"/>
    </w:rPr>
  </w:style>
  <w:style w:type="paragraph" w:customStyle="1" w:styleId="2c">
    <w:name w:val="2"/>
    <w:basedOn w:val="a4"/>
    <w:next w:val="NormalWeb"/>
    <w:qFormat/>
    <w:rsid w:val="00502536"/>
    <w:pPr>
      <w:bidi w:val="0"/>
      <w:spacing w:before="100" w:beforeAutospacing="1" w:after="100" w:afterAutospacing="1"/>
    </w:pPr>
    <w:rPr>
      <w:rFonts w:cs="Times New Roman"/>
      <w:sz w:val="24"/>
      <w:szCs w:val="24"/>
    </w:rPr>
  </w:style>
  <w:style w:type="paragraph" w:customStyle="1" w:styleId="afffe">
    <w:name w:val="מפרט"/>
    <w:rsid w:val="00502536"/>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spacing w:after="0" w:line="240" w:lineRule="auto"/>
    </w:pPr>
    <w:rPr>
      <w:rFonts w:ascii="Arial" w:eastAsia="Times New Roman" w:hAnsi="Times New Roman" w:cs="Miriam"/>
      <w:snapToGrid w:val="0"/>
      <w:sz w:val="16"/>
      <w:szCs w:val="20"/>
      <w:lang w:eastAsia="he-IL"/>
    </w:rPr>
  </w:style>
  <w:style w:type="table" w:customStyle="1" w:styleId="1b">
    <w:name w:val="רשת טבלה1"/>
    <w:basedOn w:val="a6"/>
    <w:next w:val="af8"/>
    <w:rsid w:val="005025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Signature"/>
    <w:basedOn w:val="a4"/>
    <w:link w:val="affff0"/>
    <w:rsid w:val="00502536"/>
    <w:pPr>
      <w:spacing w:line="300" w:lineRule="exact"/>
      <w:ind w:left="5103"/>
      <w:jc w:val="center"/>
    </w:pPr>
    <w:rPr>
      <w:rFonts w:cs="Times New Roman"/>
      <w:sz w:val="22"/>
      <w:szCs w:val="22"/>
      <w:lang w:val="x-none" w:eastAsia="x-none"/>
    </w:rPr>
  </w:style>
  <w:style w:type="character" w:customStyle="1" w:styleId="affff0">
    <w:name w:val="חתימה תו"/>
    <w:basedOn w:val="a5"/>
    <w:link w:val="affff"/>
    <w:rsid w:val="00502536"/>
    <w:rPr>
      <w:rFonts w:ascii="Times New Roman" w:eastAsia="Times New Roman" w:hAnsi="Times New Roman" w:cs="Times New Roman"/>
      <w:lang w:val="x-none" w:eastAsia="x-none"/>
    </w:rPr>
  </w:style>
  <w:style w:type="paragraph" w:customStyle="1" w:styleId="IdeaMispur11">
    <w:name w:val="IdeaMispur11"/>
    <w:rsid w:val="00502536"/>
    <w:pPr>
      <w:numPr>
        <w:numId w:val="26"/>
      </w:numPr>
      <w:bidi/>
      <w:spacing w:after="360" w:line="300" w:lineRule="atLeast"/>
      <w:ind w:left="850" w:right="0"/>
      <w:jc w:val="both"/>
    </w:pPr>
    <w:rPr>
      <w:rFonts w:ascii="Times New Roman" w:eastAsia="Times New Roman" w:hAnsi="Times New Roman" w:cs="David"/>
      <w:color w:val="000000"/>
    </w:rPr>
  </w:style>
  <w:style w:type="paragraph" w:customStyle="1" w:styleId="IdeaMispur1A">
    <w:name w:val="IdeaMispur1A"/>
    <w:rsid w:val="00502536"/>
    <w:pPr>
      <w:bidi/>
      <w:spacing w:after="360" w:line="300" w:lineRule="atLeast"/>
      <w:jc w:val="both"/>
    </w:pPr>
    <w:rPr>
      <w:rFonts w:ascii="Times New Roman" w:eastAsia="Times New Roman" w:hAnsi="Times New Roman" w:cs="David"/>
      <w:color w:val="000000"/>
    </w:rPr>
  </w:style>
  <w:style w:type="paragraph" w:customStyle="1" w:styleId="meir22">
    <w:name w:val="meir22"/>
    <w:basedOn w:val="a4"/>
    <w:rsid w:val="00502536"/>
    <w:pPr>
      <w:spacing w:before="120"/>
    </w:pPr>
    <w:rPr>
      <w:rFonts w:ascii="Arial" w:cs="Arial"/>
      <w:sz w:val="24"/>
      <w:szCs w:val="24"/>
      <w:lang w:eastAsia="he-IL"/>
    </w:rPr>
  </w:style>
  <w:style w:type="paragraph" w:customStyle="1" w:styleId="111">
    <w:name w:val="דילוג 1.1"/>
    <w:basedOn w:val="a4"/>
    <w:rsid w:val="00502536"/>
    <w:pPr>
      <w:tabs>
        <w:tab w:val="left" w:pos="567"/>
        <w:tab w:val="left" w:pos="1304"/>
        <w:tab w:val="left" w:pos="2268"/>
        <w:tab w:val="left" w:pos="3459"/>
        <w:tab w:val="left" w:pos="4876"/>
        <w:tab w:val="left" w:pos="6634"/>
      </w:tabs>
      <w:spacing w:after="360" w:line="300" w:lineRule="exact"/>
      <w:jc w:val="both"/>
    </w:pPr>
    <w:rPr>
      <w:rFonts w:cs="David"/>
      <w:sz w:val="22"/>
      <w:szCs w:val="22"/>
    </w:rPr>
  </w:style>
  <w:style w:type="paragraph" w:customStyle="1" w:styleId="1c">
    <w:name w:val="דילוג 1.א"/>
    <w:basedOn w:val="a4"/>
    <w:rsid w:val="00502536"/>
    <w:pPr>
      <w:tabs>
        <w:tab w:val="left" w:pos="567"/>
        <w:tab w:val="left" w:pos="1134"/>
        <w:tab w:val="left" w:pos="1701"/>
        <w:tab w:val="left" w:pos="2268"/>
        <w:tab w:val="left" w:pos="3005"/>
        <w:tab w:val="left" w:pos="3742"/>
        <w:tab w:val="left" w:pos="4139"/>
        <w:tab w:val="left" w:pos="4536"/>
        <w:tab w:val="left" w:pos="4933"/>
      </w:tabs>
      <w:spacing w:after="360" w:line="300" w:lineRule="exact"/>
      <w:jc w:val="both"/>
    </w:pPr>
    <w:rPr>
      <w:rFonts w:cs="David"/>
      <w:sz w:val="22"/>
      <w:szCs w:val="22"/>
    </w:rPr>
  </w:style>
  <w:style w:type="paragraph" w:customStyle="1" w:styleId="2d">
    <w:name w:val="כותרת2"/>
    <w:basedOn w:val="a4"/>
    <w:next w:val="a4"/>
    <w:rsid w:val="00502536"/>
    <w:pPr>
      <w:keepNext/>
      <w:spacing w:before="240" w:after="60" w:line="300" w:lineRule="exact"/>
      <w:jc w:val="both"/>
    </w:pPr>
    <w:rPr>
      <w:rFonts w:cs="David"/>
      <w:b/>
      <w:bCs/>
      <w:snapToGrid w:val="0"/>
      <w:sz w:val="32"/>
      <w:szCs w:val="32"/>
      <w:u w:val="single"/>
      <w:lang w:eastAsia="he-IL"/>
    </w:rPr>
  </w:style>
  <w:style w:type="paragraph" w:customStyle="1" w:styleId="2e">
    <w:name w:val="היסט2"/>
    <w:basedOn w:val="a4"/>
    <w:rsid w:val="00502536"/>
    <w:pPr>
      <w:spacing w:line="360" w:lineRule="auto"/>
      <w:ind w:left="1134" w:hanging="567"/>
      <w:jc w:val="both"/>
    </w:pPr>
    <w:rPr>
      <w:rFonts w:eastAsia="SimSun" w:cs="David"/>
      <w:color w:val="0000FF"/>
      <w:sz w:val="20"/>
      <w:szCs w:val="24"/>
    </w:rPr>
  </w:style>
  <w:style w:type="paragraph" w:customStyle="1" w:styleId="1d">
    <w:name w:val="פיסקה1"/>
    <w:basedOn w:val="a4"/>
    <w:rsid w:val="00502536"/>
    <w:pPr>
      <w:tabs>
        <w:tab w:val="left" w:pos="1800"/>
      </w:tabs>
      <w:overflowPunct w:val="0"/>
      <w:autoSpaceDE w:val="0"/>
      <w:autoSpaceDN w:val="0"/>
      <w:adjustRightInd w:val="0"/>
      <w:ind w:left="284"/>
      <w:jc w:val="both"/>
      <w:textAlignment w:val="baseline"/>
    </w:pPr>
    <w:rPr>
      <w:rFonts w:cs="FrankRuehl"/>
      <w:noProof/>
      <w:sz w:val="24"/>
      <w:szCs w:val="26"/>
      <w:lang w:eastAsia="he-IL"/>
    </w:rPr>
  </w:style>
  <w:style w:type="paragraph" w:customStyle="1" w:styleId="-Default-">
    <w:name w:val="-Default-"/>
    <w:rsid w:val="00502536"/>
    <w:pPr>
      <w:widowControl w:val="0"/>
      <w:spacing w:after="0" w:line="240" w:lineRule="auto"/>
    </w:pPr>
    <w:rPr>
      <w:rFonts w:ascii="Arial" w:eastAsia="Times New Roman" w:hAnsi="Akhbar Simplified MT" w:cs="Times New Roman"/>
      <w:snapToGrid w:val="0"/>
      <w:sz w:val="24"/>
      <w:szCs w:val="24"/>
      <w:lang w:eastAsia="he-IL"/>
    </w:rPr>
  </w:style>
  <w:style w:type="character" w:customStyle="1" w:styleId="affff1">
    <w:name w:val="מיספור אותיות תו"/>
    <w:uiPriority w:val="99"/>
    <w:rsid w:val="00502536"/>
    <w:rPr>
      <w:rFonts w:cs="David"/>
      <w:sz w:val="24"/>
      <w:szCs w:val="24"/>
      <w:lang w:val="en-US" w:eastAsia="en-US" w:bidi="he-IL"/>
    </w:rPr>
  </w:style>
  <w:style w:type="paragraph" w:customStyle="1" w:styleId="affff2">
    <w:name w:val="ביטול"/>
    <w:basedOn w:val="a4"/>
    <w:rsid w:val="00502536"/>
    <w:pPr>
      <w:spacing w:before="240"/>
      <w:jc w:val="both"/>
    </w:pPr>
    <w:rPr>
      <w:rFonts w:cs="David"/>
      <w:sz w:val="26"/>
      <w:szCs w:val="24"/>
    </w:rPr>
  </w:style>
  <w:style w:type="character" w:customStyle="1" w:styleId="affff3">
    <w:name w:val="ביטול תו"/>
    <w:rsid w:val="00502536"/>
    <w:rPr>
      <w:rFonts w:cs="David"/>
      <w:sz w:val="26"/>
      <w:szCs w:val="24"/>
      <w:lang w:val="en-US" w:eastAsia="en-US" w:bidi="he-IL"/>
    </w:rPr>
  </w:style>
  <w:style w:type="paragraph" w:customStyle="1" w:styleId="-0">
    <w:name w:val="רגיל-מרים"/>
    <w:uiPriority w:val="99"/>
    <w:rsid w:val="00502536"/>
    <w:pPr>
      <w:widowControl w:val="0"/>
      <w:spacing w:after="0" w:line="240" w:lineRule="auto"/>
    </w:pPr>
    <w:rPr>
      <w:rFonts w:ascii="Arial" w:eastAsia="Times New Roman" w:hAnsi="Arial" w:cs="QMiriam"/>
      <w:noProof/>
      <w:sz w:val="24"/>
      <w:szCs w:val="24"/>
      <w:lang w:eastAsia="he-IL"/>
    </w:rPr>
  </w:style>
  <w:style w:type="paragraph" w:customStyle="1" w:styleId="WithLogo">
    <w:name w:val="WithLogo"/>
    <w:basedOn w:val="a4"/>
    <w:rsid w:val="00502536"/>
    <w:pPr>
      <w:spacing w:line="360" w:lineRule="auto"/>
      <w:jc w:val="both"/>
    </w:pPr>
    <w:rPr>
      <w:rFonts w:cs="Tahoma"/>
      <w:sz w:val="20"/>
      <w:szCs w:val="22"/>
    </w:rPr>
  </w:style>
  <w:style w:type="paragraph" w:customStyle="1" w:styleId="ecostar">
    <w:name w:val="ecostar"/>
    <w:basedOn w:val="a4"/>
    <w:rsid w:val="00502536"/>
    <w:pPr>
      <w:spacing w:line="360" w:lineRule="auto"/>
      <w:jc w:val="both"/>
    </w:pPr>
    <w:rPr>
      <w:rFonts w:cs="Tahoma"/>
      <w:sz w:val="20"/>
      <w:szCs w:val="22"/>
    </w:rPr>
  </w:style>
  <w:style w:type="paragraph" w:customStyle="1" w:styleId="affff4">
    <w:name w:val="הגדרות בחוזה"/>
    <w:basedOn w:val="a4"/>
    <w:rsid w:val="00502536"/>
    <w:pPr>
      <w:framePr w:hSpace="181" w:wrap="notBeside" w:vAnchor="text" w:hAnchor="text" w:y="1"/>
      <w:ind w:left="2160" w:hanging="1440"/>
      <w:jc w:val="both"/>
    </w:pPr>
    <w:rPr>
      <w:rFonts w:ascii="Arial" w:hAnsi="Arial" w:cs="David"/>
      <w:b/>
      <w:bCs/>
      <w:sz w:val="20"/>
      <w:szCs w:val="24"/>
    </w:rPr>
  </w:style>
  <w:style w:type="paragraph" w:customStyle="1" w:styleId="affff5">
    <w:name w:val="הואיל"/>
    <w:basedOn w:val="a4"/>
    <w:rsid w:val="00502536"/>
    <w:pPr>
      <w:tabs>
        <w:tab w:val="left" w:pos="1076"/>
      </w:tabs>
      <w:spacing w:before="240"/>
      <w:ind w:left="1076" w:hanging="1076"/>
      <w:jc w:val="both"/>
    </w:pPr>
    <w:rPr>
      <w:rFonts w:cs="David"/>
      <w:sz w:val="24"/>
      <w:szCs w:val="24"/>
    </w:rPr>
  </w:style>
  <w:style w:type="paragraph" w:customStyle="1" w:styleId="1e">
    <w:name w:val="כותרת1"/>
    <w:basedOn w:val="a4"/>
    <w:rsid w:val="00502536"/>
    <w:pPr>
      <w:keepNext/>
      <w:spacing w:before="240" w:after="60" w:line="300" w:lineRule="exact"/>
      <w:jc w:val="both"/>
    </w:pPr>
    <w:rPr>
      <w:rFonts w:cs="David"/>
      <w:b/>
      <w:bCs/>
      <w:noProof/>
      <w:u w:val="single"/>
      <w:lang w:eastAsia="he-IL"/>
    </w:rPr>
  </w:style>
  <w:style w:type="paragraph" w:customStyle="1" w:styleId="CharChar">
    <w:name w:val="תו תו תו תו תו תו תו תו תו תו תו תו Char Char תו"/>
    <w:basedOn w:val="a4"/>
    <w:rsid w:val="00502536"/>
    <w:pPr>
      <w:bidi w:val="0"/>
      <w:spacing w:after="120" w:line="240" w:lineRule="exact"/>
    </w:pPr>
    <w:rPr>
      <w:rFonts w:ascii="Verdana" w:hAnsi="Verdana" w:cs="Times New Roman"/>
      <w:sz w:val="20"/>
      <w:szCs w:val="20"/>
      <w:lang w:bidi="ar-SA"/>
    </w:rPr>
  </w:style>
  <w:style w:type="character" w:customStyle="1" w:styleId="1f">
    <w:name w:val="פיסקה1 תו"/>
    <w:rsid w:val="00502536"/>
    <w:rPr>
      <w:rFonts w:cs="FrankRuehl"/>
      <w:noProof/>
      <w:sz w:val="24"/>
      <w:szCs w:val="26"/>
      <w:lang w:val="en-US" w:eastAsia="he-IL" w:bidi="he-IL"/>
    </w:rPr>
  </w:style>
  <w:style w:type="paragraph" w:customStyle="1" w:styleId="xl104">
    <w:name w:val="xl104"/>
    <w:basedOn w:val="a4"/>
    <w:rsid w:val="00502536"/>
    <w:pPr>
      <w:pBdr>
        <w:left w:val="single" w:sz="8" w:space="0" w:color="auto"/>
        <w:right w:val="single" w:sz="8" w:space="0" w:color="auto"/>
      </w:pBdr>
      <w:bidi w:val="0"/>
      <w:spacing w:before="100" w:beforeAutospacing="1" w:after="100" w:afterAutospacing="1"/>
      <w:jc w:val="center"/>
      <w:textAlignment w:val="center"/>
    </w:pPr>
    <w:rPr>
      <w:rFonts w:ascii="Arial" w:eastAsia="Arial Unicode MS" w:hAnsi="Arial" w:cs="Arial"/>
      <w:sz w:val="18"/>
      <w:szCs w:val="18"/>
      <w:lang w:eastAsia="he-IL"/>
    </w:rPr>
  </w:style>
  <w:style w:type="table" w:customStyle="1" w:styleId="112">
    <w:name w:val="רשת טבלה11"/>
    <w:basedOn w:val="a6"/>
    <w:next w:val="af8"/>
    <w:uiPriority w:val="39"/>
    <w:rsid w:val="005025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a4"/>
    <w:next w:val="af2"/>
    <w:rsid w:val="00502536"/>
    <w:pPr>
      <w:keepNext/>
      <w:pageBreakBefore/>
      <w:tabs>
        <w:tab w:val="num" w:pos="720"/>
        <w:tab w:val="left" w:pos="1440"/>
        <w:tab w:val="left" w:pos="2160"/>
      </w:tabs>
      <w:bidi w:val="0"/>
      <w:spacing w:before="240" w:after="60"/>
      <w:ind w:left="720" w:right="720" w:hanging="720"/>
      <w:outlineLvl w:val="0"/>
    </w:pPr>
    <w:rPr>
      <w:rFonts w:ascii="Arial" w:hAnsi="Arial" w:cs="Arial"/>
      <w:b/>
      <w:bCs/>
      <w:iCs/>
      <w:smallCaps/>
      <w:kern w:val="32"/>
      <w:sz w:val="32"/>
      <w:szCs w:val="32"/>
      <w:lang w:bidi="ar-SA"/>
    </w:rPr>
  </w:style>
  <w:style w:type="paragraph" w:customStyle="1" w:styleId="GraySpace">
    <w:name w:val="Gray Space"/>
    <w:basedOn w:val="aff6"/>
    <w:rsid w:val="00502536"/>
    <w:pPr>
      <w:shd w:val="clear" w:color="auto" w:fill="E6E6E6"/>
      <w:tabs>
        <w:tab w:val="clear" w:pos="991"/>
        <w:tab w:val="clear" w:pos="4819"/>
        <w:tab w:val="clear" w:pos="5953"/>
      </w:tabs>
      <w:bidi w:val="0"/>
    </w:pPr>
    <w:rPr>
      <w:rFonts w:ascii="Arial Black" w:hAnsi="Arial Black"/>
      <w:i/>
      <w:kern w:val="28"/>
      <w:sz w:val="4"/>
      <w:szCs w:val="52"/>
      <w:shd w:val="clear" w:color="auto" w:fill="E6E6E6"/>
      <w:lang w:eastAsia="en-US" w:bidi="ar-SA"/>
    </w:rPr>
  </w:style>
  <w:style w:type="paragraph" w:customStyle="1" w:styleId="CoverDate">
    <w:name w:val="Cover Date"/>
    <w:basedOn w:val="a4"/>
    <w:rsid w:val="00502536"/>
    <w:pPr>
      <w:tabs>
        <w:tab w:val="center" w:pos="4680"/>
        <w:tab w:val="right" w:pos="9360"/>
      </w:tabs>
      <w:bidi w:val="0"/>
      <w:spacing w:before="4920"/>
      <w:jc w:val="right"/>
    </w:pPr>
    <w:rPr>
      <w:rFonts w:ascii="Arial Black" w:hAnsi="Arial Black" w:cs="Times New Roman"/>
      <w:bCs/>
      <w:caps/>
      <w:sz w:val="24"/>
      <w:szCs w:val="22"/>
    </w:rPr>
  </w:style>
  <w:style w:type="paragraph" w:customStyle="1" w:styleId="TableHeadCenter">
    <w:name w:val="Table Head Center"/>
    <w:basedOn w:val="af2"/>
    <w:rsid w:val="00502536"/>
    <w:pPr>
      <w:bidi w:val="0"/>
      <w:spacing w:before="40" w:after="40" w:line="240" w:lineRule="atLeast"/>
      <w:jc w:val="center"/>
    </w:pPr>
    <w:rPr>
      <w:rFonts w:hAnsi="Arial" w:cs="Times New Roman"/>
      <w:b/>
      <w:color w:val="auto"/>
      <w:sz w:val="20"/>
      <w:szCs w:val="24"/>
    </w:rPr>
  </w:style>
  <w:style w:type="paragraph" w:customStyle="1" w:styleId="TableTextLeft">
    <w:name w:val="Table Text Left"/>
    <w:basedOn w:val="TableHeadCenter"/>
    <w:rsid w:val="00502536"/>
    <w:pPr>
      <w:jc w:val="left"/>
    </w:pPr>
    <w:rPr>
      <w:b w:val="0"/>
    </w:rPr>
  </w:style>
  <w:style w:type="paragraph" w:customStyle="1" w:styleId="TableHeadLeft">
    <w:name w:val="Table Head Left"/>
    <w:basedOn w:val="a4"/>
    <w:rsid w:val="00502536"/>
    <w:pPr>
      <w:widowControl w:val="0"/>
      <w:bidi w:val="0"/>
      <w:spacing w:before="40" w:after="40" w:line="240" w:lineRule="atLeast"/>
    </w:pPr>
    <w:rPr>
      <w:rFonts w:ascii="Arial" w:hAnsi="Arial" w:cs="Times New Roman"/>
      <w:b/>
      <w:color w:val="000000"/>
      <w:sz w:val="20"/>
      <w:szCs w:val="20"/>
      <w:lang w:bidi="ar-SA"/>
    </w:rPr>
  </w:style>
  <w:style w:type="paragraph" w:customStyle="1" w:styleId="DocControlInfo">
    <w:name w:val="Doc Control Info"/>
    <w:basedOn w:val="a4"/>
    <w:next w:val="af2"/>
    <w:rsid w:val="00502536"/>
    <w:pPr>
      <w:keepNext/>
      <w:pageBreakBefore/>
      <w:tabs>
        <w:tab w:val="left" w:pos="720"/>
        <w:tab w:val="left" w:pos="1440"/>
        <w:tab w:val="left" w:pos="2160"/>
      </w:tabs>
      <w:bidi w:val="0"/>
      <w:spacing w:before="240" w:after="600"/>
    </w:pPr>
    <w:rPr>
      <w:rFonts w:ascii="Arial" w:hAnsi="Arial" w:cs="Arial"/>
      <w:b/>
      <w:bCs/>
      <w:smallCaps/>
      <w:kern w:val="32"/>
      <w:sz w:val="32"/>
      <w:szCs w:val="32"/>
      <w:lang w:bidi="ar-SA"/>
    </w:rPr>
  </w:style>
  <w:style w:type="paragraph" w:customStyle="1" w:styleId="113">
    <w:name w:val="טקסט בלונים11"/>
    <w:basedOn w:val="a4"/>
    <w:rsid w:val="00502536"/>
    <w:pPr>
      <w:spacing w:before="80" w:after="80" w:line="300" w:lineRule="exact"/>
    </w:pPr>
    <w:rPr>
      <w:rFonts w:ascii="Tahoma" w:hAnsi="Tahoma" w:cs="Tahoma"/>
      <w:sz w:val="16"/>
      <w:szCs w:val="16"/>
    </w:rPr>
  </w:style>
  <w:style w:type="character" w:styleId="FollowedHyperlink">
    <w:name w:val="FollowedHyperlink"/>
    <w:unhideWhenUsed/>
    <w:rsid w:val="00502536"/>
    <w:rPr>
      <w:color w:val="954F72"/>
      <w:u w:val="single"/>
    </w:rPr>
  </w:style>
  <w:style w:type="paragraph" w:customStyle="1" w:styleId="TOC911">
    <w:name w:val="TOC 911"/>
    <w:basedOn w:val="a4"/>
    <w:next w:val="a4"/>
    <w:rsid w:val="00502536"/>
    <w:pPr>
      <w:tabs>
        <w:tab w:val="right" w:leader="dot" w:pos="8766"/>
      </w:tabs>
      <w:spacing w:before="40" w:after="40" w:line="360" w:lineRule="atLeast"/>
      <w:ind w:right="1960"/>
      <w:jc w:val="both"/>
    </w:pPr>
    <w:rPr>
      <w:rFonts w:cs="Times New Roman"/>
      <w:sz w:val="18"/>
      <w:szCs w:val="24"/>
    </w:rPr>
  </w:style>
  <w:style w:type="paragraph" w:customStyle="1" w:styleId="1f0">
    <w:name w:val="פיסקת רשימה1"/>
    <w:basedOn w:val="a4"/>
    <w:qFormat/>
    <w:rsid w:val="00502536"/>
    <w:pPr>
      <w:spacing w:after="200" w:line="276" w:lineRule="auto"/>
      <w:ind w:left="720"/>
    </w:pPr>
    <w:rPr>
      <w:rFonts w:ascii="Calibri" w:hAnsi="Calibri" w:cs="Times New Roman"/>
      <w:sz w:val="22"/>
      <w:szCs w:val="22"/>
    </w:rPr>
  </w:style>
  <w:style w:type="paragraph" w:customStyle="1" w:styleId="1f1">
    <w:name w:val="פ1"/>
    <w:basedOn w:val="a4"/>
    <w:link w:val="1f2"/>
    <w:rsid w:val="00502536"/>
    <w:pPr>
      <w:widowControl w:val="0"/>
      <w:ind w:left="794"/>
      <w:jc w:val="both"/>
    </w:pPr>
    <w:rPr>
      <w:rFonts w:ascii="Arial" w:hAnsi="Arial" w:cs="David"/>
      <w:sz w:val="20"/>
      <w:szCs w:val="26"/>
    </w:rPr>
  </w:style>
  <w:style w:type="character" w:customStyle="1" w:styleId="1f2">
    <w:name w:val="פ1 תו"/>
    <w:link w:val="1f1"/>
    <w:rsid w:val="00502536"/>
    <w:rPr>
      <w:rFonts w:ascii="Arial" w:eastAsia="Times New Roman" w:hAnsi="Arial" w:cs="David"/>
      <w:sz w:val="20"/>
      <w:szCs w:val="26"/>
    </w:rPr>
  </w:style>
  <w:style w:type="paragraph" w:customStyle="1" w:styleId="1f3">
    <w:name w:val="עמי1"/>
    <w:basedOn w:val="a4"/>
    <w:rsid w:val="00502536"/>
    <w:pPr>
      <w:ind w:left="720"/>
      <w:jc w:val="both"/>
    </w:pPr>
    <w:rPr>
      <w:rFonts w:cs="David"/>
      <w:caps/>
      <w:sz w:val="20"/>
      <w:szCs w:val="26"/>
    </w:rPr>
  </w:style>
  <w:style w:type="paragraph" w:customStyle="1" w:styleId="List8">
    <w:name w:val="List 8"/>
    <w:basedOn w:val="afffa"/>
    <w:rsid w:val="00502536"/>
    <w:pPr>
      <w:ind w:left="3572" w:right="3572"/>
      <w:jc w:val="both"/>
    </w:pPr>
  </w:style>
  <w:style w:type="paragraph" w:styleId="51">
    <w:name w:val="List 5"/>
    <w:basedOn w:val="a4"/>
    <w:semiHidden/>
    <w:rsid w:val="00502536"/>
    <w:pPr>
      <w:widowControl w:val="0"/>
      <w:spacing w:before="120" w:after="120" w:line="360" w:lineRule="auto"/>
      <w:ind w:left="1985"/>
      <w:jc w:val="both"/>
    </w:pPr>
    <w:rPr>
      <w:rFonts w:ascii="Tahoma" w:hAnsi="Tahoma" w:cs="Tahoma"/>
      <w:sz w:val="20"/>
      <w:szCs w:val="20"/>
    </w:rPr>
  </w:style>
  <w:style w:type="paragraph" w:customStyle="1" w:styleId="List6">
    <w:name w:val="List 6"/>
    <w:basedOn w:val="afffa"/>
    <w:rsid w:val="00502536"/>
    <w:pPr>
      <w:ind w:left="2381" w:right="2381"/>
      <w:jc w:val="both"/>
    </w:pPr>
  </w:style>
  <w:style w:type="paragraph" w:customStyle="1" w:styleId="List7">
    <w:name w:val="List 7"/>
    <w:basedOn w:val="afffa"/>
    <w:rsid w:val="00502536"/>
    <w:pPr>
      <w:spacing w:line="240" w:lineRule="auto"/>
      <w:ind w:left="2778" w:right="2778"/>
      <w:jc w:val="both"/>
    </w:pPr>
  </w:style>
  <w:style w:type="paragraph" w:customStyle="1" w:styleId="List9">
    <w:name w:val="List 9"/>
    <w:basedOn w:val="afffa"/>
    <w:rsid w:val="00502536"/>
    <w:pPr>
      <w:ind w:left="3969" w:right="3969"/>
      <w:jc w:val="right"/>
    </w:pPr>
  </w:style>
  <w:style w:type="paragraph" w:styleId="affff6">
    <w:name w:val="Date"/>
    <w:basedOn w:val="a4"/>
    <w:next w:val="a4"/>
    <w:link w:val="affff7"/>
    <w:semiHidden/>
    <w:rsid w:val="00502536"/>
    <w:rPr>
      <w:rFonts w:ascii="Tahoma" w:hAnsi="Tahoma" w:cs="Times New Roman"/>
      <w:sz w:val="20"/>
      <w:szCs w:val="20"/>
      <w:lang w:eastAsia="he-IL"/>
    </w:rPr>
  </w:style>
  <w:style w:type="character" w:customStyle="1" w:styleId="affff7">
    <w:name w:val="תאריך תו"/>
    <w:basedOn w:val="a5"/>
    <w:link w:val="affff6"/>
    <w:semiHidden/>
    <w:rsid w:val="00502536"/>
    <w:rPr>
      <w:rFonts w:ascii="Tahoma" w:eastAsia="Times New Roman" w:hAnsi="Tahoma" w:cs="Times New Roman"/>
      <w:sz w:val="20"/>
      <w:szCs w:val="20"/>
      <w:lang w:eastAsia="he-IL"/>
    </w:rPr>
  </w:style>
  <w:style w:type="paragraph" w:styleId="affff8">
    <w:name w:val="List Continue"/>
    <w:basedOn w:val="a4"/>
    <w:semiHidden/>
    <w:rsid w:val="00502536"/>
    <w:pPr>
      <w:spacing w:after="120"/>
      <w:ind w:left="283"/>
    </w:pPr>
    <w:rPr>
      <w:rFonts w:ascii="Tahoma" w:hAnsi="Tahoma" w:cs="Tahoma"/>
      <w:sz w:val="20"/>
      <w:szCs w:val="20"/>
    </w:rPr>
  </w:style>
  <w:style w:type="paragraph" w:customStyle="1" w:styleId="aaa">
    <w:name w:val="aaa"/>
    <w:basedOn w:val="a4"/>
    <w:autoRedefine/>
    <w:rsid w:val="00502536"/>
    <w:pPr>
      <w:tabs>
        <w:tab w:val="num" w:pos="397"/>
        <w:tab w:val="num" w:pos="2160"/>
      </w:tabs>
      <w:spacing w:line="240" w:lineRule="exact"/>
      <w:ind w:left="397" w:hanging="397"/>
      <w:jc w:val="both"/>
    </w:pPr>
    <w:rPr>
      <w:rFonts w:ascii="Tahoma" w:hAnsi="Tahoma" w:cs="Tahoma"/>
      <w:sz w:val="18"/>
      <w:szCs w:val="18"/>
    </w:rPr>
  </w:style>
  <w:style w:type="paragraph" w:styleId="affff9">
    <w:name w:val="Plain Text"/>
    <w:basedOn w:val="a4"/>
    <w:link w:val="affffa"/>
    <w:semiHidden/>
    <w:rsid w:val="00502536"/>
    <w:rPr>
      <w:rFonts w:ascii="Courier New" w:hAnsi="Tahoma" w:cs="Times New Roman"/>
      <w:sz w:val="20"/>
      <w:szCs w:val="20"/>
      <w:lang w:eastAsia="he-IL"/>
    </w:rPr>
  </w:style>
  <w:style w:type="character" w:customStyle="1" w:styleId="affffa">
    <w:name w:val="טקסט רגיל תו"/>
    <w:basedOn w:val="a5"/>
    <w:link w:val="affff9"/>
    <w:semiHidden/>
    <w:rsid w:val="00502536"/>
    <w:rPr>
      <w:rFonts w:ascii="Courier New" w:eastAsia="Times New Roman" w:hAnsi="Tahoma" w:cs="Times New Roman"/>
      <w:sz w:val="20"/>
      <w:szCs w:val="20"/>
      <w:lang w:eastAsia="he-IL"/>
    </w:rPr>
  </w:style>
  <w:style w:type="paragraph" w:customStyle="1" w:styleId="1f4">
    <w:name w:val="סגנון1"/>
    <w:basedOn w:val="4"/>
    <w:rsid w:val="00502536"/>
    <w:pPr>
      <w:keepNext w:val="0"/>
      <w:widowControl w:val="0"/>
      <w:spacing w:before="120" w:after="120" w:line="360" w:lineRule="auto"/>
    </w:pPr>
    <w:rPr>
      <w:rFonts w:ascii="Tahoma" w:hAnsi="Tahoma" w:cs="Tahoma"/>
      <w:color w:val="auto"/>
      <w:sz w:val="20"/>
      <w:szCs w:val="20"/>
    </w:rPr>
  </w:style>
  <w:style w:type="paragraph" w:customStyle="1" w:styleId="xl24">
    <w:name w:val="xl24"/>
    <w:basedOn w:val="a4"/>
    <w:rsid w:val="00502536"/>
    <w:pPr>
      <w:bidi w:val="0"/>
      <w:spacing w:before="100" w:beforeAutospacing="1" w:after="100" w:afterAutospacing="1"/>
      <w:textAlignment w:val="center"/>
    </w:pPr>
    <w:rPr>
      <w:rFonts w:ascii="Arial Unicode MS" w:eastAsia="Arial Unicode MS" w:hAnsi="Arial Unicode MS" w:cs="Arial Unicode MS"/>
      <w:sz w:val="24"/>
      <w:szCs w:val="24"/>
      <w:lang w:eastAsia="he-IL"/>
    </w:rPr>
  </w:style>
  <w:style w:type="paragraph" w:customStyle="1" w:styleId="xl25">
    <w:name w:val="xl25"/>
    <w:basedOn w:val="a4"/>
    <w:rsid w:val="00502536"/>
    <w:pPr>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26">
    <w:name w:val="xl26"/>
    <w:basedOn w:val="a4"/>
    <w:rsid w:val="00502536"/>
    <w:pPr>
      <w:pBdr>
        <w:top w:val="single" w:sz="4" w:space="0" w:color="auto"/>
        <w:left w:val="single" w:sz="4" w:space="0" w:color="auto"/>
        <w:bottom w:val="single" w:sz="4" w:space="0" w:color="auto"/>
        <w:right w:val="single" w:sz="8" w:space="0" w:color="auto"/>
      </w:pBdr>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27">
    <w:name w:val="xl27"/>
    <w:basedOn w:val="a4"/>
    <w:rsid w:val="00502536"/>
    <w:pPr>
      <w:pBdr>
        <w:top w:val="single" w:sz="4" w:space="0" w:color="auto"/>
        <w:left w:val="single" w:sz="4" w:space="0" w:color="auto"/>
        <w:bottom w:val="single" w:sz="8" w:space="0" w:color="auto"/>
        <w:right w:val="single" w:sz="8" w:space="0" w:color="auto"/>
      </w:pBdr>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28">
    <w:name w:val="xl28"/>
    <w:basedOn w:val="a4"/>
    <w:rsid w:val="00502536"/>
    <w:pPr>
      <w:pBdr>
        <w:top w:val="single" w:sz="8" w:space="0" w:color="auto"/>
        <w:left w:val="single" w:sz="4" w:space="0" w:color="auto"/>
        <w:bottom w:val="single" w:sz="8" w:space="0" w:color="auto"/>
        <w:right w:val="single" w:sz="8" w:space="0" w:color="auto"/>
      </w:pBdr>
      <w:bidi w:val="0"/>
      <w:spacing w:before="100" w:beforeAutospacing="1" w:after="100" w:afterAutospacing="1"/>
      <w:jc w:val="center"/>
      <w:textAlignment w:val="center"/>
    </w:pPr>
    <w:rPr>
      <w:rFonts w:ascii="Arial" w:eastAsia="Arial Unicode MS" w:hAnsi="Arial" w:cs="Arial"/>
      <w:b/>
      <w:bCs/>
      <w:sz w:val="22"/>
      <w:szCs w:val="22"/>
      <w:lang w:eastAsia="he-IL"/>
    </w:rPr>
  </w:style>
  <w:style w:type="paragraph" w:customStyle="1" w:styleId="xl29">
    <w:name w:val="xl29"/>
    <w:basedOn w:val="a4"/>
    <w:rsid w:val="00502536"/>
    <w:pPr>
      <w:pBdr>
        <w:top w:val="single" w:sz="8" w:space="0" w:color="auto"/>
        <w:left w:val="single" w:sz="8" w:space="0" w:color="auto"/>
        <w:bottom w:val="single" w:sz="8" w:space="0" w:color="auto"/>
        <w:right w:val="single" w:sz="4" w:space="0" w:color="auto"/>
      </w:pBdr>
      <w:bidi w:val="0"/>
      <w:spacing w:before="100" w:beforeAutospacing="1" w:after="100" w:afterAutospacing="1"/>
      <w:jc w:val="center"/>
      <w:textAlignment w:val="center"/>
    </w:pPr>
    <w:rPr>
      <w:rFonts w:ascii="Arial" w:eastAsia="Arial Unicode MS" w:hAnsi="Arial" w:cs="Arial"/>
      <w:b/>
      <w:bCs/>
      <w:sz w:val="22"/>
      <w:szCs w:val="22"/>
      <w:lang w:eastAsia="he-IL"/>
    </w:rPr>
  </w:style>
  <w:style w:type="paragraph" w:customStyle="1" w:styleId="xl30">
    <w:name w:val="xl30"/>
    <w:basedOn w:val="a4"/>
    <w:rsid w:val="00502536"/>
    <w:pPr>
      <w:pBdr>
        <w:top w:val="single" w:sz="4" w:space="0" w:color="auto"/>
        <w:left w:val="single" w:sz="8" w:space="0" w:color="auto"/>
        <w:bottom w:val="single" w:sz="4" w:space="0" w:color="auto"/>
        <w:right w:val="single" w:sz="4" w:space="0" w:color="auto"/>
      </w:pBdr>
      <w:bidi w:val="0"/>
      <w:spacing w:before="100" w:beforeAutospacing="1" w:after="100" w:afterAutospacing="1"/>
      <w:textAlignment w:val="center"/>
    </w:pPr>
    <w:rPr>
      <w:rFonts w:ascii="Arial" w:eastAsia="Arial Unicode MS" w:hAnsi="Arial" w:cs="Arial"/>
      <w:color w:val="000000"/>
      <w:sz w:val="24"/>
      <w:szCs w:val="24"/>
      <w:lang w:eastAsia="he-IL"/>
    </w:rPr>
  </w:style>
  <w:style w:type="paragraph" w:customStyle="1" w:styleId="xl31">
    <w:name w:val="xl31"/>
    <w:basedOn w:val="a4"/>
    <w:rsid w:val="00502536"/>
    <w:pPr>
      <w:pBdr>
        <w:left w:val="single" w:sz="8" w:space="0" w:color="auto"/>
        <w:bottom w:val="single" w:sz="4" w:space="0" w:color="auto"/>
        <w:right w:val="single" w:sz="4" w:space="0" w:color="auto"/>
      </w:pBdr>
      <w:bidi w:val="0"/>
      <w:spacing w:before="100" w:beforeAutospacing="1" w:after="100" w:afterAutospacing="1"/>
      <w:textAlignment w:val="center"/>
    </w:pPr>
    <w:rPr>
      <w:rFonts w:ascii="Arial" w:eastAsia="Arial Unicode MS" w:hAnsi="Arial" w:cs="Arial"/>
      <w:color w:val="000000"/>
      <w:sz w:val="24"/>
      <w:szCs w:val="24"/>
      <w:lang w:eastAsia="he-IL"/>
    </w:rPr>
  </w:style>
  <w:style w:type="paragraph" w:customStyle="1" w:styleId="xl32">
    <w:name w:val="xl32"/>
    <w:basedOn w:val="a4"/>
    <w:rsid w:val="00502536"/>
    <w:pPr>
      <w:pBdr>
        <w:top w:val="single" w:sz="4" w:space="0" w:color="auto"/>
        <w:left w:val="single" w:sz="8" w:space="0" w:color="auto"/>
        <w:bottom w:val="single" w:sz="8" w:space="0" w:color="auto"/>
        <w:right w:val="single" w:sz="4" w:space="0" w:color="auto"/>
      </w:pBdr>
      <w:bidi w:val="0"/>
      <w:spacing w:before="100" w:beforeAutospacing="1" w:after="100" w:afterAutospacing="1"/>
      <w:textAlignment w:val="center"/>
    </w:pPr>
    <w:rPr>
      <w:rFonts w:ascii="Arial" w:eastAsia="Arial Unicode MS" w:hAnsi="Arial" w:cs="Arial"/>
      <w:color w:val="000000"/>
      <w:sz w:val="24"/>
      <w:szCs w:val="24"/>
      <w:lang w:eastAsia="he-IL"/>
    </w:rPr>
  </w:style>
  <w:style w:type="paragraph" w:customStyle="1" w:styleId="xl33">
    <w:name w:val="xl33"/>
    <w:basedOn w:val="a4"/>
    <w:rsid w:val="00502536"/>
    <w:pPr>
      <w:pBdr>
        <w:left w:val="single" w:sz="4" w:space="0" w:color="auto"/>
        <w:bottom w:val="single" w:sz="4" w:space="0" w:color="auto"/>
        <w:right w:val="single" w:sz="8" w:space="0" w:color="auto"/>
      </w:pBdr>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34">
    <w:name w:val="xl34"/>
    <w:basedOn w:val="a4"/>
    <w:rsid w:val="00502536"/>
    <w:pPr>
      <w:bidi w:val="0"/>
      <w:spacing w:before="100" w:beforeAutospacing="1" w:after="100" w:afterAutospacing="1"/>
      <w:jc w:val="center"/>
    </w:pPr>
    <w:rPr>
      <w:rFonts w:ascii="Arial" w:eastAsia="Arial Unicode MS" w:hAnsi="Arial" w:cs="Arial"/>
      <w:b/>
      <w:bCs/>
      <w:u w:val="single"/>
      <w:lang w:eastAsia="he-IL"/>
    </w:rPr>
  </w:style>
  <w:style w:type="paragraph" w:customStyle="1" w:styleId="xl35">
    <w:name w:val="xl35"/>
    <w:basedOn w:val="a4"/>
    <w:rsid w:val="00502536"/>
    <w:pPr>
      <w:pBdr>
        <w:top w:val="single" w:sz="8" w:space="0" w:color="auto"/>
        <w:bottom w:val="single" w:sz="8" w:space="0" w:color="auto"/>
        <w:right w:val="single" w:sz="8" w:space="0" w:color="auto"/>
      </w:pBdr>
      <w:bidi w:val="0"/>
      <w:spacing w:before="100" w:beforeAutospacing="1" w:after="100" w:afterAutospacing="1"/>
      <w:jc w:val="right"/>
      <w:textAlignment w:val="center"/>
    </w:pPr>
    <w:rPr>
      <w:rFonts w:ascii="Arial" w:eastAsia="Arial Unicode MS" w:hAnsi="Arial" w:cs="Arial"/>
      <w:b/>
      <w:bCs/>
      <w:sz w:val="24"/>
      <w:szCs w:val="24"/>
      <w:lang w:eastAsia="he-IL"/>
    </w:rPr>
  </w:style>
  <w:style w:type="paragraph" w:customStyle="1" w:styleId="xl36">
    <w:name w:val="xl36"/>
    <w:basedOn w:val="a4"/>
    <w:rsid w:val="00502536"/>
    <w:pPr>
      <w:pBdr>
        <w:top w:val="single" w:sz="8" w:space="0" w:color="auto"/>
        <w:left w:val="single" w:sz="8" w:space="0" w:color="auto"/>
        <w:bottom w:val="single" w:sz="8" w:space="0" w:color="auto"/>
      </w:pBdr>
      <w:bidi w:val="0"/>
      <w:spacing w:before="100" w:beforeAutospacing="1" w:after="100" w:afterAutospacing="1"/>
      <w:jc w:val="right"/>
      <w:textAlignment w:val="center"/>
    </w:pPr>
    <w:rPr>
      <w:rFonts w:ascii="Arial" w:eastAsia="Arial Unicode MS" w:hAnsi="Arial" w:cs="Arial"/>
      <w:b/>
      <w:bCs/>
      <w:sz w:val="22"/>
      <w:szCs w:val="22"/>
      <w:lang w:eastAsia="he-IL"/>
    </w:rPr>
  </w:style>
  <w:style w:type="paragraph" w:customStyle="1" w:styleId="xl37">
    <w:name w:val="xl37"/>
    <w:basedOn w:val="a4"/>
    <w:rsid w:val="00502536"/>
    <w:pPr>
      <w:pBdr>
        <w:top w:val="single" w:sz="4" w:space="0" w:color="auto"/>
        <w:left w:val="single" w:sz="4" w:space="0" w:color="auto"/>
        <w:bottom w:val="single" w:sz="4" w:space="0" w:color="auto"/>
        <w:right w:val="single" w:sz="8" w:space="0" w:color="auto"/>
      </w:pBdr>
      <w:shd w:val="pct75" w:color="FFFFFF" w:fill="99CCFF"/>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38">
    <w:name w:val="xl38"/>
    <w:basedOn w:val="a4"/>
    <w:rsid w:val="00502536"/>
    <w:pPr>
      <w:pBdr>
        <w:left w:val="single" w:sz="4" w:space="0" w:color="auto"/>
        <w:bottom w:val="single" w:sz="4" w:space="0" w:color="auto"/>
        <w:right w:val="single" w:sz="8" w:space="0" w:color="auto"/>
      </w:pBdr>
      <w:shd w:val="pct75" w:color="FFFFFF" w:fill="99CCFF"/>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39">
    <w:name w:val="xl39"/>
    <w:basedOn w:val="a4"/>
    <w:rsid w:val="00502536"/>
    <w:pPr>
      <w:pBdr>
        <w:top w:val="single" w:sz="4" w:space="0" w:color="auto"/>
        <w:left w:val="single" w:sz="8" w:space="0" w:color="auto"/>
        <w:bottom w:val="single" w:sz="4" w:space="0" w:color="auto"/>
        <w:right w:val="single" w:sz="4" w:space="0" w:color="auto"/>
      </w:pBdr>
      <w:shd w:val="pct75" w:color="FFFFFF" w:fill="99CCFF"/>
      <w:bidi w:val="0"/>
      <w:spacing w:before="100" w:beforeAutospacing="1" w:after="100" w:afterAutospacing="1"/>
      <w:textAlignment w:val="center"/>
    </w:pPr>
    <w:rPr>
      <w:rFonts w:ascii="Arial" w:eastAsia="Arial Unicode MS" w:hAnsi="Arial" w:cs="Arial"/>
      <w:color w:val="000000"/>
      <w:sz w:val="24"/>
      <w:szCs w:val="24"/>
      <w:lang w:eastAsia="he-IL"/>
    </w:rPr>
  </w:style>
  <w:style w:type="paragraph" w:customStyle="1" w:styleId="xl40">
    <w:name w:val="xl40"/>
    <w:basedOn w:val="a4"/>
    <w:rsid w:val="00502536"/>
    <w:pPr>
      <w:pBdr>
        <w:left w:val="single" w:sz="8" w:space="0" w:color="auto"/>
        <w:bottom w:val="single" w:sz="4" w:space="0" w:color="auto"/>
        <w:right w:val="single" w:sz="4" w:space="0" w:color="auto"/>
      </w:pBdr>
      <w:shd w:val="pct75" w:color="FFFFFF" w:fill="99CCFF"/>
      <w:bidi w:val="0"/>
      <w:spacing w:before="100" w:beforeAutospacing="1" w:after="100" w:afterAutospacing="1"/>
      <w:textAlignment w:val="center"/>
    </w:pPr>
    <w:rPr>
      <w:rFonts w:ascii="Arial" w:eastAsia="Arial Unicode MS" w:hAnsi="Arial" w:cs="Arial"/>
      <w:color w:val="000000"/>
      <w:sz w:val="24"/>
      <w:szCs w:val="24"/>
      <w:lang w:eastAsia="he-IL"/>
    </w:rPr>
  </w:style>
  <w:style w:type="character" w:customStyle="1" w:styleId="210">
    <w:name w:val="כותרת 2 תו1"/>
    <w:aliases w:val="Heading תו,כותרת 1.1Heading 2 תו,כותרת ראשית תו,s תו,Proposal תו,Heading 2 Hidden תו,stepstone תו,Stepstones תו,כותרת 2 תו תו,head2 תו,22Heading 2 תו,כותרת 2 תו תו תו תו תו תו,כותרת 2 תו תו תו תו תו תו תו תו"/>
    <w:rsid w:val="00502536"/>
    <w:rPr>
      <w:b/>
      <w:bCs/>
      <w:noProof/>
      <w:sz w:val="24"/>
      <w:szCs w:val="24"/>
      <w:lang w:eastAsia="he-IL"/>
    </w:rPr>
  </w:style>
  <w:style w:type="table" w:customStyle="1" w:styleId="TableGrid">
    <w:name w:val="TableGrid"/>
    <w:rsid w:val="00502536"/>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NormalWeb">
    <w:name w:val="Normal (Web)"/>
    <w:basedOn w:val="a4"/>
    <w:uiPriority w:val="99"/>
    <w:unhideWhenUsed/>
    <w:rsid w:val="00502536"/>
    <w:rPr>
      <w:rFonts w:cs="Times New Roman"/>
      <w:sz w:val="24"/>
      <w:szCs w:val="24"/>
    </w:rPr>
  </w:style>
  <w:style w:type="paragraph" w:customStyle="1" w:styleId="meir4">
    <w:name w:val="meir4"/>
    <w:basedOn w:val="a4"/>
    <w:rsid w:val="00502536"/>
    <w:pPr>
      <w:numPr>
        <w:ilvl w:val="3"/>
        <w:numId w:val="27"/>
      </w:numPr>
      <w:spacing w:before="120"/>
      <w:ind w:left="3345"/>
    </w:pPr>
    <w:rPr>
      <w:rFonts w:ascii="Arial" w:cs="Arial"/>
      <w:sz w:val="24"/>
      <w:szCs w:val="24"/>
      <w:lang w:eastAsia="he-IL"/>
    </w:rPr>
  </w:style>
  <w:style w:type="paragraph" w:customStyle="1" w:styleId="affffb">
    <w:name w:val="תו תו תו"/>
    <w:basedOn w:val="a4"/>
    <w:rsid w:val="0050253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lang w:eastAsia="he-IL"/>
    </w:rPr>
  </w:style>
  <w:style w:type="character" w:customStyle="1" w:styleId="WW8Num1z0">
    <w:name w:val="WW8Num1z0"/>
    <w:rsid w:val="00123C2F"/>
  </w:style>
  <w:style w:type="character" w:customStyle="1" w:styleId="WW8Num1z1">
    <w:name w:val="WW8Num1z1"/>
    <w:rsid w:val="00123C2F"/>
  </w:style>
  <w:style w:type="character" w:customStyle="1" w:styleId="WW8Num1z2">
    <w:name w:val="WW8Num1z2"/>
    <w:rsid w:val="00123C2F"/>
  </w:style>
  <w:style w:type="character" w:customStyle="1" w:styleId="WW8Num1z3">
    <w:name w:val="WW8Num1z3"/>
    <w:rsid w:val="00123C2F"/>
  </w:style>
  <w:style w:type="character" w:customStyle="1" w:styleId="WW8Num1z4">
    <w:name w:val="WW8Num1z4"/>
    <w:rsid w:val="00123C2F"/>
  </w:style>
  <w:style w:type="character" w:customStyle="1" w:styleId="WW8Num1z5">
    <w:name w:val="WW8Num1z5"/>
    <w:rsid w:val="00123C2F"/>
  </w:style>
  <w:style w:type="character" w:customStyle="1" w:styleId="WW8Num1z6">
    <w:name w:val="WW8Num1z6"/>
    <w:rsid w:val="00123C2F"/>
  </w:style>
  <w:style w:type="character" w:customStyle="1" w:styleId="WW8Num1z7">
    <w:name w:val="WW8Num1z7"/>
    <w:rsid w:val="00123C2F"/>
  </w:style>
  <w:style w:type="character" w:customStyle="1" w:styleId="WW8Num1z8">
    <w:name w:val="WW8Num1z8"/>
    <w:rsid w:val="00123C2F"/>
  </w:style>
  <w:style w:type="character" w:customStyle="1" w:styleId="WW8Num2z0">
    <w:name w:val="WW8Num2z0"/>
    <w:rsid w:val="00123C2F"/>
    <w:rPr>
      <w:rFonts w:cs="David"/>
      <w:sz w:val="24"/>
    </w:rPr>
  </w:style>
  <w:style w:type="character" w:customStyle="1" w:styleId="WW8Num2z1">
    <w:name w:val="WW8Num2z1"/>
    <w:rsid w:val="00123C2F"/>
  </w:style>
  <w:style w:type="character" w:customStyle="1" w:styleId="WW8Num2z2">
    <w:name w:val="WW8Num2z2"/>
    <w:rsid w:val="00123C2F"/>
  </w:style>
  <w:style w:type="character" w:customStyle="1" w:styleId="WW8Num2z3">
    <w:name w:val="WW8Num2z3"/>
    <w:rsid w:val="00123C2F"/>
  </w:style>
  <w:style w:type="character" w:customStyle="1" w:styleId="WW8Num2z4">
    <w:name w:val="WW8Num2z4"/>
    <w:rsid w:val="00123C2F"/>
  </w:style>
  <w:style w:type="character" w:customStyle="1" w:styleId="WW8Num2z5">
    <w:name w:val="WW8Num2z5"/>
    <w:rsid w:val="00123C2F"/>
  </w:style>
  <w:style w:type="character" w:customStyle="1" w:styleId="WW8Num2z6">
    <w:name w:val="WW8Num2z6"/>
    <w:rsid w:val="00123C2F"/>
  </w:style>
  <w:style w:type="character" w:customStyle="1" w:styleId="WW8Num2z7">
    <w:name w:val="WW8Num2z7"/>
    <w:rsid w:val="00123C2F"/>
  </w:style>
  <w:style w:type="character" w:customStyle="1" w:styleId="WW8Num2z8">
    <w:name w:val="WW8Num2z8"/>
    <w:rsid w:val="00123C2F"/>
  </w:style>
  <w:style w:type="character" w:customStyle="1" w:styleId="WW8Num3z0">
    <w:name w:val="WW8Num3z0"/>
    <w:rsid w:val="00123C2F"/>
    <w:rPr>
      <w:rFonts w:cs="David"/>
      <w:szCs w:val="24"/>
      <w:lang w:val="en-US" w:eastAsia="en-US"/>
    </w:rPr>
  </w:style>
  <w:style w:type="character" w:customStyle="1" w:styleId="WW8Num3z1">
    <w:name w:val="WW8Num3z1"/>
    <w:rsid w:val="00123C2F"/>
    <w:rPr>
      <w:rFonts w:cs="Courier New"/>
      <w:sz w:val="24"/>
    </w:rPr>
  </w:style>
  <w:style w:type="character" w:customStyle="1" w:styleId="WW8Num3z7">
    <w:name w:val="WW8Num3z7"/>
    <w:rsid w:val="00123C2F"/>
  </w:style>
  <w:style w:type="character" w:customStyle="1" w:styleId="WW8Num3z8">
    <w:name w:val="WW8Num3z8"/>
    <w:rsid w:val="00123C2F"/>
  </w:style>
  <w:style w:type="character" w:customStyle="1" w:styleId="WW8Num4z0">
    <w:name w:val="WW8Num4z0"/>
    <w:rsid w:val="00123C2F"/>
    <w:rPr>
      <w:rFonts w:ascii="David" w:hAnsi="David" w:cs="David"/>
      <w:sz w:val="24"/>
      <w:lang w:val="en-US" w:eastAsia="en-US"/>
    </w:rPr>
  </w:style>
  <w:style w:type="character" w:customStyle="1" w:styleId="WW8Num4z1">
    <w:name w:val="WW8Num4z1"/>
    <w:rsid w:val="00123C2F"/>
  </w:style>
  <w:style w:type="character" w:customStyle="1" w:styleId="WW8Num4z2">
    <w:name w:val="WW8Num4z2"/>
    <w:rsid w:val="00123C2F"/>
  </w:style>
  <w:style w:type="character" w:customStyle="1" w:styleId="WW8Num4z3">
    <w:name w:val="WW8Num4z3"/>
    <w:rsid w:val="00123C2F"/>
  </w:style>
  <w:style w:type="character" w:customStyle="1" w:styleId="WW8Num4z4">
    <w:name w:val="WW8Num4z4"/>
    <w:rsid w:val="00123C2F"/>
  </w:style>
  <w:style w:type="character" w:customStyle="1" w:styleId="WW8Num4z5">
    <w:name w:val="WW8Num4z5"/>
    <w:rsid w:val="00123C2F"/>
  </w:style>
  <w:style w:type="character" w:customStyle="1" w:styleId="WW8Num4z6">
    <w:name w:val="WW8Num4z6"/>
    <w:rsid w:val="00123C2F"/>
  </w:style>
  <w:style w:type="character" w:customStyle="1" w:styleId="WW8Num4z7">
    <w:name w:val="WW8Num4z7"/>
    <w:rsid w:val="00123C2F"/>
  </w:style>
  <w:style w:type="character" w:customStyle="1" w:styleId="WW8Num4z8">
    <w:name w:val="WW8Num4z8"/>
    <w:rsid w:val="00123C2F"/>
  </w:style>
  <w:style w:type="character" w:customStyle="1" w:styleId="WW8Num5z0">
    <w:name w:val="WW8Num5z0"/>
    <w:rsid w:val="00123C2F"/>
    <w:rPr>
      <w:rFonts w:cs="David"/>
      <w:sz w:val="20"/>
      <w:szCs w:val="20"/>
      <w:rtl/>
    </w:rPr>
  </w:style>
  <w:style w:type="character" w:customStyle="1" w:styleId="WW8Num6z0">
    <w:name w:val="WW8Num6z0"/>
    <w:rsid w:val="00123C2F"/>
    <w:rPr>
      <w:rFonts w:ascii="Times New Roman" w:hAnsi="Times New Roman" w:cs="David"/>
      <w:b/>
      <w:bCs/>
      <w:sz w:val="26"/>
      <w:szCs w:val="26"/>
      <w:rtl/>
      <w:lang w:val="sq-AL"/>
    </w:rPr>
  </w:style>
  <w:style w:type="character" w:customStyle="1" w:styleId="WW8Num7z0">
    <w:name w:val="WW8Num7z0"/>
    <w:rsid w:val="00123C2F"/>
    <w:rPr>
      <w:rFonts w:cs="David"/>
      <w:b/>
      <w:bCs/>
      <w:sz w:val="26"/>
      <w:szCs w:val="26"/>
    </w:rPr>
  </w:style>
  <w:style w:type="character" w:customStyle="1" w:styleId="WW8Num8z0">
    <w:name w:val="WW8Num8z0"/>
    <w:rsid w:val="00123C2F"/>
    <w:rPr>
      <w:rFonts w:cs="Times New Roman"/>
      <w:sz w:val="20"/>
      <w:szCs w:val="20"/>
      <w:rtl/>
      <w:lang w:val="en-US" w:eastAsia="en-US"/>
    </w:rPr>
  </w:style>
  <w:style w:type="character" w:customStyle="1" w:styleId="WW8Num9z0">
    <w:name w:val="WW8Num9z0"/>
    <w:rsid w:val="00123C2F"/>
    <w:rPr>
      <w:rFonts w:cs="David"/>
      <w:b/>
      <w:sz w:val="20"/>
      <w:szCs w:val="20"/>
      <w:rtl/>
    </w:rPr>
  </w:style>
  <w:style w:type="character" w:customStyle="1" w:styleId="WW8Num10z0">
    <w:name w:val="WW8Num10z0"/>
    <w:rsid w:val="00123C2F"/>
    <w:rPr>
      <w:rFonts w:cs="David"/>
      <w:b/>
      <w:sz w:val="20"/>
      <w:szCs w:val="28"/>
      <w:rtl/>
    </w:rPr>
  </w:style>
  <w:style w:type="character" w:customStyle="1" w:styleId="WW8Num11z0">
    <w:name w:val="WW8Num11z0"/>
    <w:rsid w:val="00123C2F"/>
    <w:rPr>
      <w:rFonts w:cs="David"/>
      <w:b/>
      <w:sz w:val="20"/>
      <w:szCs w:val="24"/>
      <w:rtl/>
      <w:lang w:eastAsia="en-US"/>
    </w:rPr>
  </w:style>
  <w:style w:type="character" w:customStyle="1" w:styleId="WW8Num12z0">
    <w:name w:val="WW8Num12z0"/>
    <w:rsid w:val="00123C2F"/>
    <w:rPr>
      <w:rFonts w:ascii="Arial" w:eastAsia="Times New Roman" w:hAnsi="Arial" w:cs="David"/>
      <w:sz w:val="20"/>
      <w:szCs w:val="28"/>
      <w:rtl/>
    </w:rPr>
  </w:style>
  <w:style w:type="character" w:customStyle="1" w:styleId="WW8Num13z0">
    <w:name w:val="WW8Num13z0"/>
    <w:rsid w:val="00123C2F"/>
    <w:rPr>
      <w:rFonts w:cs="David"/>
      <w:b/>
      <w:bCs/>
      <w:sz w:val="20"/>
      <w:szCs w:val="24"/>
      <w:rtl/>
    </w:rPr>
  </w:style>
  <w:style w:type="character" w:customStyle="1" w:styleId="WW8Num14z0">
    <w:name w:val="WW8Num14z0"/>
    <w:rsid w:val="00123C2F"/>
    <w:rPr>
      <w:rFonts w:cs="David"/>
      <w:b/>
      <w:bCs w:val="0"/>
      <w:sz w:val="28"/>
      <w:szCs w:val="24"/>
      <w:rtl/>
      <w:lang w:eastAsia="en-US"/>
    </w:rPr>
  </w:style>
  <w:style w:type="character" w:customStyle="1" w:styleId="WW8Num15z0">
    <w:name w:val="WW8Num15z0"/>
    <w:rsid w:val="00123C2F"/>
    <w:rPr>
      <w:rFonts w:cs="David"/>
      <w:szCs w:val="24"/>
      <w:rtl/>
    </w:rPr>
  </w:style>
  <w:style w:type="character" w:customStyle="1" w:styleId="WW8Num15z1">
    <w:name w:val="WW8Num15z1"/>
    <w:rsid w:val="00123C2F"/>
    <w:rPr>
      <w:rFonts w:hint="default"/>
    </w:rPr>
  </w:style>
  <w:style w:type="character" w:customStyle="1" w:styleId="WW8Num15z5">
    <w:name w:val="WW8Num15z5"/>
    <w:rsid w:val="00123C2F"/>
  </w:style>
  <w:style w:type="character" w:customStyle="1" w:styleId="WW8Num15z6">
    <w:name w:val="WW8Num15z6"/>
    <w:rsid w:val="00123C2F"/>
  </w:style>
  <w:style w:type="character" w:customStyle="1" w:styleId="WW8Num15z7">
    <w:name w:val="WW8Num15z7"/>
    <w:rsid w:val="00123C2F"/>
  </w:style>
  <w:style w:type="character" w:customStyle="1" w:styleId="WW8Num15z8">
    <w:name w:val="WW8Num15z8"/>
    <w:rsid w:val="00123C2F"/>
  </w:style>
  <w:style w:type="character" w:customStyle="1" w:styleId="WW8Num16z0">
    <w:name w:val="WW8Num16z0"/>
    <w:rsid w:val="00123C2F"/>
    <w:rPr>
      <w:rFonts w:cs="David" w:hint="default"/>
      <w:b w:val="0"/>
      <w:bCs/>
      <w:szCs w:val="24"/>
      <w:u w:val="none"/>
      <w:rtl/>
    </w:rPr>
  </w:style>
  <w:style w:type="character" w:customStyle="1" w:styleId="WW8Num17z0">
    <w:name w:val="WW8Num17z0"/>
    <w:rsid w:val="00123C2F"/>
    <w:rPr>
      <w:rFonts w:hint="default"/>
      <w:b w:val="0"/>
      <w:bCs/>
      <w:sz w:val="28"/>
      <w:szCs w:val="28"/>
      <w:u w:val="none"/>
    </w:rPr>
  </w:style>
  <w:style w:type="character" w:customStyle="1" w:styleId="WW8Num18z0">
    <w:name w:val="WW8Num18z0"/>
    <w:rsid w:val="00123C2F"/>
    <w:rPr>
      <w:rFonts w:cs="David"/>
      <w:szCs w:val="24"/>
      <w:rtl/>
    </w:rPr>
  </w:style>
  <w:style w:type="character" w:customStyle="1" w:styleId="WW8Num19z0">
    <w:name w:val="WW8Num19z0"/>
    <w:rsid w:val="00123C2F"/>
    <w:rPr>
      <w:rFonts w:cs="David" w:hint="default"/>
      <w:b w:val="0"/>
      <w:bCs/>
      <w:sz w:val="28"/>
      <w:szCs w:val="28"/>
      <w:u w:val="none"/>
      <w:rtl/>
    </w:rPr>
  </w:style>
  <w:style w:type="character" w:customStyle="1" w:styleId="WW8Num20z0">
    <w:name w:val="WW8Num20z0"/>
    <w:rsid w:val="00123C2F"/>
    <w:rPr>
      <w:rFonts w:cs="David"/>
      <w:szCs w:val="24"/>
      <w:rtl/>
    </w:rPr>
  </w:style>
  <w:style w:type="character" w:customStyle="1" w:styleId="WW8Num21z0">
    <w:name w:val="WW8Num21z0"/>
    <w:rsid w:val="00123C2F"/>
    <w:rPr>
      <w:rFonts w:cs="David"/>
      <w:szCs w:val="24"/>
      <w:rtl/>
    </w:rPr>
  </w:style>
  <w:style w:type="character" w:customStyle="1" w:styleId="WW8Num22z0">
    <w:name w:val="WW8Num22z0"/>
    <w:rsid w:val="00123C2F"/>
    <w:rPr>
      <w:rFonts w:cs="David"/>
      <w:szCs w:val="24"/>
      <w:rtl/>
    </w:rPr>
  </w:style>
  <w:style w:type="character" w:customStyle="1" w:styleId="WW8Num23z0">
    <w:name w:val="WW8Num23z0"/>
    <w:rsid w:val="00123C2F"/>
    <w:rPr>
      <w:rFonts w:cs="David"/>
      <w:rtl/>
    </w:rPr>
  </w:style>
  <w:style w:type="character" w:customStyle="1" w:styleId="WW8Num24z0">
    <w:name w:val="WW8Num24z0"/>
    <w:rsid w:val="00123C2F"/>
    <w:rPr>
      <w:rFonts w:cs="David"/>
      <w:rtl/>
    </w:rPr>
  </w:style>
  <w:style w:type="character" w:customStyle="1" w:styleId="WW8Num25z0">
    <w:name w:val="WW8Num25z0"/>
    <w:rsid w:val="00123C2F"/>
    <w:rPr>
      <w:rFonts w:cs="David"/>
      <w:rtl/>
    </w:rPr>
  </w:style>
  <w:style w:type="character" w:customStyle="1" w:styleId="WW8Num26z0">
    <w:name w:val="WW8Num26z0"/>
    <w:rsid w:val="00123C2F"/>
    <w:rPr>
      <w:rFonts w:cs="David" w:hint="default"/>
      <w:b w:val="0"/>
      <w:bCs/>
      <w:sz w:val="28"/>
      <w:szCs w:val="28"/>
      <w:u w:val="none"/>
      <w:rtl/>
    </w:rPr>
  </w:style>
  <w:style w:type="character" w:customStyle="1" w:styleId="WW8Num27z0">
    <w:name w:val="WW8Num27z0"/>
    <w:rsid w:val="00123C2F"/>
    <w:rPr>
      <w:rFonts w:cs="David"/>
      <w:sz w:val="20"/>
      <w:szCs w:val="24"/>
      <w:rtl/>
    </w:rPr>
  </w:style>
  <w:style w:type="character" w:customStyle="1" w:styleId="WW8Num28z0">
    <w:name w:val="WW8Num28z0"/>
    <w:rsid w:val="00123C2F"/>
    <w:rPr>
      <w:rFonts w:cs="David"/>
      <w:rtl/>
    </w:rPr>
  </w:style>
  <w:style w:type="character" w:customStyle="1" w:styleId="WW8Num29z0">
    <w:name w:val="WW8Num29z0"/>
    <w:rsid w:val="00123C2F"/>
    <w:rPr>
      <w:rFonts w:cs="David" w:hint="default"/>
      <w:b w:val="0"/>
      <w:bCs/>
      <w:szCs w:val="24"/>
      <w:u w:val="none"/>
      <w:rtl/>
    </w:rPr>
  </w:style>
  <w:style w:type="character" w:customStyle="1" w:styleId="WW8Num30z0">
    <w:name w:val="WW8Num30z0"/>
    <w:rsid w:val="00123C2F"/>
  </w:style>
  <w:style w:type="character" w:customStyle="1" w:styleId="WW8Num31z0">
    <w:name w:val="WW8Num31z0"/>
    <w:rsid w:val="00123C2F"/>
  </w:style>
  <w:style w:type="character" w:customStyle="1" w:styleId="WW8Num32z0">
    <w:name w:val="WW8Num32z0"/>
    <w:rsid w:val="00123C2F"/>
    <w:rPr>
      <w:rFonts w:cs="David" w:hint="default"/>
      <w:szCs w:val="24"/>
      <w:rtl/>
    </w:rPr>
  </w:style>
  <w:style w:type="character" w:customStyle="1" w:styleId="WW8Num33z0">
    <w:name w:val="WW8Num33z0"/>
    <w:rsid w:val="00123C2F"/>
    <w:rPr>
      <w:rFonts w:cs="David"/>
      <w:szCs w:val="24"/>
      <w:rtl/>
    </w:rPr>
  </w:style>
  <w:style w:type="character" w:customStyle="1" w:styleId="WW8Num34z0">
    <w:name w:val="WW8Num34z0"/>
    <w:rsid w:val="00123C2F"/>
    <w:rPr>
      <w:rFonts w:cs="David" w:hint="default"/>
      <w:b/>
      <w:bCs/>
      <w:sz w:val="28"/>
      <w:szCs w:val="28"/>
      <w:rtl/>
    </w:rPr>
  </w:style>
  <w:style w:type="character" w:customStyle="1" w:styleId="WW8Num35z0">
    <w:name w:val="WW8Num35z0"/>
    <w:rsid w:val="00123C2F"/>
    <w:rPr>
      <w:rFonts w:cs="David" w:hint="default"/>
      <w:b/>
      <w:sz w:val="20"/>
      <w:szCs w:val="24"/>
      <w:u w:val="none"/>
      <w:rtl/>
    </w:rPr>
  </w:style>
  <w:style w:type="character" w:customStyle="1" w:styleId="WW8Num36z0">
    <w:name w:val="WW8Num36z0"/>
    <w:rsid w:val="00123C2F"/>
    <w:rPr>
      <w:rFonts w:cs="David"/>
      <w:rtl/>
    </w:rPr>
  </w:style>
  <w:style w:type="character" w:customStyle="1" w:styleId="WW8Num37z0">
    <w:name w:val="WW8Num37z0"/>
    <w:rsid w:val="00123C2F"/>
  </w:style>
  <w:style w:type="character" w:customStyle="1" w:styleId="WW8Num37z1">
    <w:name w:val="WW8Num37z1"/>
    <w:rsid w:val="00123C2F"/>
    <w:rPr>
      <w:rFonts w:cs="David"/>
      <w:szCs w:val="24"/>
      <w:rtl/>
    </w:rPr>
  </w:style>
  <w:style w:type="character" w:customStyle="1" w:styleId="WW8Num37z2">
    <w:name w:val="WW8Num37z2"/>
    <w:rsid w:val="00123C2F"/>
  </w:style>
  <w:style w:type="character" w:customStyle="1" w:styleId="WW8Num37z3">
    <w:name w:val="WW8Num37z3"/>
    <w:rsid w:val="00123C2F"/>
  </w:style>
  <w:style w:type="character" w:customStyle="1" w:styleId="WW8Num37z4">
    <w:name w:val="WW8Num37z4"/>
    <w:rsid w:val="00123C2F"/>
  </w:style>
  <w:style w:type="character" w:customStyle="1" w:styleId="WW8Num37z5">
    <w:name w:val="WW8Num37z5"/>
    <w:rsid w:val="00123C2F"/>
  </w:style>
  <w:style w:type="character" w:customStyle="1" w:styleId="WW8Num37z6">
    <w:name w:val="WW8Num37z6"/>
    <w:rsid w:val="00123C2F"/>
  </w:style>
  <w:style w:type="character" w:customStyle="1" w:styleId="WW8Num37z7">
    <w:name w:val="WW8Num37z7"/>
    <w:rsid w:val="00123C2F"/>
  </w:style>
  <w:style w:type="character" w:customStyle="1" w:styleId="WW8Num37z8">
    <w:name w:val="WW8Num37z8"/>
    <w:rsid w:val="00123C2F"/>
  </w:style>
  <w:style w:type="character" w:customStyle="1" w:styleId="WW8Num38z0">
    <w:name w:val="WW8Num38z0"/>
    <w:rsid w:val="00123C2F"/>
    <w:rPr>
      <w:rFonts w:cs="David"/>
      <w:szCs w:val="24"/>
      <w:rtl/>
    </w:rPr>
  </w:style>
  <w:style w:type="character" w:customStyle="1" w:styleId="WW8Num39z0">
    <w:name w:val="WW8Num39z0"/>
    <w:rsid w:val="00123C2F"/>
    <w:rPr>
      <w:b w:val="0"/>
      <w:bCs w:val="0"/>
    </w:rPr>
  </w:style>
  <w:style w:type="character" w:customStyle="1" w:styleId="WW8Num40z0">
    <w:name w:val="WW8Num40z0"/>
    <w:rsid w:val="00123C2F"/>
    <w:rPr>
      <w:rFonts w:cs="David"/>
      <w:rtl/>
    </w:rPr>
  </w:style>
  <w:style w:type="character" w:customStyle="1" w:styleId="WW8Num41z0">
    <w:name w:val="WW8Num41z0"/>
    <w:rsid w:val="00123C2F"/>
    <w:rPr>
      <w:rFonts w:cs="David" w:hint="default"/>
      <w:b w:val="0"/>
      <w:bCs/>
      <w:sz w:val="28"/>
      <w:szCs w:val="28"/>
      <w:u w:val="none"/>
      <w:rtl/>
    </w:rPr>
  </w:style>
  <w:style w:type="character" w:customStyle="1" w:styleId="WW8Num42z0">
    <w:name w:val="WW8Num42z0"/>
    <w:rsid w:val="00123C2F"/>
    <w:rPr>
      <w:rFonts w:cs="David"/>
      <w:szCs w:val="24"/>
      <w:rtl/>
    </w:rPr>
  </w:style>
  <w:style w:type="character" w:customStyle="1" w:styleId="WW8Num43z0">
    <w:name w:val="WW8Num43z0"/>
    <w:rsid w:val="00123C2F"/>
    <w:rPr>
      <w:rFonts w:ascii="Symbol" w:hAnsi="Symbol" w:cs="David" w:hint="default"/>
      <w:szCs w:val="24"/>
      <w:rtl/>
    </w:rPr>
  </w:style>
  <w:style w:type="character" w:customStyle="1" w:styleId="WW8Num44z0">
    <w:name w:val="WW8Num44z0"/>
    <w:rsid w:val="00123C2F"/>
    <w:rPr>
      <w:rFonts w:hint="default"/>
    </w:rPr>
  </w:style>
  <w:style w:type="character" w:customStyle="1" w:styleId="WW8Num45z0">
    <w:name w:val="WW8Num45z0"/>
    <w:rsid w:val="00123C2F"/>
    <w:rPr>
      <w:rFonts w:cs="David"/>
      <w:szCs w:val="24"/>
      <w:rtl/>
    </w:rPr>
  </w:style>
  <w:style w:type="character" w:customStyle="1" w:styleId="WW8Num46z0">
    <w:name w:val="WW8Num46z0"/>
    <w:rsid w:val="00123C2F"/>
    <w:rPr>
      <w:rFonts w:hint="default"/>
      <w:b/>
      <w:sz w:val="28"/>
      <w:szCs w:val="28"/>
      <w:u w:val="none"/>
    </w:rPr>
  </w:style>
  <w:style w:type="character" w:customStyle="1" w:styleId="WW8Num47z0">
    <w:name w:val="WW8Num47z0"/>
    <w:rsid w:val="00123C2F"/>
    <w:rPr>
      <w:rFonts w:cs="David"/>
      <w:szCs w:val="24"/>
      <w:rtl/>
    </w:rPr>
  </w:style>
  <w:style w:type="character" w:customStyle="1" w:styleId="WW8Num48z0">
    <w:name w:val="WW8Num48z0"/>
    <w:rsid w:val="00123C2F"/>
    <w:rPr>
      <w:rFonts w:cs="David" w:hint="default"/>
      <w:b w:val="0"/>
      <w:bCs/>
      <w:sz w:val="28"/>
      <w:szCs w:val="28"/>
      <w:u w:val="none"/>
      <w:rtl/>
    </w:rPr>
  </w:style>
  <w:style w:type="character" w:customStyle="1" w:styleId="WW8Num49z0">
    <w:name w:val="WW8Num49z0"/>
    <w:rsid w:val="00123C2F"/>
    <w:rPr>
      <w:rFonts w:cs="David" w:hint="default"/>
      <w:b w:val="0"/>
      <w:bCs/>
      <w:sz w:val="28"/>
      <w:szCs w:val="28"/>
      <w:u w:val="none"/>
      <w:rtl/>
    </w:rPr>
  </w:style>
  <w:style w:type="character" w:customStyle="1" w:styleId="WW8Num50z0">
    <w:name w:val="WW8Num50z0"/>
    <w:rsid w:val="00123C2F"/>
    <w:rPr>
      <w:rFonts w:cs="David"/>
      <w:szCs w:val="24"/>
      <w:rtl/>
    </w:rPr>
  </w:style>
  <w:style w:type="character" w:customStyle="1" w:styleId="WW8Num51z0">
    <w:name w:val="WW8Num51z0"/>
    <w:rsid w:val="00123C2F"/>
    <w:rPr>
      <w:rFonts w:cs="David" w:hint="default"/>
      <w:b w:val="0"/>
      <w:bCs/>
      <w:sz w:val="28"/>
      <w:szCs w:val="28"/>
      <w:u w:val="none"/>
      <w:rtl/>
    </w:rPr>
  </w:style>
  <w:style w:type="character" w:customStyle="1" w:styleId="WW8Num52z0">
    <w:name w:val="WW8Num52z0"/>
    <w:rsid w:val="00123C2F"/>
    <w:rPr>
      <w:rFonts w:cs="David"/>
      <w:rtl/>
    </w:rPr>
  </w:style>
  <w:style w:type="character" w:customStyle="1" w:styleId="WW8Num53z0">
    <w:name w:val="WW8Num53z0"/>
    <w:rsid w:val="00123C2F"/>
    <w:rPr>
      <w:rFonts w:cs="David"/>
      <w:rtl/>
    </w:rPr>
  </w:style>
  <w:style w:type="character" w:customStyle="1" w:styleId="WW8Num54z0">
    <w:name w:val="WW8Num54z0"/>
    <w:rsid w:val="00123C2F"/>
    <w:rPr>
      <w:rFonts w:cs="David"/>
      <w:szCs w:val="24"/>
      <w:rtl/>
    </w:rPr>
  </w:style>
  <w:style w:type="character" w:customStyle="1" w:styleId="WW8Num55z0">
    <w:name w:val="WW8Num55z0"/>
    <w:rsid w:val="00123C2F"/>
    <w:rPr>
      <w:rFonts w:cs="David" w:hint="default"/>
      <w:rtl/>
    </w:rPr>
  </w:style>
  <w:style w:type="character" w:customStyle="1" w:styleId="WW8Num56z0">
    <w:name w:val="WW8Num56z0"/>
    <w:rsid w:val="00123C2F"/>
    <w:rPr>
      <w:rFonts w:cs="David"/>
      <w:szCs w:val="24"/>
      <w:rtl/>
    </w:rPr>
  </w:style>
  <w:style w:type="character" w:customStyle="1" w:styleId="WW8Num57z0">
    <w:name w:val="WW8Num57z0"/>
    <w:rsid w:val="00123C2F"/>
    <w:rPr>
      <w:rFonts w:cs="David" w:hint="default"/>
      <w:szCs w:val="24"/>
      <w:rtl/>
    </w:rPr>
  </w:style>
  <w:style w:type="character" w:customStyle="1" w:styleId="WW8Num58z0">
    <w:name w:val="WW8Num58z0"/>
    <w:rsid w:val="00123C2F"/>
    <w:rPr>
      <w:rFonts w:cs="David"/>
      <w:rtl/>
    </w:rPr>
  </w:style>
  <w:style w:type="character" w:customStyle="1" w:styleId="WW8Num59z0">
    <w:name w:val="WW8Num59z0"/>
    <w:rsid w:val="00123C2F"/>
    <w:rPr>
      <w:rFonts w:cs="David"/>
      <w:szCs w:val="24"/>
      <w:rtl/>
    </w:rPr>
  </w:style>
  <w:style w:type="character" w:customStyle="1" w:styleId="WW8Num60z0">
    <w:name w:val="WW8Num60z0"/>
    <w:rsid w:val="00123C2F"/>
    <w:rPr>
      <w:rFonts w:cs="David" w:hint="default"/>
      <w:szCs w:val="24"/>
      <w:rtl/>
    </w:rPr>
  </w:style>
  <w:style w:type="character" w:customStyle="1" w:styleId="WW8Num3z2">
    <w:name w:val="WW8Num3z2"/>
    <w:rsid w:val="00123C2F"/>
  </w:style>
  <w:style w:type="character" w:customStyle="1" w:styleId="WW8Num3z3">
    <w:name w:val="WW8Num3z3"/>
    <w:rsid w:val="00123C2F"/>
  </w:style>
  <w:style w:type="character" w:customStyle="1" w:styleId="WW8Num3z4">
    <w:name w:val="WW8Num3z4"/>
    <w:rsid w:val="00123C2F"/>
  </w:style>
  <w:style w:type="character" w:customStyle="1" w:styleId="WW8Num3z5">
    <w:name w:val="WW8Num3z5"/>
    <w:rsid w:val="00123C2F"/>
  </w:style>
  <w:style w:type="character" w:customStyle="1" w:styleId="WW8Num3z6">
    <w:name w:val="WW8Num3z6"/>
    <w:rsid w:val="00123C2F"/>
  </w:style>
  <w:style w:type="character" w:customStyle="1" w:styleId="WW8Num14z1">
    <w:name w:val="WW8Num14z1"/>
    <w:rsid w:val="00123C2F"/>
    <w:rPr>
      <w:rFonts w:hint="default"/>
    </w:rPr>
  </w:style>
  <w:style w:type="character" w:customStyle="1" w:styleId="WW8Num14z5">
    <w:name w:val="WW8Num14z5"/>
    <w:rsid w:val="00123C2F"/>
  </w:style>
  <w:style w:type="character" w:customStyle="1" w:styleId="WW8Num14z6">
    <w:name w:val="WW8Num14z6"/>
    <w:rsid w:val="00123C2F"/>
  </w:style>
  <w:style w:type="character" w:customStyle="1" w:styleId="WW8Num14z7">
    <w:name w:val="WW8Num14z7"/>
    <w:rsid w:val="00123C2F"/>
  </w:style>
  <w:style w:type="character" w:customStyle="1" w:styleId="WW8Num14z8">
    <w:name w:val="WW8Num14z8"/>
    <w:rsid w:val="00123C2F"/>
  </w:style>
  <w:style w:type="character" w:customStyle="1" w:styleId="WW8Num36z1">
    <w:name w:val="WW8Num36z1"/>
    <w:rsid w:val="00123C2F"/>
    <w:rPr>
      <w:rFonts w:cs="David"/>
      <w:szCs w:val="24"/>
      <w:rtl/>
    </w:rPr>
  </w:style>
  <w:style w:type="character" w:customStyle="1" w:styleId="WW8Num36z2">
    <w:name w:val="WW8Num36z2"/>
    <w:rsid w:val="00123C2F"/>
  </w:style>
  <w:style w:type="character" w:customStyle="1" w:styleId="WW8Num36z3">
    <w:name w:val="WW8Num36z3"/>
    <w:rsid w:val="00123C2F"/>
  </w:style>
  <w:style w:type="character" w:customStyle="1" w:styleId="WW8Num36z4">
    <w:name w:val="WW8Num36z4"/>
    <w:rsid w:val="00123C2F"/>
  </w:style>
  <w:style w:type="character" w:customStyle="1" w:styleId="WW8Num36z5">
    <w:name w:val="WW8Num36z5"/>
    <w:rsid w:val="00123C2F"/>
  </w:style>
  <w:style w:type="character" w:customStyle="1" w:styleId="WW8Num36z6">
    <w:name w:val="WW8Num36z6"/>
    <w:rsid w:val="00123C2F"/>
  </w:style>
  <w:style w:type="character" w:customStyle="1" w:styleId="WW8Num36z7">
    <w:name w:val="WW8Num36z7"/>
    <w:rsid w:val="00123C2F"/>
  </w:style>
  <w:style w:type="character" w:customStyle="1" w:styleId="WW8Num36z8">
    <w:name w:val="WW8Num36z8"/>
    <w:rsid w:val="00123C2F"/>
  </w:style>
  <w:style w:type="character" w:customStyle="1" w:styleId="1f5">
    <w:name w:val="גופן ברירת המחדל של פיסקה1"/>
    <w:rsid w:val="00123C2F"/>
  </w:style>
  <w:style w:type="character" w:customStyle="1" w:styleId="WW8Num18z1">
    <w:name w:val="WW8Num18z1"/>
    <w:rsid w:val="00123C2F"/>
  </w:style>
  <w:style w:type="character" w:customStyle="1" w:styleId="WW8Num18z2">
    <w:name w:val="WW8Num18z2"/>
    <w:rsid w:val="00123C2F"/>
  </w:style>
  <w:style w:type="character" w:customStyle="1" w:styleId="WW8Num18z3">
    <w:name w:val="WW8Num18z3"/>
    <w:rsid w:val="00123C2F"/>
  </w:style>
  <w:style w:type="character" w:customStyle="1" w:styleId="WW8Num18z4">
    <w:name w:val="WW8Num18z4"/>
    <w:rsid w:val="00123C2F"/>
  </w:style>
  <w:style w:type="character" w:customStyle="1" w:styleId="WW8Num18z5">
    <w:name w:val="WW8Num18z5"/>
    <w:rsid w:val="00123C2F"/>
  </w:style>
  <w:style w:type="character" w:customStyle="1" w:styleId="WW8Num18z6">
    <w:name w:val="WW8Num18z6"/>
    <w:rsid w:val="00123C2F"/>
  </w:style>
  <w:style w:type="character" w:customStyle="1" w:styleId="WW8Num18z7">
    <w:name w:val="WW8Num18z7"/>
    <w:rsid w:val="00123C2F"/>
  </w:style>
  <w:style w:type="character" w:customStyle="1" w:styleId="WW8Num18z8">
    <w:name w:val="WW8Num18z8"/>
    <w:rsid w:val="00123C2F"/>
  </w:style>
  <w:style w:type="character" w:customStyle="1" w:styleId="WW8Num20z1">
    <w:name w:val="WW8Num20z1"/>
    <w:rsid w:val="00123C2F"/>
    <w:rPr>
      <w:rFonts w:cs="David"/>
      <w:sz w:val="26"/>
    </w:rPr>
  </w:style>
  <w:style w:type="character" w:customStyle="1" w:styleId="WW8Num20z5">
    <w:name w:val="WW8Num20z5"/>
    <w:rsid w:val="00123C2F"/>
  </w:style>
  <w:style w:type="character" w:customStyle="1" w:styleId="WW8Num20z6">
    <w:name w:val="WW8Num20z6"/>
    <w:rsid w:val="00123C2F"/>
  </w:style>
  <w:style w:type="character" w:customStyle="1" w:styleId="WW8Num20z7">
    <w:name w:val="WW8Num20z7"/>
    <w:rsid w:val="00123C2F"/>
  </w:style>
  <w:style w:type="character" w:customStyle="1" w:styleId="WW8Num20z8">
    <w:name w:val="WW8Num20z8"/>
    <w:rsid w:val="00123C2F"/>
  </w:style>
  <w:style w:type="character" w:customStyle="1" w:styleId="WW8Num28z1">
    <w:name w:val="WW8Num28z1"/>
    <w:rsid w:val="00123C2F"/>
    <w:rPr>
      <w:rFonts w:ascii="David" w:hAnsi="David" w:cs="David"/>
      <w:sz w:val="26"/>
      <w:szCs w:val="26"/>
      <w:rtl/>
    </w:rPr>
  </w:style>
  <w:style w:type="character" w:customStyle="1" w:styleId="WW8Num28z5">
    <w:name w:val="WW8Num28z5"/>
    <w:rsid w:val="00123C2F"/>
  </w:style>
  <w:style w:type="character" w:customStyle="1" w:styleId="WW8Num28z6">
    <w:name w:val="WW8Num28z6"/>
    <w:rsid w:val="00123C2F"/>
  </w:style>
  <w:style w:type="character" w:customStyle="1" w:styleId="WW8Num28z7">
    <w:name w:val="WW8Num28z7"/>
    <w:rsid w:val="00123C2F"/>
  </w:style>
  <w:style w:type="character" w:customStyle="1" w:styleId="WW8Num28z8">
    <w:name w:val="WW8Num28z8"/>
    <w:rsid w:val="00123C2F"/>
  </w:style>
  <w:style w:type="character" w:customStyle="1" w:styleId="WW8Num30z1">
    <w:name w:val="WW8Num30z1"/>
    <w:rsid w:val="00123C2F"/>
  </w:style>
  <w:style w:type="character" w:customStyle="1" w:styleId="WW8Num30z2">
    <w:name w:val="WW8Num30z2"/>
    <w:rsid w:val="00123C2F"/>
  </w:style>
  <w:style w:type="character" w:customStyle="1" w:styleId="WW8Num30z3">
    <w:name w:val="WW8Num30z3"/>
    <w:rsid w:val="00123C2F"/>
  </w:style>
  <w:style w:type="character" w:customStyle="1" w:styleId="WW8Num30z4">
    <w:name w:val="WW8Num30z4"/>
    <w:rsid w:val="00123C2F"/>
  </w:style>
  <w:style w:type="character" w:customStyle="1" w:styleId="WW8Num30z5">
    <w:name w:val="WW8Num30z5"/>
    <w:rsid w:val="00123C2F"/>
  </w:style>
  <w:style w:type="character" w:customStyle="1" w:styleId="WW8Num30z6">
    <w:name w:val="WW8Num30z6"/>
    <w:rsid w:val="00123C2F"/>
  </w:style>
  <w:style w:type="character" w:customStyle="1" w:styleId="WW8Num30z7">
    <w:name w:val="WW8Num30z7"/>
    <w:rsid w:val="00123C2F"/>
  </w:style>
  <w:style w:type="character" w:customStyle="1" w:styleId="WW8Num30z8">
    <w:name w:val="WW8Num30z8"/>
    <w:rsid w:val="00123C2F"/>
  </w:style>
  <w:style w:type="character" w:customStyle="1" w:styleId="WW8Num61z0">
    <w:name w:val="WW8Num61z0"/>
    <w:rsid w:val="00123C2F"/>
    <w:rPr>
      <w:rFonts w:cs="David"/>
      <w:b/>
      <w:sz w:val="20"/>
      <w:szCs w:val="24"/>
      <w:rtl/>
    </w:rPr>
  </w:style>
  <w:style w:type="character" w:customStyle="1" w:styleId="WW8Num62z0">
    <w:name w:val="WW8Num62z0"/>
    <w:rsid w:val="00123C2F"/>
    <w:rPr>
      <w:rFonts w:ascii="Arial" w:eastAsia="Times New Roman" w:hAnsi="Arial" w:cs="David"/>
      <w:sz w:val="20"/>
      <w:szCs w:val="28"/>
      <w:rtl/>
    </w:rPr>
  </w:style>
  <w:style w:type="character" w:customStyle="1" w:styleId="WW8Num63z0">
    <w:name w:val="WW8Num63z0"/>
    <w:rsid w:val="00123C2F"/>
    <w:rPr>
      <w:rFonts w:cs="David"/>
      <w:color w:val="auto"/>
      <w:sz w:val="20"/>
      <w:szCs w:val="24"/>
      <w:rtl/>
    </w:rPr>
  </w:style>
  <w:style w:type="character" w:customStyle="1" w:styleId="WW8Num64z0">
    <w:name w:val="WW8Num64z0"/>
    <w:rsid w:val="00123C2F"/>
    <w:rPr>
      <w:rFonts w:cs="David"/>
      <w:b/>
      <w:bCs/>
      <w:sz w:val="20"/>
      <w:szCs w:val="24"/>
      <w:rtl/>
    </w:rPr>
  </w:style>
  <w:style w:type="character" w:customStyle="1" w:styleId="WW8Num65z0">
    <w:name w:val="WW8Num65z0"/>
    <w:rsid w:val="00123C2F"/>
    <w:rPr>
      <w:rFonts w:cs="David" w:hint="default"/>
      <w:szCs w:val="24"/>
      <w:rtl/>
    </w:rPr>
  </w:style>
  <w:style w:type="character" w:customStyle="1" w:styleId="WW8Num66z0">
    <w:name w:val="WW8Num66z0"/>
    <w:rsid w:val="00123C2F"/>
    <w:rPr>
      <w:rFonts w:cs="David"/>
      <w:b/>
      <w:bCs w:val="0"/>
      <w:sz w:val="28"/>
      <w:szCs w:val="24"/>
      <w:rtl/>
    </w:rPr>
  </w:style>
  <w:style w:type="character" w:customStyle="1" w:styleId="WW8Num66z1">
    <w:name w:val="WW8Num66z1"/>
    <w:rsid w:val="00123C2F"/>
  </w:style>
  <w:style w:type="character" w:customStyle="1" w:styleId="WW8Num66z2">
    <w:name w:val="WW8Num66z2"/>
    <w:rsid w:val="00123C2F"/>
  </w:style>
  <w:style w:type="character" w:customStyle="1" w:styleId="WW8Num66z3">
    <w:name w:val="WW8Num66z3"/>
    <w:rsid w:val="00123C2F"/>
  </w:style>
  <w:style w:type="character" w:customStyle="1" w:styleId="WW8Num66z4">
    <w:name w:val="WW8Num66z4"/>
    <w:rsid w:val="00123C2F"/>
  </w:style>
  <w:style w:type="character" w:customStyle="1" w:styleId="WW8Num66z5">
    <w:name w:val="WW8Num66z5"/>
    <w:rsid w:val="00123C2F"/>
  </w:style>
  <w:style w:type="character" w:customStyle="1" w:styleId="WW8Num66z6">
    <w:name w:val="WW8Num66z6"/>
    <w:rsid w:val="00123C2F"/>
  </w:style>
  <w:style w:type="character" w:customStyle="1" w:styleId="WW8Num66z7">
    <w:name w:val="WW8Num66z7"/>
    <w:rsid w:val="00123C2F"/>
  </w:style>
  <w:style w:type="character" w:customStyle="1" w:styleId="WW8Num66z8">
    <w:name w:val="WW8Num66z8"/>
    <w:rsid w:val="00123C2F"/>
  </w:style>
  <w:style w:type="character" w:customStyle="1" w:styleId="WW8Num67z0">
    <w:name w:val="WW8Num67z0"/>
    <w:rsid w:val="00123C2F"/>
    <w:rPr>
      <w:rFonts w:cs="David"/>
      <w:szCs w:val="24"/>
      <w:rtl/>
    </w:rPr>
  </w:style>
  <w:style w:type="character" w:customStyle="1" w:styleId="WW8Num67z1">
    <w:name w:val="WW8Num67z1"/>
    <w:rsid w:val="00123C2F"/>
    <w:rPr>
      <w:rFonts w:hint="default"/>
    </w:rPr>
  </w:style>
  <w:style w:type="character" w:customStyle="1" w:styleId="WW8Num67z5">
    <w:name w:val="WW8Num67z5"/>
    <w:rsid w:val="00123C2F"/>
  </w:style>
  <w:style w:type="character" w:customStyle="1" w:styleId="WW8Num67z6">
    <w:name w:val="WW8Num67z6"/>
    <w:rsid w:val="00123C2F"/>
  </w:style>
  <w:style w:type="character" w:customStyle="1" w:styleId="WW8Num67z7">
    <w:name w:val="WW8Num67z7"/>
    <w:rsid w:val="00123C2F"/>
  </w:style>
  <w:style w:type="character" w:customStyle="1" w:styleId="WW8Num67z8">
    <w:name w:val="WW8Num67z8"/>
    <w:rsid w:val="00123C2F"/>
  </w:style>
  <w:style w:type="character" w:customStyle="1" w:styleId="WW8Num68z0">
    <w:name w:val="WW8Num68z0"/>
    <w:rsid w:val="00123C2F"/>
    <w:rPr>
      <w:rFonts w:cs="David" w:hint="default"/>
      <w:b w:val="0"/>
      <w:bCs/>
      <w:szCs w:val="24"/>
      <w:u w:val="none"/>
      <w:rtl/>
    </w:rPr>
  </w:style>
  <w:style w:type="character" w:customStyle="1" w:styleId="WW8Num68z1">
    <w:name w:val="WW8Num68z1"/>
    <w:rsid w:val="00123C2F"/>
  </w:style>
  <w:style w:type="character" w:customStyle="1" w:styleId="WW8Num68z2">
    <w:name w:val="WW8Num68z2"/>
    <w:rsid w:val="00123C2F"/>
  </w:style>
  <w:style w:type="character" w:customStyle="1" w:styleId="WW8Num68z3">
    <w:name w:val="WW8Num68z3"/>
    <w:rsid w:val="00123C2F"/>
  </w:style>
  <w:style w:type="character" w:customStyle="1" w:styleId="WW8Num68z4">
    <w:name w:val="WW8Num68z4"/>
    <w:rsid w:val="00123C2F"/>
  </w:style>
  <w:style w:type="character" w:customStyle="1" w:styleId="WW8Num68z5">
    <w:name w:val="WW8Num68z5"/>
    <w:rsid w:val="00123C2F"/>
  </w:style>
  <w:style w:type="character" w:customStyle="1" w:styleId="WW8Num68z6">
    <w:name w:val="WW8Num68z6"/>
    <w:rsid w:val="00123C2F"/>
  </w:style>
  <w:style w:type="character" w:customStyle="1" w:styleId="WW8Num68z7">
    <w:name w:val="WW8Num68z7"/>
    <w:rsid w:val="00123C2F"/>
  </w:style>
  <w:style w:type="character" w:customStyle="1" w:styleId="WW8Num68z8">
    <w:name w:val="WW8Num68z8"/>
    <w:rsid w:val="00123C2F"/>
  </w:style>
  <w:style w:type="character" w:customStyle="1" w:styleId="WW8Num69z0">
    <w:name w:val="WW8Num69z0"/>
    <w:rsid w:val="00123C2F"/>
    <w:rPr>
      <w:rFonts w:hint="default"/>
      <w:b w:val="0"/>
      <w:bCs/>
      <w:sz w:val="28"/>
      <w:szCs w:val="28"/>
      <w:u w:val="none"/>
    </w:rPr>
  </w:style>
  <w:style w:type="character" w:customStyle="1" w:styleId="WW8Num69z1">
    <w:name w:val="WW8Num69z1"/>
    <w:rsid w:val="00123C2F"/>
  </w:style>
  <w:style w:type="character" w:customStyle="1" w:styleId="WW8Num69z2">
    <w:name w:val="WW8Num69z2"/>
    <w:rsid w:val="00123C2F"/>
  </w:style>
  <w:style w:type="character" w:customStyle="1" w:styleId="WW8Num69z3">
    <w:name w:val="WW8Num69z3"/>
    <w:rsid w:val="00123C2F"/>
  </w:style>
  <w:style w:type="character" w:customStyle="1" w:styleId="WW8Num69z4">
    <w:name w:val="WW8Num69z4"/>
    <w:rsid w:val="00123C2F"/>
  </w:style>
  <w:style w:type="character" w:customStyle="1" w:styleId="WW8Num69z5">
    <w:name w:val="WW8Num69z5"/>
    <w:rsid w:val="00123C2F"/>
  </w:style>
  <w:style w:type="character" w:customStyle="1" w:styleId="WW8Num69z6">
    <w:name w:val="WW8Num69z6"/>
    <w:rsid w:val="00123C2F"/>
  </w:style>
  <w:style w:type="character" w:customStyle="1" w:styleId="WW8Num69z7">
    <w:name w:val="WW8Num69z7"/>
    <w:rsid w:val="00123C2F"/>
  </w:style>
  <w:style w:type="character" w:customStyle="1" w:styleId="WW8Num69z8">
    <w:name w:val="WW8Num69z8"/>
    <w:rsid w:val="00123C2F"/>
  </w:style>
  <w:style w:type="character" w:customStyle="1" w:styleId="WW8Num70z0">
    <w:name w:val="WW8Num70z0"/>
    <w:rsid w:val="00123C2F"/>
    <w:rPr>
      <w:rFonts w:cs="David"/>
      <w:szCs w:val="24"/>
      <w:rtl/>
    </w:rPr>
  </w:style>
  <w:style w:type="character" w:customStyle="1" w:styleId="WW8Num70z1">
    <w:name w:val="WW8Num70z1"/>
    <w:rsid w:val="00123C2F"/>
  </w:style>
  <w:style w:type="character" w:customStyle="1" w:styleId="WW8Num70z2">
    <w:name w:val="WW8Num70z2"/>
    <w:rsid w:val="00123C2F"/>
  </w:style>
  <w:style w:type="character" w:customStyle="1" w:styleId="WW8Num70z3">
    <w:name w:val="WW8Num70z3"/>
    <w:rsid w:val="00123C2F"/>
  </w:style>
  <w:style w:type="character" w:customStyle="1" w:styleId="WW8Num70z4">
    <w:name w:val="WW8Num70z4"/>
    <w:rsid w:val="00123C2F"/>
  </w:style>
  <w:style w:type="character" w:customStyle="1" w:styleId="WW8Num70z5">
    <w:name w:val="WW8Num70z5"/>
    <w:rsid w:val="00123C2F"/>
  </w:style>
  <w:style w:type="character" w:customStyle="1" w:styleId="WW8Num70z6">
    <w:name w:val="WW8Num70z6"/>
    <w:rsid w:val="00123C2F"/>
  </w:style>
  <w:style w:type="character" w:customStyle="1" w:styleId="WW8Num70z7">
    <w:name w:val="WW8Num70z7"/>
    <w:rsid w:val="00123C2F"/>
  </w:style>
  <w:style w:type="character" w:customStyle="1" w:styleId="WW8Num70z8">
    <w:name w:val="WW8Num70z8"/>
    <w:rsid w:val="00123C2F"/>
  </w:style>
  <w:style w:type="character" w:customStyle="1" w:styleId="WW8Num71z0">
    <w:name w:val="WW8Num71z0"/>
    <w:rsid w:val="00123C2F"/>
    <w:rPr>
      <w:rFonts w:cs="David" w:hint="default"/>
      <w:b w:val="0"/>
      <w:bCs/>
      <w:sz w:val="28"/>
      <w:szCs w:val="28"/>
      <w:u w:val="none"/>
      <w:rtl/>
    </w:rPr>
  </w:style>
  <w:style w:type="character" w:customStyle="1" w:styleId="WW8Num71z1">
    <w:name w:val="WW8Num71z1"/>
    <w:rsid w:val="00123C2F"/>
  </w:style>
  <w:style w:type="character" w:customStyle="1" w:styleId="WW8Num71z2">
    <w:name w:val="WW8Num71z2"/>
    <w:rsid w:val="00123C2F"/>
  </w:style>
  <w:style w:type="character" w:customStyle="1" w:styleId="WW8Num71z3">
    <w:name w:val="WW8Num71z3"/>
    <w:rsid w:val="00123C2F"/>
  </w:style>
  <w:style w:type="character" w:customStyle="1" w:styleId="WW8Num71z4">
    <w:name w:val="WW8Num71z4"/>
    <w:rsid w:val="00123C2F"/>
  </w:style>
  <w:style w:type="character" w:customStyle="1" w:styleId="WW8Num71z5">
    <w:name w:val="WW8Num71z5"/>
    <w:rsid w:val="00123C2F"/>
  </w:style>
  <w:style w:type="character" w:customStyle="1" w:styleId="WW8Num71z6">
    <w:name w:val="WW8Num71z6"/>
    <w:rsid w:val="00123C2F"/>
  </w:style>
  <w:style w:type="character" w:customStyle="1" w:styleId="WW8Num71z7">
    <w:name w:val="WW8Num71z7"/>
    <w:rsid w:val="00123C2F"/>
  </w:style>
  <w:style w:type="character" w:customStyle="1" w:styleId="WW8Num71z8">
    <w:name w:val="WW8Num71z8"/>
    <w:rsid w:val="00123C2F"/>
  </w:style>
  <w:style w:type="character" w:customStyle="1" w:styleId="WW8Num72z0">
    <w:name w:val="WW8Num72z0"/>
    <w:rsid w:val="00123C2F"/>
    <w:rPr>
      <w:rFonts w:cs="David"/>
      <w:szCs w:val="24"/>
      <w:rtl/>
    </w:rPr>
  </w:style>
  <w:style w:type="character" w:customStyle="1" w:styleId="WW8Num72z1">
    <w:name w:val="WW8Num72z1"/>
    <w:rsid w:val="00123C2F"/>
  </w:style>
  <w:style w:type="character" w:customStyle="1" w:styleId="WW8Num72z2">
    <w:name w:val="WW8Num72z2"/>
    <w:rsid w:val="00123C2F"/>
  </w:style>
  <w:style w:type="character" w:customStyle="1" w:styleId="WW8Num72z3">
    <w:name w:val="WW8Num72z3"/>
    <w:rsid w:val="00123C2F"/>
  </w:style>
  <w:style w:type="character" w:customStyle="1" w:styleId="WW8Num72z4">
    <w:name w:val="WW8Num72z4"/>
    <w:rsid w:val="00123C2F"/>
  </w:style>
  <w:style w:type="character" w:customStyle="1" w:styleId="WW8Num72z5">
    <w:name w:val="WW8Num72z5"/>
    <w:rsid w:val="00123C2F"/>
  </w:style>
  <w:style w:type="character" w:customStyle="1" w:styleId="WW8Num72z6">
    <w:name w:val="WW8Num72z6"/>
    <w:rsid w:val="00123C2F"/>
  </w:style>
  <w:style w:type="character" w:customStyle="1" w:styleId="WW8Num72z7">
    <w:name w:val="WW8Num72z7"/>
    <w:rsid w:val="00123C2F"/>
  </w:style>
  <w:style w:type="character" w:customStyle="1" w:styleId="WW8Num72z8">
    <w:name w:val="WW8Num72z8"/>
    <w:rsid w:val="00123C2F"/>
  </w:style>
  <w:style w:type="character" w:customStyle="1" w:styleId="WW8Num73z0">
    <w:name w:val="WW8Num73z0"/>
    <w:rsid w:val="00123C2F"/>
    <w:rPr>
      <w:rFonts w:cs="David"/>
      <w:szCs w:val="24"/>
      <w:rtl/>
    </w:rPr>
  </w:style>
  <w:style w:type="character" w:customStyle="1" w:styleId="WW8Num73z1">
    <w:name w:val="WW8Num73z1"/>
    <w:rsid w:val="00123C2F"/>
  </w:style>
  <w:style w:type="character" w:customStyle="1" w:styleId="WW8Num73z2">
    <w:name w:val="WW8Num73z2"/>
    <w:rsid w:val="00123C2F"/>
  </w:style>
  <w:style w:type="character" w:customStyle="1" w:styleId="WW8Num73z3">
    <w:name w:val="WW8Num73z3"/>
    <w:rsid w:val="00123C2F"/>
  </w:style>
  <w:style w:type="character" w:customStyle="1" w:styleId="WW8Num73z4">
    <w:name w:val="WW8Num73z4"/>
    <w:rsid w:val="00123C2F"/>
  </w:style>
  <w:style w:type="character" w:customStyle="1" w:styleId="WW8Num73z5">
    <w:name w:val="WW8Num73z5"/>
    <w:rsid w:val="00123C2F"/>
  </w:style>
  <w:style w:type="character" w:customStyle="1" w:styleId="WW8Num73z6">
    <w:name w:val="WW8Num73z6"/>
    <w:rsid w:val="00123C2F"/>
  </w:style>
  <w:style w:type="character" w:customStyle="1" w:styleId="WW8Num73z7">
    <w:name w:val="WW8Num73z7"/>
    <w:rsid w:val="00123C2F"/>
  </w:style>
  <w:style w:type="character" w:customStyle="1" w:styleId="WW8Num73z8">
    <w:name w:val="WW8Num73z8"/>
    <w:rsid w:val="00123C2F"/>
  </w:style>
  <w:style w:type="character" w:customStyle="1" w:styleId="WW8Num74z0">
    <w:name w:val="WW8Num74z0"/>
    <w:rsid w:val="00123C2F"/>
    <w:rPr>
      <w:rFonts w:cs="David"/>
      <w:szCs w:val="24"/>
      <w:rtl/>
    </w:rPr>
  </w:style>
  <w:style w:type="character" w:customStyle="1" w:styleId="WW8Num74z1">
    <w:name w:val="WW8Num74z1"/>
    <w:rsid w:val="00123C2F"/>
  </w:style>
  <w:style w:type="character" w:customStyle="1" w:styleId="WW8Num74z2">
    <w:name w:val="WW8Num74z2"/>
    <w:rsid w:val="00123C2F"/>
  </w:style>
  <w:style w:type="character" w:customStyle="1" w:styleId="WW8Num74z3">
    <w:name w:val="WW8Num74z3"/>
    <w:rsid w:val="00123C2F"/>
  </w:style>
  <w:style w:type="character" w:customStyle="1" w:styleId="WW8Num74z4">
    <w:name w:val="WW8Num74z4"/>
    <w:rsid w:val="00123C2F"/>
  </w:style>
  <w:style w:type="character" w:customStyle="1" w:styleId="WW8Num74z5">
    <w:name w:val="WW8Num74z5"/>
    <w:rsid w:val="00123C2F"/>
  </w:style>
  <w:style w:type="character" w:customStyle="1" w:styleId="WW8Num74z6">
    <w:name w:val="WW8Num74z6"/>
    <w:rsid w:val="00123C2F"/>
  </w:style>
  <w:style w:type="character" w:customStyle="1" w:styleId="WW8Num74z7">
    <w:name w:val="WW8Num74z7"/>
    <w:rsid w:val="00123C2F"/>
  </w:style>
  <w:style w:type="character" w:customStyle="1" w:styleId="WW8Num74z8">
    <w:name w:val="WW8Num74z8"/>
    <w:rsid w:val="00123C2F"/>
  </w:style>
  <w:style w:type="character" w:customStyle="1" w:styleId="WW8Num75z0">
    <w:name w:val="WW8Num75z0"/>
    <w:rsid w:val="00123C2F"/>
    <w:rPr>
      <w:rFonts w:cs="David"/>
      <w:rtl/>
    </w:rPr>
  </w:style>
  <w:style w:type="character" w:customStyle="1" w:styleId="WW8Num75z1">
    <w:name w:val="WW8Num75z1"/>
    <w:rsid w:val="00123C2F"/>
  </w:style>
  <w:style w:type="character" w:customStyle="1" w:styleId="WW8Num75z2">
    <w:name w:val="WW8Num75z2"/>
    <w:rsid w:val="00123C2F"/>
  </w:style>
  <w:style w:type="character" w:customStyle="1" w:styleId="WW8Num75z3">
    <w:name w:val="WW8Num75z3"/>
    <w:rsid w:val="00123C2F"/>
  </w:style>
  <w:style w:type="character" w:customStyle="1" w:styleId="WW8Num75z4">
    <w:name w:val="WW8Num75z4"/>
    <w:rsid w:val="00123C2F"/>
  </w:style>
  <w:style w:type="character" w:customStyle="1" w:styleId="WW8Num75z5">
    <w:name w:val="WW8Num75z5"/>
    <w:rsid w:val="00123C2F"/>
  </w:style>
  <w:style w:type="character" w:customStyle="1" w:styleId="WW8Num75z6">
    <w:name w:val="WW8Num75z6"/>
    <w:rsid w:val="00123C2F"/>
  </w:style>
  <w:style w:type="character" w:customStyle="1" w:styleId="WW8Num75z7">
    <w:name w:val="WW8Num75z7"/>
    <w:rsid w:val="00123C2F"/>
  </w:style>
  <w:style w:type="character" w:customStyle="1" w:styleId="WW8Num75z8">
    <w:name w:val="WW8Num75z8"/>
    <w:rsid w:val="00123C2F"/>
  </w:style>
  <w:style w:type="character" w:customStyle="1" w:styleId="WW8Num76z0">
    <w:name w:val="WW8Num76z0"/>
    <w:rsid w:val="00123C2F"/>
    <w:rPr>
      <w:rFonts w:cs="David"/>
      <w:rtl/>
    </w:rPr>
  </w:style>
  <w:style w:type="character" w:customStyle="1" w:styleId="WW8Num76z1">
    <w:name w:val="WW8Num76z1"/>
    <w:rsid w:val="00123C2F"/>
  </w:style>
  <w:style w:type="character" w:customStyle="1" w:styleId="WW8Num76z2">
    <w:name w:val="WW8Num76z2"/>
    <w:rsid w:val="00123C2F"/>
  </w:style>
  <w:style w:type="character" w:customStyle="1" w:styleId="WW8Num76z3">
    <w:name w:val="WW8Num76z3"/>
    <w:rsid w:val="00123C2F"/>
  </w:style>
  <w:style w:type="character" w:customStyle="1" w:styleId="WW8Num76z4">
    <w:name w:val="WW8Num76z4"/>
    <w:rsid w:val="00123C2F"/>
  </w:style>
  <w:style w:type="character" w:customStyle="1" w:styleId="WW8Num76z5">
    <w:name w:val="WW8Num76z5"/>
    <w:rsid w:val="00123C2F"/>
  </w:style>
  <w:style w:type="character" w:customStyle="1" w:styleId="WW8Num76z6">
    <w:name w:val="WW8Num76z6"/>
    <w:rsid w:val="00123C2F"/>
  </w:style>
  <w:style w:type="character" w:customStyle="1" w:styleId="WW8Num76z7">
    <w:name w:val="WW8Num76z7"/>
    <w:rsid w:val="00123C2F"/>
  </w:style>
  <w:style w:type="character" w:customStyle="1" w:styleId="WW8Num76z8">
    <w:name w:val="WW8Num76z8"/>
    <w:rsid w:val="00123C2F"/>
  </w:style>
  <w:style w:type="character" w:customStyle="1" w:styleId="WW8Num77z0">
    <w:name w:val="WW8Num77z0"/>
    <w:rsid w:val="00123C2F"/>
    <w:rPr>
      <w:rFonts w:cs="David"/>
      <w:rtl/>
    </w:rPr>
  </w:style>
  <w:style w:type="character" w:customStyle="1" w:styleId="WW8Num77z1">
    <w:name w:val="WW8Num77z1"/>
    <w:rsid w:val="00123C2F"/>
  </w:style>
  <w:style w:type="character" w:customStyle="1" w:styleId="WW8Num77z2">
    <w:name w:val="WW8Num77z2"/>
    <w:rsid w:val="00123C2F"/>
  </w:style>
  <w:style w:type="character" w:customStyle="1" w:styleId="WW8Num77z3">
    <w:name w:val="WW8Num77z3"/>
    <w:rsid w:val="00123C2F"/>
  </w:style>
  <w:style w:type="character" w:customStyle="1" w:styleId="WW8Num77z4">
    <w:name w:val="WW8Num77z4"/>
    <w:rsid w:val="00123C2F"/>
  </w:style>
  <w:style w:type="character" w:customStyle="1" w:styleId="WW8Num77z5">
    <w:name w:val="WW8Num77z5"/>
    <w:rsid w:val="00123C2F"/>
  </w:style>
  <w:style w:type="character" w:customStyle="1" w:styleId="WW8Num77z6">
    <w:name w:val="WW8Num77z6"/>
    <w:rsid w:val="00123C2F"/>
  </w:style>
  <w:style w:type="character" w:customStyle="1" w:styleId="WW8Num77z7">
    <w:name w:val="WW8Num77z7"/>
    <w:rsid w:val="00123C2F"/>
  </w:style>
  <w:style w:type="character" w:customStyle="1" w:styleId="WW8Num77z8">
    <w:name w:val="WW8Num77z8"/>
    <w:rsid w:val="00123C2F"/>
  </w:style>
  <w:style w:type="character" w:customStyle="1" w:styleId="WW8Num78z0">
    <w:name w:val="WW8Num78z0"/>
    <w:rsid w:val="00123C2F"/>
    <w:rPr>
      <w:rFonts w:cs="David" w:hint="default"/>
      <w:b w:val="0"/>
      <w:bCs/>
      <w:sz w:val="28"/>
      <w:szCs w:val="28"/>
      <w:u w:val="none"/>
      <w:rtl/>
    </w:rPr>
  </w:style>
  <w:style w:type="character" w:customStyle="1" w:styleId="WW8Num78z1">
    <w:name w:val="WW8Num78z1"/>
    <w:rsid w:val="00123C2F"/>
  </w:style>
  <w:style w:type="character" w:customStyle="1" w:styleId="WW8Num78z2">
    <w:name w:val="WW8Num78z2"/>
    <w:rsid w:val="00123C2F"/>
  </w:style>
  <w:style w:type="character" w:customStyle="1" w:styleId="WW8Num78z3">
    <w:name w:val="WW8Num78z3"/>
    <w:rsid w:val="00123C2F"/>
  </w:style>
  <w:style w:type="character" w:customStyle="1" w:styleId="WW8Num78z4">
    <w:name w:val="WW8Num78z4"/>
    <w:rsid w:val="00123C2F"/>
  </w:style>
  <w:style w:type="character" w:customStyle="1" w:styleId="WW8Num78z5">
    <w:name w:val="WW8Num78z5"/>
    <w:rsid w:val="00123C2F"/>
  </w:style>
  <w:style w:type="character" w:customStyle="1" w:styleId="WW8Num78z6">
    <w:name w:val="WW8Num78z6"/>
    <w:rsid w:val="00123C2F"/>
  </w:style>
  <w:style w:type="character" w:customStyle="1" w:styleId="WW8Num78z7">
    <w:name w:val="WW8Num78z7"/>
    <w:rsid w:val="00123C2F"/>
  </w:style>
  <w:style w:type="character" w:customStyle="1" w:styleId="WW8Num78z8">
    <w:name w:val="WW8Num78z8"/>
    <w:rsid w:val="00123C2F"/>
  </w:style>
  <w:style w:type="character" w:customStyle="1" w:styleId="WW8Num79z0">
    <w:name w:val="WW8Num79z0"/>
    <w:rsid w:val="00123C2F"/>
    <w:rPr>
      <w:rFonts w:cs="David"/>
      <w:sz w:val="20"/>
      <w:szCs w:val="24"/>
      <w:rtl/>
    </w:rPr>
  </w:style>
  <w:style w:type="character" w:customStyle="1" w:styleId="WW8Num79z1">
    <w:name w:val="WW8Num79z1"/>
    <w:rsid w:val="00123C2F"/>
  </w:style>
  <w:style w:type="character" w:customStyle="1" w:styleId="WW8Num79z2">
    <w:name w:val="WW8Num79z2"/>
    <w:rsid w:val="00123C2F"/>
  </w:style>
  <w:style w:type="character" w:customStyle="1" w:styleId="WW8Num79z3">
    <w:name w:val="WW8Num79z3"/>
    <w:rsid w:val="00123C2F"/>
  </w:style>
  <w:style w:type="character" w:customStyle="1" w:styleId="WW8Num79z4">
    <w:name w:val="WW8Num79z4"/>
    <w:rsid w:val="00123C2F"/>
  </w:style>
  <w:style w:type="character" w:customStyle="1" w:styleId="WW8Num79z5">
    <w:name w:val="WW8Num79z5"/>
    <w:rsid w:val="00123C2F"/>
  </w:style>
  <w:style w:type="character" w:customStyle="1" w:styleId="WW8Num79z6">
    <w:name w:val="WW8Num79z6"/>
    <w:rsid w:val="00123C2F"/>
  </w:style>
  <w:style w:type="character" w:customStyle="1" w:styleId="WW8Num79z7">
    <w:name w:val="WW8Num79z7"/>
    <w:rsid w:val="00123C2F"/>
  </w:style>
  <w:style w:type="character" w:customStyle="1" w:styleId="WW8Num79z8">
    <w:name w:val="WW8Num79z8"/>
    <w:rsid w:val="00123C2F"/>
  </w:style>
  <w:style w:type="character" w:customStyle="1" w:styleId="WW8Num80z0">
    <w:name w:val="WW8Num80z0"/>
    <w:rsid w:val="00123C2F"/>
    <w:rPr>
      <w:rFonts w:cs="David"/>
      <w:rtl/>
    </w:rPr>
  </w:style>
  <w:style w:type="character" w:customStyle="1" w:styleId="WW8Num80z1">
    <w:name w:val="WW8Num80z1"/>
    <w:rsid w:val="00123C2F"/>
  </w:style>
  <w:style w:type="character" w:customStyle="1" w:styleId="WW8Num80z2">
    <w:name w:val="WW8Num80z2"/>
    <w:rsid w:val="00123C2F"/>
  </w:style>
  <w:style w:type="character" w:customStyle="1" w:styleId="WW8Num80z3">
    <w:name w:val="WW8Num80z3"/>
    <w:rsid w:val="00123C2F"/>
  </w:style>
  <w:style w:type="character" w:customStyle="1" w:styleId="WW8Num80z4">
    <w:name w:val="WW8Num80z4"/>
    <w:rsid w:val="00123C2F"/>
  </w:style>
  <w:style w:type="character" w:customStyle="1" w:styleId="WW8Num80z5">
    <w:name w:val="WW8Num80z5"/>
    <w:rsid w:val="00123C2F"/>
  </w:style>
  <w:style w:type="character" w:customStyle="1" w:styleId="WW8Num80z6">
    <w:name w:val="WW8Num80z6"/>
    <w:rsid w:val="00123C2F"/>
  </w:style>
  <w:style w:type="character" w:customStyle="1" w:styleId="WW8Num80z7">
    <w:name w:val="WW8Num80z7"/>
    <w:rsid w:val="00123C2F"/>
  </w:style>
  <w:style w:type="character" w:customStyle="1" w:styleId="WW8Num80z8">
    <w:name w:val="WW8Num80z8"/>
    <w:rsid w:val="00123C2F"/>
  </w:style>
  <w:style w:type="character" w:customStyle="1" w:styleId="WW8Num81z0">
    <w:name w:val="WW8Num81z0"/>
    <w:rsid w:val="00123C2F"/>
    <w:rPr>
      <w:rFonts w:cs="David" w:hint="default"/>
      <w:b w:val="0"/>
      <w:bCs/>
      <w:szCs w:val="24"/>
      <w:u w:val="none"/>
      <w:rtl/>
    </w:rPr>
  </w:style>
  <w:style w:type="character" w:customStyle="1" w:styleId="WW8Num81z1">
    <w:name w:val="WW8Num81z1"/>
    <w:rsid w:val="00123C2F"/>
  </w:style>
  <w:style w:type="character" w:customStyle="1" w:styleId="WW8Num81z2">
    <w:name w:val="WW8Num81z2"/>
    <w:rsid w:val="00123C2F"/>
  </w:style>
  <w:style w:type="character" w:customStyle="1" w:styleId="WW8Num81z3">
    <w:name w:val="WW8Num81z3"/>
    <w:rsid w:val="00123C2F"/>
  </w:style>
  <w:style w:type="character" w:customStyle="1" w:styleId="WW8Num81z4">
    <w:name w:val="WW8Num81z4"/>
    <w:rsid w:val="00123C2F"/>
  </w:style>
  <w:style w:type="character" w:customStyle="1" w:styleId="WW8Num81z5">
    <w:name w:val="WW8Num81z5"/>
    <w:rsid w:val="00123C2F"/>
  </w:style>
  <w:style w:type="character" w:customStyle="1" w:styleId="WW8Num81z6">
    <w:name w:val="WW8Num81z6"/>
    <w:rsid w:val="00123C2F"/>
  </w:style>
  <w:style w:type="character" w:customStyle="1" w:styleId="WW8Num81z7">
    <w:name w:val="WW8Num81z7"/>
    <w:rsid w:val="00123C2F"/>
  </w:style>
  <w:style w:type="character" w:customStyle="1" w:styleId="WW8Num81z8">
    <w:name w:val="WW8Num81z8"/>
    <w:rsid w:val="00123C2F"/>
  </w:style>
  <w:style w:type="character" w:customStyle="1" w:styleId="WW8Num82z0">
    <w:name w:val="WW8Num82z0"/>
    <w:rsid w:val="00123C2F"/>
  </w:style>
  <w:style w:type="character" w:customStyle="1" w:styleId="WW8Num82z1">
    <w:name w:val="WW8Num82z1"/>
    <w:rsid w:val="00123C2F"/>
  </w:style>
  <w:style w:type="character" w:customStyle="1" w:styleId="WW8Num82z2">
    <w:name w:val="WW8Num82z2"/>
    <w:rsid w:val="00123C2F"/>
  </w:style>
  <w:style w:type="character" w:customStyle="1" w:styleId="WW8Num82z3">
    <w:name w:val="WW8Num82z3"/>
    <w:rsid w:val="00123C2F"/>
  </w:style>
  <w:style w:type="character" w:customStyle="1" w:styleId="WW8Num82z4">
    <w:name w:val="WW8Num82z4"/>
    <w:rsid w:val="00123C2F"/>
  </w:style>
  <w:style w:type="character" w:customStyle="1" w:styleId="WW8Num82z5">
    <w:name w:val="WW8Num82z5"/>
    <w:rsid w:val="00123C2F"/>
  </w:style>
  <w:style w:type="character" w:customStyle="1" w:styleId="WW8Num82z6">
    <w:name w:val="WW8Num82z6"/>
    <w:rsid w:val="00123C2F"/>
  </w:style>
  <w:style w:type="character" w:customStyle="1" w:styleId="WW8Num82z7">
    <w:name w:val="WW8Num82z7"/>
    <w:rsid w:val="00123C2F"/>
  </w:style>
  <w:style w:type="character" w:customStyle="1" w:styleId="WW8Num82z8">
    <w:name w:val="WW8Num82z8"/>
    <w:rsid w:val="00123C2F"/>
  </w:style>
  <w:style w:type="character" w:customStyle="1" w:styleId="WW8Num83z0">
    <w:name w:val="WW8Num83z0"/>
    <w:rsid w:val="00123C2F"/>
  </w:style>
  <w:style w:type="character" w:customStyle="1" w:styleId="WW8Num83z1">
    <w:name w:val="WW8Num83z1"/>
    <w:rsid w:val="00123C2F"/>
  </w:style>
  <w:style w:type="character" w:customStyle="1" w:styleId="WW8Num83z2">
    <w:name w:val="WW8Num83z2"/>
    <w:rsid w:val="00123C2F"/>
  </w:style>
  <w:style w:type="character" w:customStyle="1" w:styleId="WW8Num83z3">
    <w:name w:val="WW8Num83z3"/>
    <w:rsid w:val="00123C2F"/>
  </w:style>
  <w:style w:type="character" w:customStyle="1" w:styleId="WW8Num83z4">
    <w:name w:val="WW8Num83z4"/>
    <w:rsid w:val="00123C2F"/>
  </w:style>
  <w:style w:type="character" w:customStyle="1" w:styleId="WW8Num83z5">
    <w:name w:val="WW8Num83z5"/>
    <w:rsid w:val="00123C2F"/>
  </w:style>
  <w:style w:type="character" w:customStyle="1" w:styleId="WW8Num83z6">
    <w:name w:val="WW8Num83z6"/>
    <w:rsid w:val="00123C2F"/>
  </w:style>
  <w:style w:type="character" w:customStyle="1" w:styleId="WW8Num83z7">
    <w:name w:val="WW8Num83z7"/>
    <w:rsid w:val="00123C2F"/>
  </w:style>
  <w:style w:type="character" w:customStyle="1" w:styleId="WW8Num83z8">
    <w:name w:val="WW8Num83z8"/>
    <w:rsid w:val="00123C2F"/>
  </w:style>
  <w:style w:type="character" w:customStyle="1" w:styleId="WW8Num84z0">
    <w:name w:val="WW8Num84z0"/>
    <w:rsid w:val="00123C2F"/>
    <w:rPr>
      <w:rFonts w:cs="David" w:hint="default"/>
      <w:szCs w:val="24"/>
      <w:rtl/>
    </w:rPr>
  </w:style>
  <w:style w:type="character" w:customStyle="1" w:styleId="WW8Num84z1">
    <w:name w:val="WW8Num84z1"/>
    <w:rsid w:val="00123C2F"/>
    <w:rPr>
      <w:rFonts w:ascii="Courier New" w:hAnsi="Courier New" w:cs="Courier New" w:hint="default"/>
    </w:rPr>
  </w:style>
  <w:style w:type="character" w:customStyle="1" w:styleId="WW8Num84z2">
    <w:name w:val="WW8Num84z2"/>
    <w:rsid w:val="00123C2F"/>
    <w:rPr>
      <w:rFonts w:ascii="Wingdings" w:hAnsi="Wingdings" w:cs="Wingdings" w:hint="default"/>
    </w:rPr>
  </w:style>
  <w:style w:type="character" w:customStyle="1" w:styleId="WW8Num84z3">
    <w:name w:val="WW8Num84z3"/>
    <w:rsid w:val="00123C2F"/>
    <w:rPr>
      <w:rFonts w:ascii="Symbol" w:hAnsi="Symbol" w:cs="Symbol" w:hint="default"/>
    </w:rPr>
  </w:style>
  <w:style w:type="character" w:customStyle="1" w:styleId="WW8Num85z0">
    <w:name w:val="WW8Num85z0"/>
    <w:rsid w:val="00123C2F"/>
    <w:rPr>
      <w:rFonts w:cs="David"/>
      <w:szCs w:val="24"/>
      <w:rtl/>
    </w:rPr>
  </w:style>
  <w:style w:type="character" w:customStyle="1" w:styleId="WW8Num85z1">
    <w:name w:val="WW8Num85z1"/>
    <w:rsid w:val="00123C2F"/>
  </w:style>
  <w:style w:type="character" w:customStyle="1" w:styleId="WW8Num85z2">
    <w:name w:val="WW8Num85z2"/>
    <w:rsid w:val="00123C2F"/>
  </w:style>
  <w:style w:type="character" w:customStyle="1" w:styleId="WW8Num85z3">
    <w:name w:val="WW8Num85z3"/>
    <w:rsid w:val="00123C2F"/>
  </w:style>
  <w:style w:type="character" w:customStyle="1" w:styleId="WW8Num85z4">
    <w:name w:val="WW8Num85z4"/>
    <w:rsid w:val="00123C2F"/>
  </w:style>
  <w:style w:type="character" w:customStyle="1" w:styleId="WW8Num85z5">
    <w:name w:val="WW8Num85z5"/>
    <w:rsid w:val="00123C2F"/>
  </w:style>
  <w:style w:type="character" w:customStyle="1" w:styleId="WW8Num85z6">
    <w:name w:val="WW8Num85z6"/>
    <w:rsid w:val="00123C2F"/>
  </w:style>
  <w:style w:type="character" w:customStyle="1" w:styleId="WW8Num85z7">
    <w:name w:val="WW8Num85z7"/>
    <w:rsid w:val="00123C2F"/>
  </w:style>
  <w:style w:type="character" w:customStyle="1" w:styleId="WW8Num85z8">
    <w:name w:val="WW8Num85z8"/>
    <w:rsid w:val="00123C2F"/>
  </w:style>
  <w:style w:type="character" w:customStyle="1" w:styleId="WW8Num86z0">
    <w:name w:val="WW8Num86z0"/>
    <w:rsid w:val="00123C2F"/>
    <w:rPr>
      <w:rFonts w:cs="David" w:hint="default"/>
      <w:b/>
      <w:bCs/>
      <w:sz w:val="28"/>
      <w:szCs w:val="28"/>
      <w:rtl/>
    </w:rPr>
  </w:style>
  <w:style w:type="character" w:customStyle="1" w:styleId="WW8Num86z1">
    <w:name w:val="WW8Num86z1"/>
    <w:rsid w:val="00123C2F"/>
  </w:style>
  <w:style w:type="character" w:customStyle="1" w:styleId="WW8Num86z2">
    <w:name w:val="WW8Num86z2"/>
    <w:rsid w:val="00123C2F"/>
  </w:style>
  <w:style w:type="character" w:customStyle="1" w:styleId="WW8Num86z3">
    <w:name w:val="WW8Num86z3"/>
    <w:rsid w:val="00123C2F"/>
  </w:style>
  <w:style w:type="character" w:customStyle="1" w:styleId="WW8Num86z4">
    <w:name w:val="WW8Num86z4"/>
    <w:rsid w:val="00123C2F"/>
  </w:style>
  <w:style w:type="character" w:customStyle="1" w:styleId="WW8Num86z5">
    <w:name w:val="WW8Num86z5"/>
    <w:rsid w:val="00123C2F"/>
  </w:style>
  <w:style w:type="character" w:customStyle="1" w:styleId="WW8Num86z6">
    <w:name w:val="WW8Num86z6"/>
    <w:rsid w:val="00123C2F"/>
  </w:style>
  <w:style w:type="character" w:customStyle="1" w:styleId="WW8Num86z7">
    <w:name w:val="WW8Num86z7"/>
    <w:rsid w:val="00123C2F"/>
  </w:style>
  <w:style w:type="character" w:customStyle="1" w:styleId="WW8Num86z8">
    <w:name w:val="WW8Num86z8"/>
    <w:rsid w:val="00123C2F"/>
  </w:style>
  <w:style w:type="character" w:customStyle="1" w:styleId="WW8Num87z0">
    <w:name w:val="WW8Num87z0"/>
    <w:rsid w:val="00123C2F"/>
    <w:rPr>
      <w:rFonts w:cs="David" w:hint="default"/>
      <w:b/>
      <w:sz w:val="20"/>
      <w:szCs w:val="24"/>
      <w:u w:val="none"/>
      <w:rtl/>
    </w:rPr>
  </w:style>
  <w:style w:type="character" w:customStyle="1" w:styleId="WW8Num87z1">
    <w:name w:val="WW8Num87z1"/>
    <w:rsid w:val="00123C2F"/>
  </w:style>
  <w:style w:type="character" w:customStyle="1" w:styleId="WW8Num87z2">
    <w:name w:val="WW8Num87z2"/>
    <w:rsid w:val="00123C2F"/>
  </w:style>
  <w:style w:type="character" w:customStyle="1" w:styleId="WW8Num87z3">
    <w:name w:val="WW8Num87z3"/>
    <w:rsid w:val="00123C2F"/>
  </w:style>
  <w:style w:type="character" w:customStyle="1" w:styleId="WW8Num87z4">
    <w:name w:val="WW8Num87z4"/>
    <w:rsid w:val="00123C2F"/>
  </w:style>
  <w:style w:type="character" w:customStyle="1" w:styleId="WW8Num87z5">
    <w:name w:val="WW8Num87z5"/>
    <w:rsid w:val="00123C2F"/>
  </w:style>
  <w:style w:type="character" w:customStyle="1" w:styleId="WW8Num87z6">
    <w:name w:val="WW8Num87z6"/>
    <w:rsid w:val="00123C2F"/>
  </w:style>
  <w:style w:type="character" w:customStyle="1" w:styleId="WW8Num87z7">
    <w:name w:val="WW8Num87z7"/>
    <w:rsid w:val="00123C2F"/>
  </w:style>
  <w:style w:type="character" w:customStyle="1" w:styleId="WW8Num87z8">
    <w:name w:val="WW8Num87z8"/>
    <w:rsid w:val="00123C2F"/>
  </w:style>
  <w:style w:type="character" w:customStyle="1" w:styleId="WW8Num88z0">
    <w:name w:val="WW8Num88z0"/>
    <w:rsid w:val="00123C2F"/>
    <w:rPr>
      <w:rFonts w:cs="David"/>
      <w:rtl/>
    </w:rPr>
  </w:style>
  <w:style w:type="character" w:customStyle="1" w:styleId="WW8Num88z1">
    <w:name w:val="WW8Num88z1"/>
    <w:rsid w:val="00123C2F"/>
  </w:style>
  <w:style w:type="character" w:customStyle="1" w:styleId="WW8Num88z2">
    <w:name w:val="WW8Num88z2"/>
    <w:rsid w:val="00123C2F"/>
  </w:style>
  <w:style w:type="character" w:customStyle="1" w:styleId="WW8Num88z3">
    <w:name w:val="WW8Num88z3"/>
    <w:rsid w:val="00123C2F"/>
  </w:style>
  <w:style w:type="character" w:customStyle="1" w:styleId="WW8Num88z4">
    <w:name w:val="WW8Num88z4"/>
    <w:rsid w:val="00123C2F"/>
  </w:style>
  <w:style w:type="character" w:customStyle="1" w:styleId="WW8Num88z5">
    <w:name w:val="WW8Num88z5"/>
    <w:rsid w:val="00123C2F"/>
  </w:style>
  <w:style w:type="character" w:customStyle="1" w:styleId="WW8Num88z6">
    <w:name w:val="WW8Num88z6"/>
    <w:rsid w:val="00123C2F"/>
  </w:style>
  <w:style w:type="character" w:customStyle="1" w:styleId="WW8Num88z7">
    <w:name w:val="WW8Num88z7"/>
    <w:rsid w:val="00123C2F"/>
  </w:style>
  <w:style w:type="character" w:customStyle="1" w:styleId="WW8Num88z8">
    <w:name w:val="WW8Num88z8"/>
    <w:rsid w:val="00123C2F"/>
  </w:style>
  <w:style w:type="character" w:customStyle="1" w:styleId="WW8Num89z0">
    <w:name w:val="WW8Num89z0"/>
    <w:rsid w:val="00123C2F"/>
  </w:style>
  <w:style w:type="character" w:customStyle="1" w:styleId="WW8Num89z1">
    <w:name w:val="WW8Num89z1"/>
    <w:rsid w:val="00123C2F"/>
    <w:rPr>
      <w:rFonts w:cs="David"/>
      <w:szCs w:val="24"/>
      <w:rtl/>
    </w:rPr>
  </w:style>
  <w:style w:type="character" w:customStyle="1" w:styleId="WW8Num89z2">
    <w:name w:val="WW8Num89z2"/>
    <w:rsid w:val="00123C2F"/>
  </w:style>
  <w:style w:type="character" w:customStyle="1" w:styleId="WW8Num89z3">
    <w:name w:val="WW8Num89z3"/>
    <w:rsid w:val="00123C2F"/>
  </w:style>
  <w:style w:type="character" w:customStyle="1" w:styleId="WW8Num89z4">
    <w:name w:val="WW8Num89z4"/>
    <w:rsid w:val="00123C2F"/>
  </w:style>
  <w:style w:type="character" w:customStyle="1" w:styleId="WW8Num89z5">
    <w:name w:val="WW8Num89z5"/>
    <w:rsid w:val="00123C2F"/>
  </w:style>
  <w:style w:type="character" w:customStyle="1" w:styleId="WW8Num89z6">
    <w:name w:val="WW8Num89z6"/>
    <w:rsid w:val="00123C2F"/>
  </w:style>
  <w:style w:type="character" w:customStyle="1" w:styleId="WW8Num89z7">
    <w:name w:val="WW8Num89z7"/>
    <w:rsid w:val="00123C2F"/>
  </w:style>
  <w:style w:type="character" w:customStyle="1" w:styleId="WW8Num89z8">
    <w:name w:val="WW8Num89z8"/>
    <w:rsid w:val="00123C2F"/>
  </w:style>
  <w:style w:type="character" w:customStyle="1" w:styleId="WW8Num90z0">
    <w:name w:val="WW8Num90z0"/>
    <w:rsid w:val="00123C2F"/>
    <w:rPr>
      <w:rFonts w:cs="David"/>
      <w:szCs w:val="24"/>
      <w:rtl/>
    </w:rPr>
  </w:style>
  <w:style w:type="character" w:customStyle="1" w:styleId="WW8Num90z1">
    <w:name w:val="WW8Num90z1"/>
    <w:rsid w:val="00123C2F"/>
  </w:style>
  <w:style w:type="character" w:customStyle="1" w:styleId="WW8Num90z2">
    <w:name w:val="WW8Num90z2"/>
    <w:rsid w:val="00123C2F"/>
  </w:style>
  <w:style w:type="character" w:customStyle="1" w:styleId="WW8Num90z3">
    <w:name w:val="WW8Num90z3"/>
    <w:rsid w:val="00123C2F"/>
  </w:style>
  <w:style w:type="character" w:customStyle="1" w:styleId="WW8Num90z4">
    <w:name w:val="WW8Num90z4"/>
    <w:rsid w:val="00123C2F"/>
  </w:style>
  <w:style w:type="character" w:customStyle="1" w:styleId="WW8Num90z5">
    <w:name w:val="WW8Num90z5"/>
    <w:rsid w:val="00123C2F"/>
  </w:style>
  <w:style w:type="character" w:customStyle="1" w:styleId="WW8Num90z6">
    <w:name w:val="WW8Num90z6"/>
    <w:rsid w:val="00123C2F"/>
  </w:style>
  <w:style w:type="character" w:customStyle="1" w:styleId="WW8Num90z7">
    <w:name w:val="WW8Num90z7"/>
    <w:rsid w:val="00123C2F"/>
  </w:style>
  <w:style w:type="character" w:customStyle="1" w:styleId="WW8Num90z8">
    <w:name w:val="WW8Num90z8"/>
    <w:rsid w:val="00123C2F"/>
  </w:style>
  <w:style w:type="character" w:customStyle="1" w:styleId="WW8Num91z0">
    <w:name w:val="WW8Num91z0"/>
    <w:rsid w:val="00123C2F"/>
    <w:rPr>
      <w:b w:val="0"/>
      <w:bCs w:val="0"/>
    </w:rPr>
  </w:style>
  <w:style w:type="character" w:customStyle="1" w:styleId="WW8Num91z1">
    <w:name w:val="WW8Num91z1"/>
    <w:rsid w:val="00123C2F"/>
  </w:style>
  <w:style w:type="character" w:customStyle="1" w:styleId="WW8Num91z2">
    <w:name w:val="WW8Num91z2"/>
    <w:rsid w:val="00123C2F"/>
  </w:style>
  <w:style w:type="character" w:customStyle="1" w:styleId="WW8Num91z3">
    <w:name w:val="WW8Num91z3"/>
    <w:rsid w:val="00123C2F"/>
  </w:style>
  <w:style w:type="character" w:customStyle="1" w:styleId="WW8Num91z4">
    <w:name w:val="WW8Num91z4"/>
    <w:rsid w:val="00123C2F"/>
  </w:style>
  <w:style w:type="character" w:customStyle="1" w:styleId="WW8Num91z5">
    <w:name w:val="WW8Num91z5"/>
    <w:rsid w:val="00123C2F"/>
  </w:style>
  <w:style w:type="character" w:customStyle="1" w:styleId="WW8Num91z6">
    <w:name w:val="WW8Num91z6"/>
    <w:rsid w:val="00123C2F"/>
  </w:style>
  <w:style w:type="character" w:customStyle="1" w:styleId="WW8Num91z7">
    <w:name w:val="WW8Num91z7"/>
    <w:rsid w:val="00123C2F"/>
  </w:style>
  <w:style w:type="character" w:customStyle="1" w:styleId="WW8Num91z8">
    <w:name w:val="WW8Num91z8"/>
    <w:rsid w:val="00123C2F"/>
  </w:style>
  <w:style w:type="character" w:customStyle="1" w:styleId="WW8Num92z0">
    <w:name w:val="WW8Num92z0"/>
    <w:rsid w:val="00123C2F"/>
    <w:rPr>
      <w:rFonts w:cs="David"/>
      <w:rtl/>
    </w:rPr>
  </w:style>
  <w:style w:type="character" w:customStyle="1" w:styleId="WW8Num92z1">
    <w:name w:val="WW8Num92z1"/>
    <w:rsid w:val="00123C2F"/>
  </w:style>
  <w:style w:type="character" w:customStyle="1" w:styleId="WW8Num92z2">
    <w:name w:val="WW8Num92z2"/>
    <w:rsid w:val="00123C2F"/>
  </w:style>
  <w:style w:type="character" w:customStyle="1" w:styleId="WW8Num92z3">
    <w:name w:val="WW8Num92z3"/>
    <w:rsid w:val="00123C2F"/>
  </w:style>
  <w:style w:type="character" w:customStyle="1" w:styleId="WW8Num92z4">
    <w:name w:val="WW8Num92z4"/>
    <w:rsid w:val="00123C2F"/>
  </w:style>
  <w:style w:type="character" w:customStyle="1" w:styleId="WW8Num92z5">
    <w:name w:val="WW8Num92z5"/>
    <w:rsid w:val="00123C2F"/>
  </w:style>
  <w:style w:type="character" w:customStyle="1" w:styleId="WW8Num92z6">
    <w:name w:val="WW8Num92z6"/>
    <w:rsid w:val="00123C2F"/>
  </w:style>
  <w:style w:type="character" w:customStyle="1" w:styleId="WW8Num92z7">
    <w:name w:val="WW8Num92z7"/>
    <w:rsid w:val="00123C2F"/>
  </w:style>
  <w:style w:type="character" w:customStyle="1" w:styleId="WW8Num92z8">
    <w:name w:val="WW8Num92z8"/>
    <w:rsid w:val="00123C2F"/>
  </w:style>
  <w:style w:type="character" w:customStyle="1" w:styleId="WW8Num93z0">
    <w:name w:val="WW8Num93z0"/>
    <w:rsid w:val="00123C2F"/>
    <w:rPr>
      <w:rFonts w:cs="David" w:hint="default"/>
      <w:b w:val="0"/>
      <w:bCs/>
      <w:sz w:val="28"/>
      <w:szCs w:val="28"/>
      <w:u w:val="none"/>
      <w:rtl/>
    </w:rPr>
  </w:style>
  <w:style w:type="character" w:customStyle="1" w:styleId="WW8Num93z1">
    <w:name w:val="WW8Num93z1"/>
    <w:rsid w:val="00123C2F"/>
  </w:style>
  <w:style w:type="character" w:customStyle="1" w:styleId="WW8Num93z2">
    <w:name w:val="WW8Num93z2"/>
    <w:rsid w:val="00123C2F"/>
  </w:style>
  <w:style w:type="character" w:customStyle="1" w:styleId="WW8Num93z3">
    <w:name w:val="WW8Num93z3"/>
    <w:rsid w:val="00123C2F"/>
  </w:style>
  <w:style w:type="character" w:customStyle="1" w:styleId="WW8Num93z4">
    <w:name w:val="WW8Num93z4"/>
    <w:rsid w:val="00123C2F"/>
  </w:style>
  <w:style w:type="character" w:customStyle="1" w:styleId="WW8Num93z5">
    <w:name w:val="WW8Num93z5"/>
    <w:rsid w:val="00123C2F"/>
  </w:style>
  <w:style w:type="character" w:customStyle="1" w:styleId="WW8Num93z6">
    <w:name w:val="WW8Num93z6"/>
    <w:rsid w:val="00123C2F"/>
  </w:style>
  <w:style w:type="character" w:customStyle="1" w:styleId="WW8Num93z7">
    <w:name w:val="WW8Num93z7"/>
    <w:rsid w:val="00123C2F"/>
  </w:style>
  <w:style w:type="character" w:customStyle="1" w:styleId="WW8Num93z8">
    <w:name w:val="WW8Num93z8"/>
    <w:rsid w:val="00123C2F"/>
  </w:style>
  <w:style w:type="character" w:customStyle="1" w:styleId="WW8Num94z0">
    <w:name w:val="WW8Num94z0"/>
    <w:rsid w:val="00123C2F"/>
    <w:rPr>
      <w:rFonts w:cs="David"/>
      <w:szCs w:val="24"/>
      <w:rtl/>
    </w:rPr>
  </w:style>
  <w:style w:type="character" w:customStyle="1" w:styleId="WW8Num94z1">
    <w:name w:val="WW8Num94z1"/>
    <w:rsid w:val="00123C2F"/>
  </w:style>
  <w:style w:type="character" w:customStyle="1" w:styleId="WW8Num94z2">
    <w:name w:val="WW8Num94z2"/>
    <w:rsid w:val="00123C2F"/>
  </w:style>
  <w:style w:type="character" w:customStyle="1" w:styleId="WW8Num94z3">
    <w:name w:val="WW8Num94z3"/>
    <w:rsid w:val="00123C2F"/>
  </w:style>
  <w:style w:type="character" w:customStyle="1" w:styleId="WW8Num94z4">
    <w:name w:val="WW8Num94z4"/>
    <w:rsid w:val="00123C2F"/>
  </w:style>
  <w:style w:type="character" w:customStyle="1" w:styleId="WW8Num94z5">
    <w:name w:val="WW8Num94z5"/>
    <w:rsid w:val="00123C2F"/>
  </w:style>
  <w:style w:type="character" w:customStyle="1" w:styleId="WW8Num94z6">
    <w:name w:val="WW8Num94z6"/>
    <w:rsid w:val="00123C2F"/>
  </w:style>
  <w:style w:type="character" w:customStyle="1" w:styleId="WW8Num94z7">
    <w:name w:val="WW8Num94z7"/>
    <w:rsid w:val="00123C2F"/>
  </w:style>
  <w:style w:type="character" w:customStyle="1" w:styleId="WW8Num94z8">
    <w:name w:val="WW8Num94z8"/>
    <w:rsid w:val="00123C2F"/>
  </w:style>
  <w:style w:type="character" w:customStyle="1" w:styleId="WW8Num95z0">
    <w:name w:val="WW8Num95z0"/>
    <w:rsid w:val="00123C2F"/>
    <w:rPr>
      <w:rFonts w:ascii="Symbol" w:eastAsia="Times New Roman" w:hAnsi="Symbol" w:cs="David" w:hint="default"/>
      <w:szCs w:val="24"/>
      <w:rtl/>
    </w:rPr>
  </w:style>
  <w:style w:type="character" w:customStyle="1" w:styleId="WW8Num95z1">
    <w:name w:val="WW8Num95z1"/>
    <w:rsid w:val="00123C2F"/>
    <w:rPr>
      <w:rFonts w:ascii="Courier New" w:hAnsi="Courier New" w:cs="Courier New" w:hint="default"/>
    </w:rPr>
  </w:style>
  <w:style w:type="character" w:customStyle="1" w:styleId="WW8Num95z2">
    <w:name w:val="WW8Num95z2"/>
    <w:rsid w:val="00123C2F"/>
    <w:rPr>
      <w:rFonts w:ascii="Wingdings" w:hAnsi="Wingdings" w:cs="Wingdings" w:hint="default"/>
    </w:rPr>
  </w:style>
  <w:style w:type="character" w:customStyle="1" w:styleId="WW8Num95z3">
    <w:name w:val="WW8Num95z3"/>
    <w:rsid w:val="00123C2F"/>
    <w:rPr>
      <w:rFonts w:ascii="Symbol" w:hAnsi="Symbol" w:cs="Symbol" w:hint="default"/>
    </w:rPr>
  </w:style>
  <w:style w:type="character" w:customStyle="1" w:styleId="WW8Num96z0">
    <w:name w:val="WW8Num96z0"/>
    <w:rsid w:val="00123C2F"/>
    <w:rPr>
      <w:rFonts w:hint="default"/>
    </w:rPr>
  </w:style>
  <w:style w:type="character" w:customStyle="1" w:styleId="WW8Num96z1">
    <w:name w:val="WW8Num96z1"/>
    <w:rsid w:val="00123C2F"/>
  </w:style>
  <w:style w:type="character" w:customStyle="1" w:styleId="WW8Num96z2">
    <w:name w:val="WW8Num96z2"/>
    <w:rsid w:val="00123C2F"/>
  </w:style>
  <w:style w:type="character" w:customStyle="1" w:styleId="WW8Num96z3">
    <w:name w:val="WW8Num96z3"/>
    <w:rsid w:val="00123C2F"/>
  </w:style>
  <w:style w:type="character" w:customStyle="1" w:styleId="WW8Num96z4">
    <w:name w:val="WW8Num96z4"/>
    <w:rsid w:val="00123C2F"/>
  </w:style>
  <w:style w:type="character" w:customStyle="1" w:styleId="WW8Num96z5">
    <w:name w:val="WW8Num96z5"/>
    <w:rsid w:val="00123C2F"/>
  </w:style>
  <w:style w:type="character" w:customStyle="1" w:styleId="WW8Num96z6">
    <w:name w:val="WW8Num96z6"/>
    <w:rsid w:val="00123C2F"/>
  </w:style>
  <w:style w:type="character" w:customStyle="1" w:styleId="WW8Num96z7">
    <w:name w:val="WW8Num96z7"/>
    <w:rsid w:val="00123C2F"/>
  </w:style>
  <w:style w:type="character" w:customStyle="1" w:styleId="WW8Num96z8">
    <w:name w:val="WW8Num96z8"/>
    <w:rsid w:val="00123C2F"/>
  </w:style>
  <w:style w:type="character" w:customStyle="1" w:styleId="WW8Num97z0">
    <w:name w:val="WW8Num97z0"/>
    <w:rsid w:val="00123C2F"/>
    <w:rPr>
      <w:rFonts w:cs="David"/>
      <w:szCs w:val="24"/>
      <w:rtl/>
    </w:rPr>
  </w:style>
  <w:style w:type="character" w:customStyle="1" w:styleId="WW8Num97z1">
    <w:name w:val="WW8Num97z1"/>
    <w:rsid w:val="00123C2F"/>
  </w:style>
  <w:style w:type="character" w:customStyle="1" w:styleId="WW8Num97z2">
    <w:name w:val="WW8Num97z2"/>
    <w:rsid w:val="00123C2F"/>
  </w:style>
  <w:style w:type="character" w:customStyle="1" w:styleId="WW8Num97z3">
    <w:name w:val="WW8Num97z3"/>
    <w:rsid w:val="00123C2F"/>
  </w:style>
  <w:style w:type="character" w:customStyle="1" w:styleId="WW8Num97z4">
    <w:name w:val="WW8Num97z4"/>
    <w:rsid w:val="00123C2F"/>
  </w:style>
  <w:style w:type="character" w:customStyle="1" w:styleId="WW8Num97z5">
    <w:name w:val="WW8Num97z5"/>
    <w:rsid w:val="00123C2F"/>
  </w:style>
  <w:style w:type="character" w:customStyle="1" w:styleId="WW8Num97z6">
    <w:name w:val="WW8Num97z6"/>
    <w:rsid w:val="00123C2F"/>
  </w:style>
  <w:style w:type="character" w:customStyle="1" w:styleId="WW8Num97z7">
    <w:name w:val="WW8Num97z7"/>
    <w:rsid w:val="00123C2F"/>
  </w:style>
  <w:style w:type="character" w:customStyle="1" w:styleId="WW8Num97z8">
    <w:name w:val="WW8Num97z8"/>
    <w:rsid w:val="00123C2F"/>
  </w:style>
  <w:style w:type="character" w:customStyle="1" w:styleId="WW8Num98z0">
    <w:name w:val="WW8Num98z0"/>
    <w:rsid w:val="00123C2F"/>
    <w:rPr>
      <w:rFonts w:hint="default"/>
      <w:b/>
      <w:sz w:val="28"/>
      <w:szCs w:val="28"/>
      <w:u w:val="none"/>
    </w:rPr>
  </w:style>
  <w:style w:type="character" w:customStyle="1" w:styleId="WW8Num98z1">
    <w:name w:val="WW8Num98z1"/>
    <w:rsid w:val="00123C2F"/>
  </w:style>
  <w:style w:type="character" w:customStyle="1" w:styleId="WW8Num98z2">
    <w:name w:val="WW8Num98z2"/>
    <w:rsid w:val="00123C2F"/>
  </w:style>
  <w:style w:type="character" w:customStyle="1" w:styleId="WW8Num98z3">
    <w:name w:val="WW8Num98z3"/>
    <w:rsid w:val="00123C2F"/>
  </w:style>
  <w:style w:type="character" w:customStyle="1" w:styleId="WW8Num98z4">
    <w:name w:val="WW8Num98z4"/>
    <w:rsid w:val="00123C2F"/>
  </w:style>
  <w:style w:type="character" w:customStyle="1" w:styleId="WW8Num98z5">
    <w:name w:val="WW8Num98z5"/>
    <w:rsid w:val="00123C2F"/>
  </w:style>
  <w:style w:type="character" w:customStyle="1" w:styleId="WW8Num98z6">
    <w:name w:val="WW8Num98z6"/>
    <w:rsid w:val="00123C2F"/>
  </w:style>
  <w:style w:type="character" w:customStyle="1" w:styleId="WW8Num98z7">
    <w:name w:val="WW8Num98z7"/>
    <w:rsid w:val="00123C2F"/>
  </w:style>
  <w:style w:type="character" w:customStyle="1" w:styleId="WW8Num98z8">
    <w:name w:val="WW8Num98z8"/>
    <w:rsid w:val="00123C2F"/>
  </w:style>
  <w:style w:type="character" w:customStyle="1" w:styleId="WW8Num99z0">
    <w:name w:val="WW8Num99z0"/>
    <w:rsid w:val="00123C2F"/>
    <w:rPr>
      <w:rFonts w:cs="David"/>
      <w:szCs w:val="24"/>
      <w:rtl/>
    </w:rPr>
  </w:style>
  <w:style w:type="character" w:customStyle="1" w:styleId="WW8Num99z1">
    <w:name w:val="WW8Num99z1"/>
    <w:rsid w:val="00123C2F"/>
  </w:style>
  <w:style w:type="character" w:customStyle="1" w:styleId="WW8Num99z2">
    <w:name w:val="WW8Num99z2"/>
    <w:rsid w:val="00123C2F"/>
  </w:style>
  <w:style w:type="character" w:customStyle="1" w:styleId="WW8Num99z3">
    <w:name w:val="WW8Num99z3"/>
    <w:rsid w:val="00123C2F"/>
  </w:style>
  <w:style w:type="character" w:customStyle="1" w:styleId="WW8Num99z4">
    <w:name w:val="WW8Num99z4"/>
    <w:rsid w:val="00123C2F"/>
  </w:style>
  <w:style w:type="character" w:customStyle="1" w:styleId="WW8Num99z5">
    <w:name w:val="WW8Num99z5"/>
    <w:rsid w:val="00123C2F"/>
  </w:style>
  <w:style w:type="character" w:customStyle="1" w:styleId="WW8Num99z6">
    <w:name w:val="WW8Num99z6"/>
    <w:rsid w:val="00123C2F"/>
  </w:style>
  <w:style w:type="character" w:customStyle="1" w:styleId="WW8Num99z7">
    <w:name w:val="WW8Num99z7"/>
    <w:rsid w:val="00123C2F"/>
  </w:style>
  <w:style w:type="character" w:customStyle="1" w:styleId="WW8Num99z8">
    <w:name w:val="WW8Num99z8"/>
    <w:rsid w:val="00123C2F"/>
  </w:style>
  <w:style w:type="character" w:customStyle="1" w:styleId="WW8Num100z0">
    <w:name w:val="WW8Num100z0"/>
    <w:rsid w:val="00123C2F"/>
    <w:rPr>
      <w:rFonts w:hint="default"/>
      <w:b w:val="0"/>
      <w:bCs/>
      <w:sz w:val="28"/>
      <w:szCs w:val="28"/>
      <w:u w:val="none"/>
    </w:rPr>
  </w:style>
  <w:style w:type="character" w:customStyle="1" w:styleId="WW8Num100z1">
    <w:name w:val="WW8Num100z1"/>
    <w:rsid w:val="00123C2F"/>
  </w:style>
  <w:style w:type="character" w:customStyle="1" w:styleId="WW8Num100z2">
    <w:name w:val="WW8Num100z2"/>
    <w:rsid w:val="00123C2F"/>
  </w:style>
  <w:style w:type="character" w:customStyle="1" w:styleId="WW8Num100z3">
    <w:name w:val="WW8Num100z3"/>
    <w:rsid w:val="00123C2F"/>
  </w:style>
  <w:style w:type="character" w:customStyle="1" w:styleId="WW8Num100z4">
    <w:name w:val="WW8Num100z4"/>
    <w:rsid w:val="00123C2F"/>
  </w:style>
  <w:style w:type="character" w:customStyle="1" w:styleId="WW8Num100z5">
    <w:name w:val="WW8Num100z5"/>
    <w:rsid w:val="00123C2F"/>
  </w:style>
  <w:style w:type="character" w:customStyle="1" w:styleId="WW8Num100z6">
    <w:name w:val="WW8Num100z6"/>
    <w:rsid w:val="00123C2F"/>
  </w:style>
  <w:style w:type="character" w:customStyle="1" w:styleId="WW8Num100z7">
    <w:name w:val="WW8Num100z7"/>
    <w:rsid w:val="00123C2F"/>
  </w:style>
  <w:style w:type="character" w:customStyle="1" w:styleId="WW8Num100z8">
    <w:name w:val="WW8Num100z8"/>
    <w:rsid w:val="00123C2F"/>
  </w:style>
  <w:style w:type="character" w:customStyle="1" w:styleId="WW8Num101z0">
    <w:name w:val="WW8Num101z0"/>
    <w:rsid w:val="00123C2F"/>
    <w:rPr>
      <w:rFonts w:cs="David" w:hint="default"/>
      <w:b w:val="0"/>
      <w:bCs/>
      <w:sz w:val="28"/>
      <w:szCs w:val="28"/>
      <w:u w:val="none"/>
      <w:rtl/>
    </w:rPr>
  </w:style>
  <w:style w:type="character" w:customStyle="1" w:styleId="WW8Num101z1">
    <w:name w:val="WW8Num101z1"/>
    <w:rsid w:val="00123C2F"/>
  </w:style>
  <w:style w:type="character" w:customStyle="1" w:styleId="WW8Num101z2">
    <w:name w:val="WW8Num101z2"/>
    <w:rsid w:val="00123C2F"/>
  </w:style>
  <w:style w:type="character" w:customStyle="1" w:styleId="WW8Num101z3">
    <w:name w:val="WW8Num101z3"/>
    <w:rsid w:val="00123C2F"/>
  </w:style>
  <w:style w:type="character" w:customStyle="1" w:styleId="WW8Num101z4">
    <w:name w:val="WW8Num101z4"/>
    <w:rsid w:val="00123C2F"/>
  </w:style>
  <w:style w:type="character" w:customStyle="1" w:styleId="WW8Num101z5">
    <w:name w:val="WW8Num101z5"/>
    <w:rsid w:val="00123C2F"/>
  </w:style>
  <w:style w:type="character" w:customStyle="1" w:styleId="WW8Num101z6">
    <w:name w:val="WW8Num101z6"/>
    <w:rsid w:val="00123C2F"/>
  </w:style>
  <w:style w:type="character" w:customStyle="1" w:styleId="WW8Num101z7">
    <w:name w:val="WW8Num101z7"/>
    <w:rsid w:val="00123C2F"/>
  </w:style>
  <w:style w:type="character" w:customStyle="1" w:styleId="WW8Num101z8">
    <w:name w:val="WW8Num101z8"/>
    <w:rsid w:val="00123C2F"/>
  </w:style>
  <w:style w:type="character" w:customStyle="1" w:styleId="WW8Num102z0">
    <w:name w:val="WW8Num102z0"/>
    <w:rsid w:val="00123C2F"/>
    <w:rPr>
      <w:rFonts w:cs="David" w:hint="default"/>
      <w:b w:val="0"/>
      <w:bCs/>
      <w:sz w:val="28"/>
      <w:szCs w:val="28"/>
      <w:u w:val="none"/>
      <w:rtl/>
    </w:rPr>
  </w:style>
  <w:style w:type="character" w:customStyle="1" w:styleId="WW8Num102z1">
    <w:name w:val="WW8Num102z1"/>
    <w:rsid w:val="00123C2F"/>
  </w:style>
  <w:style w:type="character" w:customStyle="1" w:styleId="WW8Num102z2">
    <w:name w:val="WW8Num102z2"/>
    <w:rsid w:val="00123C2F"/>
  </w:style>
  <w:style w:type="character" w:customStyle="1" w:styleId="WW8Num102z3">
    <w:name w:val="WW8Num102z3"/>
    <w:rsid w:val="00123C2F"/>
  </w:style>
  <w:style w:type="character" w:customStyle="1" w:styleId="WW8Num102z4">
    <w:name w:val="WW8Num102z4"/>
    <w:rsid w:val="00123C2F"/>
  </w:style>
  <w:style w:type="character" w:customStyle="1" w:styleId="WW8Num102z5">
    <w:name w:val="WW8Num102z5"/>
    <w:rsid w:val="00123C2F"/>
  </w:style>
  <w:style w:type="character" w:customStyle="1" w:styleId="WW8Num102z6">
    <w:name w:val="WW8Num102z6"/>
    <w:rsid w:val="00123C2F"/>
  </w:style>
  <w:style w:type="character" w:customStyle="1" w:styleId="WW8Num102z7">
    <w:name w:val="WW8Num102z7"/>
    <w:rsid w:val="00123C2F"/>
  </w:style>
  <w:style w:type="character" w:customStyle="1" w:styleId="WW8Num102z8">
    <w:name w:val="WW8Num102z8"/>
    <w:rsid w:val="00123C2F"/>
  </w:style>
  <w:style w:type="character" w:customStyle="1" w:styleId="WW8Num103z0">
    <w:name w:val="WW8Num103z0"/>
    <w:rsid w:val="00123C2F"/>
    <w:rPr>
      <w:rFonts w:cs="David"/>
      <w:szCs w:val="24"/>
      <w:rtl/>
    </w:rPr>
  </w:style>
  <w:style w:type="character" w:customStyle="1" w:styleId="WW8Num103z1">
    <w:name w:val="WW8Num103z1"/>
    <w:rsid w:val="00123C2F"/>
  </w:style>
  <w:style w:type="character" w:customStyle="1" w:styleId="WW8Num103z2">
    <w:name w:val="WW8Num103z2"/>
    <w:rsid w:val="00123C2F"/>
  </w:style>
  <w:style w:type="character" w:customStyle="1" w:styleId="WW8Num103z3">
    <w:name w:val="WW8Num103z3"/>
    <w:rsid w:val="00123C2F"/>
  </w:style>
  <w:style w:type="character" w:customStyle="1" w:styleId="WW8Num103z4">
    <w:name w:val="WW8Num103z4"/>
    <w:rsid w:val="00123C2F"/>
  </w:style>
  <w:style w:type="character" w:customStyle="1" w:styleId="WW8Num103z5">
    <w:name w:val="WW8Num103z5"/>
    <w:rsid w:val="00123C2F"/>
  </w:style>
  <w:style w:type="character" w:customStyle="1" w:styleId="WW8Num103z6">
    <w:name w:val="WW8Num103z6"/>
    <w:rsid w:val="00123C2F"/>
  </w:style>
  <w:style w:type="character" w:customStyle="1" w:styleId="WW8Num103z7">
    <w:name w:val="WW8Num103z7"/>
    <w:rsid w:val="00123C2F"/>
  </w:style>
  <w:style w:type="character" w:customStyle="1" w:styleId="WW8Num103z8">
    <w:name w:val="WW8Num103z8"/>
    <w:rsid w:val="00123C2F"/>
  </w:style>
  <w:style w:type="character" w:customStyle="1" w:styleId="WW8Num104z0">
    <w:name w:val="WW8Num104z0"/>
    <w:rsid w:val="00123C2F"/>
    <w:rPr>
      <w:rFonts w:cs="David" w:hint="default"/>
      <w:b w:val="0"/>
      <w:bCs/>
      <w:sz w:val="28"/>
      <w:szCs w:val="28"/>
      <w:u w:val="none"/>
      <w:rtl/>
    </w:rPr>
  </w:style>
  <w:style w:type="character" w:customStyle="1" w:styleId="WW8Num104z1">
    <w:name w:val="WW8Num104z1"/>
    <w:rsid w:val="00123C2F"/>
  </w:style>
  <w:style w:type="character" w:customStyle="1" w:styleId="WW8Num104z2">
    <w:name w:val="WW8Num104z2"/>
    <w:rsid w:val="00123C2F"/>
  </w:style>
  <w:style w:type="character" w:customStyle="1" w:styleId="WW8Num104z3">
    <w:name w:val="WW8Num104z3"/>
    <w:rsid w:val="00123C2F"/>
  </w:style>
  <w:style w:type="character" w:customStyle="1" w:styleId="WW8Num104z4">
    <w:name w:val="WW8Num104z4"/>
    <w:rsid w:val="00123C2F"/>
  </w:style>
  <w:style w:type="character" w:customStyle="1" w:styleId="WW8Num104z5">
    <w:name w:val="WW8Num104z5"/>
    <w:rsid w:val="00123C2F"/>
  </w:style>
  <w:style w:type="character" w:customStyle="1" w:styleId="WW8Num104z6">
    <w:name w:val="WW8Num104z6"/>
    <w:rsid w:val="00123C2F"/>
  </w:style>
  <w:style w:type="character" w:customStyle="1" w:styleId="WW8Num104z7">
    <w:name w:val="WW8Num104z7"/>
    <w:rsid w:val="00123C2F"/>
  </w:style>
  <w:style w:type="character" w:customStyle="1" w:styleId="WW8Num104z8">
    <w:name w:val="WW8Num104z8"/>
    <w:rsid w:val="00123C2F"/>
  </w:style>
  <w:style w:type="character" w:customStyle="1" w:styleId="WW8Num105z0">
    <w:name w:val="WW8Num105z0"/>
    <w:rsid w:val="00123C2F"/>
    <w:rPr>
      <w:rFonts w:cs="David"/>
      <w:rtl/>
    </w:rPr>
  </w:style>
  <w:style w:type="character" w:customStyle="1" w:styleId="WW8Num105z1">
    <w:name w:val="WW8Num105z1"/>
    <w:rsid w:val="00123C2F"/>
  </w:style>
  <w:style w:type="character" w:customStyle="1" w:styleId="WW8Num105z2">
    <w:name w:val="WW8Num105z2"/>
    <w:rsid w:val="00123C2F"/>
  </w:style>
  <w:style w:type="character" w:customStyle="1" w:styleId="WW8Num105z3">
    <w:name w:val="WW8Num105z3"/>
    <w:rsid w:val="00123C2F"/>
  </w:style>
  <w:style w:type="character" w:customStyle="1" w:styleId="WW8Num105z4">
    <w:name w:val="WW8Num105z4"/>
    <w:rsid w:val="00123C2F"/>
  </w:style>
  <w:style w:type="character" w:customStyle="1" w:styleId="WW8Num105z5">
    <w:name w:val="WW8Num105z5"/>
    <w:rsid w:val="00123C2F"/>
  </w:style>
  <w:style w:type="character" w:customStyle="1" w:styleId="WW8Num105z6">
    <w:name w:val="WW8Num105z6"/>
    <w:rsid w:val="00123C2F"/>
  </w:style>
  <w:style w:type="character" w:customStyle="1" w:styleId="WW8Num105z7">
    <w:name w:val="WW8Num105z7"/>
    <w:rsid w:val="00123C2F"/>
  </w:style>
  <w:style w:type="character" w:customStyle="1" w:styleId="WW8Num105z8">
    <w:name w:val="WW8Num105z8"/>
    <w:rsid w:val="00123C2F"/>
  </w:style>
  <w:style w:type="character" w:customStyle="1" w:styleId="WW8Num106z0">
    <w:name w:val="WW8Num106z0"/>
    <w:rsid w:val="00123C2F"/>
    <w:rPr>
      <w:rFonts w:cs="David"/>
      <w:rtl/>
    </w:rPr>
  </w:style>
  <w:style w:type="character" w:customStyle="1" w:styleId="WW8Num106z1">
    <w:name w:val="WW8Num106z1"/>
    <w:rsid w:val="00123C2F"/>
  </w:style>
  <w:style w:type="character" w:customStyle="1" w:styleId="WW8Num106z2">
    <w:name w:val="WW8Num106z2"/>
    <w:rsid w:val="00123C2F"/>
  </w:style>
  <w:style w:type="character" w:customStyle="1" w:styleId="WW8Num106z3">
    <w:name w:val="WW8Num106z3"/>
    <w:rsid w:val="00123C2F"/>
  </w:style>
  <w:style w:type="character" w:customStyle="1" w:styleId="WW8Num106z4">
    <w:name w:val="WW8Num106z4"/>
    <w:rsid w:val="00123C2F"/>
  </w:style>
  <w:style w:type="character" w:customStyle="1" w:styleId="WW8Num106z5">
    <w:name w:val="WW8Num106z5"/>
    <w:rsid w:val="00123C2F"/>
  </w:style>
  <w:style w:type="character" w:customStyle="1" w:styleId="WW8Num106z6">
    <w:name w:val="WW8Num106z6"/>
    <w:rsid w:val="00123C2F"/>
  </w:style>
  <w:style w:type="character" w:customStyle="1" w:styleId="WW8Num106z7">
    <w:name w:val="WW8Num106z7"/>
    <w:rsid w:val="00123C2F"/>
  </w:style>
  <w:style w:type="character" w:customStyle="1" w:styleId="WW8Num106z8">
    <w:name w:val="WW8Num106z8"/>
    <w:rsid w:val="00123C2F"/>
  </w:style>
  <w:style w:type="character" w:customStyle="1" w:styleId="WW8Num107z0">
    <w:name w:val="WW8Num107z0"/>
    <w:rsid w:val="00123C2F"/>
    <w:rPr>
      <w:rFonts w:cs="David"/>
      <w:szCs w:val="24"/>
      <w:rtl/>
    </w:rPr>
  </w:style>
  <w:style w:type="character" w:customStyle="1" w:styleId="WW8Num107z1">
    <w:name w:val="WW8Num107z1"/>
    <w:rsid w:val="00123C2F"/>
    <w:rPr>
      <w:rFonts w:hint="default"/>
    </w:rPr>
  </w:style>
  <w:style w:type="character" w:customStyle="1" w:styleId="WW8Num107z2">
    <w:name w:val="WW8Num107z2"/>
    <w:rsid w:val="00123C2F"/>
  </w:style>
  <w:style w:type="character" w:customStyle="1" w:styleId="WW8Num107z3">
    <w:name w:val="WW8Num107z3"/>
    <w:rsid w:val="00123C2F"/>
  </w:style>
  <w:style w:type="character" w:customStyle="1" w:styleId="WW8Num107z4">
    <w:name w:val="WW8Num107z4"/>
    <w:rsid w:val="00123C2F"/>
  </w:style>
  <w:style w:type="character" w:customStyle="1" w:styleId="WW8Num107z5">
    <w:name w:val="WW8Num107z5"/>
    <w:rsid w:val="00123C2F"/>
  </w:style>
  <w:style w:type="character" w:customStyle="1" w:styleId="WW8Num107z6">
    <w:name w:val="WW8Num107z6"/>
    <w:rsid w:val="00123C2F"/>
  </w:style>
  <w:style w:type="character" w:customStyle="1" w:styleId="WW8Num107z7">
    <w:name w:val="WW8Num107z7"/>
    <w:rsid w:val="00123C2F"/>
  </w:style>
  <w:style w:type="character" w:customStyle="1" w:styleId="WW8Num107z8">
    <w:name w:val="WW8Num107z8"/>
    <w:rsid w:val="00123C2F"/>
  </w:style>
  <w:style w:type="character" w:customStyle="1" w:styleId="WW8Num108z0">
    <w:name w:val="WW8Num108z0"/>
    <w:rsid w:val="00123C2F"/>
    <w:rPr>
      <w:rFonts w:cs="David" w:hint="default"/>
      <w:rtl/>
    </w:rPr>
  </w:style>
  <w:style w:type="character" w:customStyle="1" w:styleId="WW8Num108z1">
    <w:name w:val="WW8Num108z1"/>
    <w:rsid w:val="00123C2F"/>
  </w:style>
  <w:style w:type="character" w:customStyle="1" w:styleId="WW8Num108z2">
    <w:name w:val="WW8Num108z2"/>
    <w:rsid w:val="00123C2F"/>
  </w:style>
  <w:style w:type="character" w:customStyle="1" w:styleId="WW8Num108z3">
    <w:name w:val="WW8Num108z3"/>
    <w:rsid w:val="00123C2F"/>
  </w:style>
  <w:style w:type="character" w:customStyle="1" w:styleId="WW8Num108z4">
    <w:name w:val="WW8Num108z4"/>
    <w:rsid w:val="00123C2F"/>
  </w:style>
  <w:style w:type="character" w:customStyle="1" w:styleId="WW8Num108z5">
    <w:name w:val="WW8Num108z5"/>
    <w:rsid w:val="00123C2F"/>
  </w:style>
  <w:style w:type="character" w:customStyle="1" w:styleId="WW8Num108z6">
    <w:name w:val="WW8Num108z6"/>
    <w:rsid w:val="00123C2F"/>
  </w:style>
  <w:style w:type="character" w:customStyle="1" w:styleId="WW8Num108z7">
    <w:name w:val="WW8Num108z7"/>
    <w:rsid w:val="00123C2F"/>
  </w:style>
  <w:style w:type="character" w:customStyle="1" w:styleId="WW8Num108z8">
    <w:name w:val="WW8Num108z8"/>
    <w:rsid w:val="00123C2F"/>
  </w:style>
  <w:style w:type="character" w:customStyle="1" w:styleId="WW8Num109z0">
    <w:name w:val="WW8Num109z0"/>
    <w:rsid w:val="00123C2F"/>
    <w:rPr>
      <w:rFonts w:cs="David"/>
      <w:szCs w:val="24"/>
      <w:rtl/>
    </w:rPr>
  </w:style>
  <w:style w:type="character" w:customStyle="1" w:styleId="WW8Num109z1">
    <w:name w:val="WW8Num109z1"/>
    <w:rsid w:val="00123C2F"/>
  </w:style>
  <w:style w:type="character" w:customStyle="1" w:styleId="WW8Num109z2">
    <w:name w:val="WW8Num109z2"/>
    <w:rsid w:val="00123C2F"/>
  </w:style>
  <w:style w:type="character" w:customStyle="1" w:styleId="WW8Num109z3">
    <w:name w:val="WW8Num109z3"/>
    <w:rsid w:val="00123C2F"/>
  </w:style>
  <w:style w:type="character" w:customStyle="1" w:styleId="WW8Num109z4">
    <w:name w:val="WW8Num109z4"/>
    <w:rsid w:val="00123C2F"/>
  </w:style>
  <w:style w:type="character" w:customStyle="1" w:styleId="WW8Num109z5">
    <w:name w:val="WW8Num109z5"/>
    <w:rsid w:val="00123C2F"/>
  </w:style>
  <w:style w:type="character" w:customStyle="1" w:styleId="WW8Num109z6">
    <w:name w:val="WW8Num109z6"/>
    <w:rsid w:val="00123C2F"/>
  </w:style>
  <w:style w:type="character" w:customStyle="1" w:styleId="WW8Num109z7">
    <w:name w:val="WW8Num109z7"/>
    <w:rsid w:val="00123C2F"/>
  </w:style>
  <w:style w:type="character" w:customStyle="1" w:styleId="WW8Num109z8">
    <w:name w:val="WW8Num109z8"/>
    <w:rsid w:val="00123C2F"/>
  </w:style>
  <w:style w:type="character" w:customStyle="1" w:styleId="WW8Num110z0">
    <w:name w:val="WW8Num110z0"/>
    <w:rsid w:val="00123C2F"/>
    <w:rPr>
      <w:rFonts w:cs="David" w:hint="default"/>
      <w:szCs w:val="24"/>
      <w:rtl/>
    </w:rPr>
  </w:style>
  <w:style w:type="character" w:customStyle="1" w:styleId="WW8Num110z1">
    <w:name w:val="WW8Num110z1"/>
    <w:rsid w:val="00123C2F"/>
  </w:style>
  <w:style w:type="character" w:customStyle="1" w:styleId="WW8Num110z2">
    <w:name w:val="WW8Num110z2"/>
    <w:rsid w:val="00123C2F"/>
  </w:style>
  <w:style w:type="character" w:customStyle="1" w:styleId="WW8Num110z3">
    <w:name w:val="WW8Num110z3"/>
    <w:rsid w:val="00123C2F"/>
  </w:style>
  <w:style w:type="character" w:customStyle="1" w:styleId="WW8Num110z4">
    <w:name w:val="WW8Num110z4"/>
    <w:rsid w:val="00123C2F"/>
  </w:style>
  <w:style w:type="character" w:customStyle="1" w:styleId="WW8Num110z5">
    <w:name w:val="WW8Num110z5"/>
    <w:rsid w:val="00123C2F"/>
  </w:style>
  <w:style w:type="character" w:customStyle="1" w:styleId="WW8Num110z6">
    <w:name w:val="WW8Num110z6"/>
    <w:rsid w:val="00123C2F"/>
  </w:style>
  <w:style w:type="character" w:customStyle="1" w:styleId="WW8Num110z7">
    <w:name w:val="WW8Num110z7"/>
    <w:rsid w:val="00123C2F"/>
  </w:style>
  <w:style w:type="character" w:customStyle="1" w:styleId="WW8Num110z8">
    <w:name w:val="WW8Num110z8"/>
    <w:rsid w:val="00123C2F"/>
  </w:style>
  <w:style w:type="character" w:customStyle="1" w:styleId="WW8Num111z0">
    <w:name w:val="WW8Num111z0"/>
    <w:rsid w:val="00123C2F"/>
    <w:rPr>
      <w:rFonts w:cs="David"/>
      <w:rtl/>
    </w:rPr>
  </w:style>
  <w:style w:type="character" w:customStyle="1" w:styleId="WW8Num111z1">
    <w:name w:val="WW8Num111z1"/>
    <w:rsid w:val="00123C2F"/>
  </w:style>
  <w:style w:type="character" w:customStyle="1" w:styleId="WW8Num111z2">
    <w:name w:val="WW8Num111z2"/>
    <w:rsid w:val="00123C2F"/>
  </w:style>
  <w:style w:type="character" w:customStyle="1" w:styleId="WW8Num111z3">
    <w:name w:val="WW8Num111z3"/>
    <w:rsid w:val="00123C2F"/>
  </w:style>
  <w:style w:type="character" w:customStyle="1" w:styleId="WW8Num111z4">
    <w:name w:val="WW8Num111z4"/>
    <w:rsid w:val="00123C2F"/>
  </w:style>
  <w:style w:type="character" w:customStyle="1" w:styleId="WW8Num111z5">
    <w:name w:val="WW8Num111z5"/>
    <w:rsid w:val="00123C2F"/>
  </w:style>
  <w:style w:type="character" w:customStyle="1" w:styleId="WW8Num111z6">
    <w:name w:val="WW8Num111z6"/>
    <w:rsid w:val="00123C2F"/>
  </w:style>
  <w:style w:type="character" w:customStyle="1" w:styleId="WW8Num111z7">
    <w:name w:val="WW8Num111z7"/>
    <w:rsid w:val="00123C2F"/>
  </w:style>
  <w:style w:type="character" w:customStyle="1" w:styleId="WW8Num111z8">
    <w:name w:val="WW8Num111z8"/>
    <w:rsid w:val="00123C2F"/>
  </w:style>
  <w:style w:type="character" w:customStyle="1" w:styleId="WW8Num112z0">
    <w:name w:val="WW8Num112z0"/>
    <w:rsid w:val="00123C2F"/>
    <w:rPr>
      <w:rFonts w:cs="David"/>
      <w:szCs w:val="24"/>
      <w:rtl/>
    </w:rPr>
  </w:style>
  <w:style w:type="character" w:customStyle="1" w:styleId="WW8Num112z1">
    <w:name w:val="WW8Num112z1"/>
    <w:rsid w:val="00123C2F"/>
  </w:style>
  <w:style w:type="character" w:customStyle="1" w:styleId="WW8Num112z2">
    <w:name w:val="WW8Num112z2"/>
    <w:rsid w:val="00123C2F"/>
  </w:style>
  <w:style w:type="character" w:customStyle="1" w:styleId="WW8Num112z3">
    <w:name w:val="WW8Num112z3"/>
    <w:rsid w:val="00123C2F"/>
  </w:style>
  <w:style w:type="character" w:customStyle="1" w:styleId="WW8Num112z4">
    <w:name w:val="WW8Num112z4"/>
    <w:rsid w:val="00123C2F"/>
  </w:style>
  <w:style w:type="character" w:customStyle="1" w:styleId="WW8Num112z5">
    <w:name w:val="WW8Num112z5"/>
    <w:rsid w:val="00123C2F"/>
  </w:style>
  <w:style w:type="character" w:customStyle="1" w:styleId="WW8Num112z6">
    <w:name w:val="WW8Num112z6"/>
    <w:rsid w:val="00123C2F"/>
  </w:style>
  <w:style w:type="character" w:customStyle="1" w:styleId="WW8Num112z7">
    <w:name w:val="WW8Num112z7"/>
    <w:rsid w:val="00123C2F"/>
  </w:style>
  <w:style w:type="character" w:customStyle="1" w:styleId="WW8Num112z8">
    <w:name w:val="WW8Num112z8"/>
    <w:rsid w:val="00123C2F"/>
  </w:style>
  <w:style w:type="character" w:customStyle="1" w:styleId="WW8Num113z0">
    <w:name w:val="WW8Num113z0"/>
    <w:rsid w:val="00123C2F"/>
    <w:rPr>
      <w:rFonts w:cs="David" w:hint="default"/>
      <w:szCs w:val="24"/>
      <w:rtl/>
    </w:rPr>
  </w:style>
  <w:style w:type="character" w:customStyle="1" w:styleId="WW8Num113z1">
    <w:name w:val="WW8Num113z1"/>
    <w:rsid w:val="00123C2F"/>
  </w:style>
  <w:style w:type="character" w:customStyle="1" w:styleId="WW8Num113z2">
    <w:name w:val="WW8Num113z2"/>
    <w:rsid w:val="00123C2F"/>
  </w:style>
  <w:style w:type="character" w:customStyle="1" w:styleId="WW8Num113z3">
    <w:name w:val="WW8Num113z3"/>
    <w:rsid w:val="00123C2F"/>
  </w:style>
  <w:style w:type="character" w:customStyle="1" w:styleId="WW8Num113z4">
    <w:name w:val="WW8Num113z4"/>
    <w:rsid w:val="00123C2F"/>
  </w:style>
  <w:style w:type="character" w:customStyle="1" w:styleId="WW8Num113z5">
    <w:name w:val="WW8Num113z5"/>
    <w:rsid w:val="00123C2F"/>
  </w:style>
  <w:style w:type="character" w:customStyle="1" w:styleId="WW8Num113z6">
    <w:name w:val="WW8Num113z6"/>
    <w:rsid w:val="00123C2F"/>
  </w:style>
  <w:style w:type="character" w:customStyle="1" w:styleId="WW8Num113z7">
    <w:name w:val="WW8Num113z7"/>
    <w:rsid w:val="00123C2F"/>
  </w:style>
  <w:style w:type="character" w:customStyle="1" w:styleId="WW8Num113z8">
    <w:name w:val="WW8Num113z8"/>
    <w:rsid w:val="00123C2F"/>
  </w:style>
  <w:style w:type="character" w:customStyle="1" w:styleId="2f">
    <w:name w:val="גופן ברירת המחדל של פיסקה2"/>
    <w:rsid w:val="00123C2F"/>
  </w:style>
  <w:style w:type="character" w:customStyle="1" w:styleId="WW8Num19z1">
    <w:name w:val="WW8Num19z1"/>
    <w:rsid w:val="00123C2F"/>
  </w:style>
  <w:style w:type="character" w:customStyle="1" w:styleId="WW8Num19z2">
    <w:name w:val="WW8Num19z2"/>
    <w:rsid w:val="00123C2F"/>
  </w:style>
  <w:style w:type="character" w:customStyle="1" w:styleId="WW8Num19z3">
    <w:name w:val="WW8Num19z3"/>
    <w:rsid w:val="00123C2F"/>
  </w:style>
  <w:style w:type="character" w:customStyle="1" w:styleId="WW8Num19z4">
    <w:name w:val="WW8Num19z4"/>
    <w:rsid w:val="00123C2F"/>
  </w:style>
  <w:style w:type="character" w:customStyle="1" w:styleId="WW8Num19z5">
    <w:name w:val="WW8Num19z5"/>
    <w:rsid w:val="00123C2F"/>
  </w:style>
  <w:style w:type="character" w:customStyle="1" w:styleId="WW8Num19z6">
    <w:name w:val="WW8Num19z6"/>
    <w:rsid w:val="00123C2F"/>
  </w:style>
  <w:style w:type="character" w:customStyle="1" w:styleId="WW8Num19z7">
    <w:name w:val="WW8Num19z7"/>
    <w:rsid w:val="00123C2F"/>
  </w:style>
  <w:style w:type="character" w:customStyle="1" w:styleId="WW8Num19z8">
    <w:name w:val="WW8Num19z8"/>
    <w:rsid w:val="00123C2F"/>
  </w:style>
  <w:style w:type="character" w:customStyle="1" w:styleId="WW8Num21z1">
    <w:name w:val="WW8Num21z1"/>
    <w:rsid w:val="00123C2F"/>
    <w:rPr>
      <w:rFonts w:cs="David"/>
      <w:sz w:val="26"/>
    </w:rPr>
  </w:style>
  <w:style w:type="character" w:customStyle="1" w:styleId="WW8Num21z5">
    <w:name w:val="WW8Num21z5"/>
    <w:rsid w:val="00123C2F"/>
  </w:style>
  <w:style w:type="character" w:customStyle="1" w:styleId="WW8Num21z6">
    <w:name w:val="WW8Num21z6"/>
    <w:rsid w:val="00123C2F"/>
  </w:style>
  <w:style w:type="character" w:customStyle="1" w:styleId="WW8Num21z7">
    <w:name w:val="WW8Num21z7"/>
    <w:rsid w:val="00123C2F"/>
  </w:style>
  <w:style w:type="character" w:customStyle="1" w:styleId="WW8Num21z8">
    <w:name w:val="WW8Num21z8"/>
    <w:rsid w:val="00123C2F"/>
  </w:style>
  <w:style w:type="character" w:customStyle="1" w:styleId="WW8Num29z1">
    <w:name w:val="WW8Num29z1"/>
    <w:rsid w:val="00123C2F"/>
    <w:rPr>
      <w:rFonts w:ascii="David" w:hAnsi="David" w:cs="David"/>
      <w:sz w:val="26"/>
      <w:szCs w:val="26"/>
      <w:rtl/>
    </w:rPr>
  </w:style>
  <w:style w:type="character" w:customStyle="1" w:styleId="WW8Num29z5">
    <w:name w:val="WW8Num29z5"/>
    <w:rsid w:val="00123C2F"/>
  </w:style>
  <w:style w:type="character" w:customStyle="1" w:styleId="WW8Num29z6">
    <w:name w:val="WW8Num29z6"/>
    <w:rsid w:val="00123C2F"/>
  </w:style>
  <w:style w:type="character" w:customStyle="1" w:styleId="WW8Num29z7">
    <w:name w:val="WW8Num29z7"/>
    <w:rsid w:val="00123C2F"/>
  </w:style>
  <w:style w:type="character" w:customStyle="1" w:styleId="WW8Num29z8">
    <w:name w:val="WW8Num29z8"/>
    <w:rsid w:val="00123C2F"/>
  </w:style>
  <w:style w:type="character" w:customStyle="1" w:styleId="WW8Num31z1">
    <w:name w:val="WW8Num31z1"/>
    <w:rsid w:val="00123C2F"/>
  </w:style>
  <w:style w:type="character" w:customStyle="1" w:styleId="WW8Num31z2">
    <w:name w:val="WW8Num31z2"/>
    <w:rsid w:val="00123C2F"/>
  </w:style>
  <w:style w:type="character" w:customStyle="1" w:styleId="WW8Num31z3">
    <w:name w:val="WW8Num31z3"/>
    <w:rsid w:val="00123C2F"/>
  </w:style>
  <w:style w:type="character" w:customStyle="1" w:styleId="WW8Num31z4">
    <w:name w:val="WW8Num31z4"/>
    <w:rsid w:val="00123C2F"/>
  </w:style>
  <w:style w:type="character" w:customStyle="1" w:styleId="WW8Num31z5">
    <w:name w:val="WW8Num31z5"/>
    <w:rsid w:val="00123C2F"/>
  </w:style>
  <w:style w:type="character" w:customStyle="1" w:styleId="WW8Num31z6">
    <w:name w:val="WW8Num31z6"/>
    <w:rsid w:val="00123C2F"/>
  </w:style>
  <w:style w:type="character" w:customStyle="1" w:styleId="WW8Num31z7">
    <w:name w:val="WW8Num31z7"/>
    <w:rsid w:val="00123C2F"/>
  </w:style>
  <w:style w:type="character" w:customStyle="1" w:styleId="WW8Num31z8">
    <w:name w:val="WW8Num31z8"/>
    <w:rsid w:val="00123C2F"/>
  </w:style>
  <w:style w:type="character" w:customStyle="1" w:styleId="WW-DefaultParagraphFont">
    <w:name w:val="WW-Default Paragraph Font"/>
    <w:rsid w:val="00123C2F"/>
  </w:style>
  <w:style w:type="character" w:customStyle="1" w:styleId="WW8Num20z2">
    <w:name w:val="WW8Num20z2"/>
    <w:rsid w:val="00123C2F"/>
  </w:style>
  <w:style w:type="character" w:customStyle="1" w:styleId="WW8Num20z3">
    <w:name w:val="WW8Num20z3"/>
    <w:rsid w:val="00123C2F"/>
  </w:style>
  <w:style w:type="character" w:customStyle="1" w:styleId="WW8Num20z4">
    <w:name w:val="WW8Num20z4"/>
    <w:rsid w:val="00123C2F"/>
  </w:style>
  <w:style w:type="character" w:customStyle="1" w:styleId="WW8Num22z1">
    <w:name w:val="WW8Num22z1"/>
    <w:rsid w:val="00123C2F"/>
    <w:rPr>
      <w:rFonts w:cs="David"/>
      <w:sz w:val="26"/>
    </w:rPr>
  </w:style>
  <w:style w:type="character" w:customStyle="1" w:styleId="WW8Num22z5">
    <w:name w:val="WW8Num22z5"/>
    <w:rsid w:val="00123C2F"/>
  </w:style>
  <w:style w:type="character" w:customStyle="1" w:styleId="WW8Num22z6">
    <w:name w:val="WW8Num22z6"/>
    <w:rsid w:val="00123C2F"/>
  </w:style>
  <w:style w:type="character" w:customStyle="1" w:styleId="WW8Num22z7">
    <w:name w:val="WW8Num22z7"/>
    <w:rsid w:val="00123C2F"/>
  </w:style>
  <w:style w:type="character" w:customStyle="1" w:styleId="WW8Num22z8">
    <w:name w:val="WW8Num22z8"/>
    <w:rsid w:val="00123C2F"/>
  </w:style>
  <w:style w:type="character" w:customStyle="1" w:styleId="WW8Num32z1">
    <w:name w:val="WW8Num32z1"/>
    <w:rsid w:val="00123C2F"/>
  </w:style>
  <w:style w:type="character" w:customStyle="1" w:styleId="WW8Num32z2">
    <w:name w:val="WW8Num32z2"/>
    <w:rsid w:val="00123C2F"/>
  </w:style>
  <w:style w:type="character" w:customStyle="1" w:styleId="WW8Num32z3">
    <w:name w:val="WW8Num32z3"/>
    <w:rsid w:val="00123C2F"/>
  </w:style>
  <w:style w:type="character" w:customStyle="1" w:styleId="WW8Num32z4">
    <w:name w:val="WW8Num32z4"/>
    <w:rsid w:val="00123C2F"/>
  </w:style>
  <w:style w:type="character" w:customStyle="1" w:styleId="WW8Num32z5">
    <w:name w:val="WW8Num32z5"/>
    <w:rsid w:val="00123C2F"/>
  </w:style>
  <w:style w:type="character" w:customStyle="1" w:styleId="WW8Num32z6">
    <w:name w:val="WW8Num32z6"/>
    <w:rsid w:val="00123C2F"/>
  </w:style>
  <w:style w:type="character" w:customStyle="1" w:styleId="WW8Num32z7">
    <w:name w:val="WW8Num32z7"/>
    <w:rsid w:val="00123C2F"/>
  </w:style>
  <w:style w:type="character" w:customStyle="1" w:styleId="WW8Num32z8">
    <w:name w:val="WW8Num32z8"/>
    <w:rsid w:val="00123C2F"/>
  </w:style>
  <w:style w:type="character" w:customStyle="1" w:styleId="WW8Num5z1">
    <w:name w:val="WW8Num5z1"/>
    <w:rsid w:val="00123C2F"/>
  </w:style>
  <w:style w:type="character" w:customStyle="1" w:styleId="WW8Num5z2">
    <w:name w:val="WW8Num5z2"/>
    <w:rsid w:val="00123C2F"/>
  </w:style>
  <w:style w:type="character" w:customStyle="1" w:styleId="WW8Num5z3">
    <w:name w:val="WW8Num5z3"/>
    <w:rsid w:val="00123C2F"/>
  </w:style>
  <w:style w:type="character" w:customStyle="1" w:styleId="WW8Num5z4">
    <w:name w:val="WW8Num5z4"/>
    <w:rsid w:val="00123C2F"/>
  </w:style>
  <w:style w:type="character" w:customStyle="1" w:styleId="WW8Num5z5">
    <w:name w:val="WW8Num5z5"/>
    <w:rsid w:val="00123C2F"/>
  </w:style>
  <w:style w:type="character" w:customStyle="1" w:styleId="WW8Num5z6">
    <w:name w:val="WW8Num5z6"/>
    <w:rsid w:val="00123C2F"/>
  </w:style>
  <w:style w:type="character" w:customStyle="1" w:styleId="WW8Num5z7">
    <w:name w:val="WW8Num5z7"/>
    <w:rsid w:val="00123C2F"/>
  </w:style>
  <w:style w:type="character" w:customStyle="1" w:styleId="WW8Num5z8">
    <w:name w:val="WW8Num5z8"/>
    <w:rsid w:val="00123C2F"/>
  </w:style>
  <w:style w:type="character" w:customStyle="1" w:styleId="WW8Num6z1">
    <w:name w:val="WW8Num6z1"/>
    <w:rsid w:val="00123C2F"/>
  </w:style>
  <w:style w:type="character" w:customStyle="1" w:styleId="WW8Num6z2">
    <w:name w:val="WW8Num6z2"/>
    <w:rsid w:val="00123C2F"/>
  </w:style>
  <w:style w:type="character" w:customStyle="1" w:styleId="WW8Num6z3">
    <w:name w:val="WW8Num6z3"/>
    <w:rsid w:val="00123C2F"/>
  </w:style>
  <w:style w:type="character" w:customStyle="1" w:styleId="WW8Num6z4">
    <w:name w:val="WW8Num6z4"/>
    <w:rsid w:val="00123C2F"/>
  </w:style>
  <w:style w:type="character" w:customStyle="1" w:styleId="WW8Num6z5">
    <w:name w:val="WW8Num6z5"/>
    <w:rsid w:val="00123C2F"/>
  </w:style>
  <w:style w:type="character" w:customStyle="1" w:styleId="WW8Num6z6">
    <w:name w:val="WW8Num6z6"/>
    <w:rsid w:val="00123C2F"/>
  </w:style>
  <w:style w:type="character" w:customStyle="1" w:styleId="WW8Num6z7">
    <w:name w:val="WW8Num6z7"/>
    <w:rsid w:val="00123C2F"/>
  </w:style>
  <w:style w:type="character" w:customStyle="1" w:styleId="WW8Num6z8">
    <w:name w:val="WW8Num6z8"/>
    <w:rsid w:val="00123C2F"/>
  </w:style>
  <w:style w:type="character" w:customStyle="1" w:styleId="WW8Num8z1">
    <w:name w:val="WW8Num8z1"/>
    <w:rsid w:val="00123C2F"/>
  </w:style>
  <w:style w:type="character" w:customStyle="1" w:styleId="WW8Num8z2">
    <w:name w:val="WW8Num8z2"/>
    <w:rsid w:val="00123C2F"/>
  </w:style>
  <w:style w:type="character" w:customStyle="1" w:styleId="WW8Num8z3">
    <w:name w:val="WW8Num8z3"/>
    <w:rsid w:val="00123C2F"/>
  </w:style>
  <w:style w:type="character" w:customStyle="1" w:styleId="WW8Num8z4">
    <w:name w:val="WW8Num8z4"/>
    <w:rsid w:val="00123C2F"/>
  </w:style>
  <w:style w:type="character" w:customStyle="1" w:styleId="WW8Num8z5">
    <w:name w:val="WW8Num8z5"/>
    <w:rsid w:val="00123C2F"/>
  </w:style>
  <w:style w:type="character" w:customStyle="1" w:styleId="WW8Num8z6">
    <w:name w:val="WW8Num8z6"/>
    <w:rsid w:val="00123C2F"/>
  </w:style>
  <w:style w:type="character" w:customStyle="1" w:styleId="WW8Num8z7">
    <w:name w:val="WW8Num8z7"/>
    <w:rsid w:val="00123C2F"/>
  </w:style>
  <w:style w:type="character" w:customStyle="1" w:styleId="WW8Num8z8">
    <w:name w:val="WW8Num8z8"/>
    <w:rsid w:val="00123C2F"/>
  </w:style>
  <w:style w:type="character" w:customStyle="1" w:styleId="WW8Num11z1">
    <w:name w:val="WW8Num11z1"/>
    <w:rsid w:val="00123C2F"/>
    <w:rPr>
      <w:rFonts w:cs="David"/>
      <w:sz w:val="28"/>
    </w:rPr>
  </w:style>
  <w:style w:type="character" w:customStyle="1" w:styleId="WW8Num11z2">
    <w:name w:val="WW8Num11z2"/>
    <w:rsid w:val="00123C2F"/>
    <w:rPr>
      <w:rFonts w:cs="David"/>
      <w:sz w:val="26"/>
      <w:rtl/>
      <w:lang w:val="sq-AL"/>
    </w:rPr>
  </w:style>
  <w:style w:type="character" w:customStyle="1" w:styleId="WW8Num11z3">
    <w:name w:val="WW8Num11z3"/>
    <w:rsid w:val="00123C2F"/>
    <w:rPr>
      <w:u w:val="none"/>
    </w:rPr>
  </w:style>
  <w:style w:type="character" w:customStyle="1" w:styleId="WW8Num11z5">
    <w:name w:val="WW8Num11z5"/>
    <w:rsid w:val="00123C2F"/>
  </w:style>
  <w:style w:type="character" w:customStyle="1" w:styleId="WW8Num11z6">
    <w:name w:val="WW8Num11z6"/>
    <w:rsid w:val="00123C2F"/>
  </w:style>
  <w:style w:type="character" w:customStyle="1" w:styleId="WW8Num11z7">
    <w:name w:val="WW8Num11z7"/>
    <w:rsid w:val="00123C2F"/>
  </w:style>
  <w:style w:type="character" w:customStyle="1" w:styleId="WW8Num11z8">
    <w:name w:val="WW8Num11z8"/>
    <w:rsid w:val="00123C2F"/>
  </w:style>
  <w:style w:type="character" w:customStyle="1" w:styleId="WW8Num15z2">
    <w:name w:val="WW8Num15z2"/>
    <w:rsid w:val="00123C2F"/>
  </w:style>
  <w:style w:type="character" w:customStyle="1" w:styleId="WW8Num15z3">
    <w:name w:val="WW8Num15z3"/>
    <w:rsid w:val="00123C2F"/>
  </w:style>
  <w:style w:type="character" w:customStyle="1" w:styleId="WW8Num15z4">
    <w:name w:val="WW8Num15z4"/>
    <w:rsid w:val="00123C2F"/>
  </w:style>
  <w:style w:type="character" w:customStyle="1" w:styleId="WW8Num16z1">
    <w:name w:val="WW8Num16z1"/>
    <w:rsid w:val="00123C2F"/>
  </w:style>
  <w:style w:type="character" w:customStyle="1" w:styleId="WW8Num16z2">
    <w:name w:val="WW8Num16z2"/>
    <w:rsid w:val="00123C2F"/>
  </w:style>
  <w:style w:type="character" w:customStyle="1" w:styleId="WW8Num16z3">
    <w:name w:val="WW8Num16z3"/>
    <w:rsid w:val="00123C2F"/>
  </w:style>
  <w:style w:type="character" w:customStyle="1" w:styleId="WW8Num16z4">
    <w:name w:val="WW8Num16z4"/>
    <w:rsid w:val="00123C2F"/>
  </w:style>
  <w:style w:type="character" w:customStyle="1" w:styleId="WW8Num16z5">
    <w:name w:val="WW8Num16z5"/>
    <w:rsid w:val="00123C2F"/>
  </w:style>
  <w:style w:type="character" w:customStyle="1" w:styleId="WW8Num16z6">
    <w:name w:val="WW8Num16z6"/>
    <w:rsid w:val="00123C2F"/>
  </w:style>
  <w:style w:type="character" w:customStyle="1" w:styleId="WW8Num16z7">
    <w:name w:val="WW8Num16z7"/>
    <w:rsid w:val="00123C2F"/>
  </w:style>
  <w:style w:type="character" w:customStyle="1" w:styleId="WW8Num16z8">
    <w:name w:val="WW8Num16z8"/>
    <w:rsid w:val="00123C2F"/>
  </w:style>
  <w:style w:type="character" w:customStyle="1" w:styleId="WW8Num34z1">
    <w:name w:val="WW8Num34z1"/>
    <w:rsid w:val="00123C2F"/>
    <w:rPr>
      <w:rFonts w:cs="David"/>
      <w:sz w:val="26"/>
    </w:rPr>
  </w:style>
  <w:style w:type="character" w:customStyle="1" w:styleId="WW8Num34z5">
    <w:name w:val="WW8Num34z5"/>
    <w:rsid w:val="00123C2F"/>
  </w:style>
  <w:style w:type="character" w:customStyle="1" w:styleId="WW8Num34z6">
    <w:name w:val="WW8Num34z6"/>
    <w:rsid w:val="00123C2F"/>
  </w:style>
  <w:style w:type="character" w:customStyle="1" w:styleId="WW8Num34z7">
    <w:name w:val="WW8Num34z7"/>
    <w:rsid w:val="00123C2F"/>
  </w:style>
  <w:style w:type="character" w:customStyle="1" w:styleId="WW8Num34z8">
    <w:name w:val="WW8Num34z8"/>
    <w:rsid w:val="00123C2F"/>
  </w:style>
  <w:style w:type="character" w:customStyle="1" w:styleId="WW8Num42z1">
    <w:name w:val="WW8Num42z1"/>
    <w:rsid w:val="00123C2F"/>
    <w:rPr>
      <w:rFonts w:ascii="David" w:hAnsi="David" w:cs="David"/>
      <w:sz w:val="26"/>
      <w:szCs w:val="26"/>
      <w:rtl/>
    </w:rPr>
  </w:style>
  <w:style w:type="character" w:customStyle="1" w:styleId="WW8Num42z5">
    <w:name w:val="WW8Num42z5"/>
    <w:rsid w:val="00123C2F"/>
  </w:style>
  <w:style w:type="character" w:customStyle="1" w:styleId="WW8Num42z6">
    <w:name w:val="WW8Num42z6"/>
    <w:rsid w:val="00123C2F"/>
  </w:style>
  <w:style w:type="character" w:customStyle="1" w:styleId="WW8Num42z7">
    <w:name w:val="WW8Num42z7"/>
    <w:rsid w:val="00123C2F"/>
  </w:style>
  <w:style w:type="character" w:customStyle="1" w:styleId="WW8Num42z8">
    <w:name w:val="WW8Num42z8"/>
    <w:rsid w:val="00123C2F"/>
  </w:style>
  <w:style w:type="character" w:customStyle="1" w:styleId="WW8Num44z1">
    <w:name w:val="WW8Num44z1"/>
    <w:rsid w:val="00123C2F"/>
  </w:style>
  <w:style w:type="character" w:customStyle="1" w:styleId="WW8Num44z2">
    <w:name w:val="WW8Num44z2"/>
    <w:rsid w:val="00123C2F"/>
  </w:style>
  <w:style w:type="character" w:customStyle="1" w:styleId="WW8Num44z3">
    <w:name w:val="WW8Num44z3"/>
    <w:rsid w:val="00123C2F"/>
  </w:style>
  <w:style w:type="character" w:customStyle="1" w:styleId="WW8Num44z4">
    <w:name w:val="WW8Num44z4"/>
    <w:rsid w:val="00123C2F"/>
  </w:style>
  <w:style w:type="character" w:customStyle="1" w:styleId="WW8Num44z5">
    <w:name w:val="WW8Num44z5"/>
    <w:rsid w:val="00123C2F"/>
  </w:style>
  <w:style w:type="character" w:customStyle="1" w:styleId="WW8Num44z6">
    <w:name w:val="WW8Num44z6"/>
    <w:rsid w:val="00123C2F"/>
  </w:style>
  <w:style w:type="character" w:customStyle="1" w:styleId="WW8Num44z7">
    <w:name w:val="WW8Num44z7"/>
    <w:rsid w:val="00123C2F"/>
  </w:style>
  <w:style w:type="character" w:customStyle="1" w:styleId="WW8Num44z8">
    <w:name w:val="WW8Num44z8"/>
    <w:rsid w:val="00123C2F"/>
  </w:style>
  <w:style w:type="character" w:customStyle="1" w:styleId="WW8Num7z1">
    <w:name w:val="WW8Num7z1"/>
    <w:rsid w:val="00123C2F"/>
  </w:style>
  <w:style w:type="character" w:customStyle="1" w:styleId="WW8Num7z2">
    <w:name w:val="WW8Num7z2"/>
    <w:rsid w:val="00123C2F"/>
  </w:style>
  <w:style w:type="character" w:customStyle="1" w:styleId="WW8Num7z3">
    <w:name w:val="WW8Num7z3"/>
    <w:rsid w:val="00123C2F"/>
  </w:style>
  <w:style w:type="character" w:customStyle="1" w:styleId="WW8Num7z4">
    <w:name w:val="WW8Num7z4"/>
    <w:rsid w:val="00123C2F"/>
  </w:style>
  <w:style w:type="character" w:customStyle="1" w:styleId="WW8Num7z5">
    <w:name w:val="WW8Num7z5"/>
    <w:rsid w:val="00123C2F"/>
  </w:style>
  <w:style w:type="character" w:customStyle="1" w:styleId="WW8Num7z6">
    <w:name w:val="WW8Num7z6"/>
    <w:rsid w:val="00123C2F"/>
  </w:style>
  <w:style w:type="character" w:customStyle="1" w:styleId="WW8Num7z7">
    <w:name w:val="WW8Num7z7"/>
    <w:rsid w:val="00123C2F"/>
  </w:style>
  <w:style w:type="character" w:customStyle="1" w:styleId="WW8Num7z8">
    <w:name w:val="WW8Num7z8"/>
    <w:rsid w:val="00123C2F"/>
  </w:style>
  <w:style w:type="character" w:customStyle="1" w:styleId="WW8Num9z1">
    <w:name w:val="WW8Num9z1"/>
    <w:rsid w:val="00123C2F"/>
  </w:style>
  <w:style w:type="character" w:customStyle="1" w:styleId="WW8Num9z2">
    <w:name w:val="WW8Num9z2"/>
    <w:rsid w:val="00123C2F"/>
  </w:style>
  <w:style w:type="character" w:customStyle="1" w:styleId="WW8Num9z3">
    <w:name w:val="WW8Num9z3"/>
    <w:rsid w:val="00123C2F"/>
  </w:style>
  <w:style w:type="character" w:customStyle="1" w:styleId="WW8Num9z4">
    <w:name w:val="WW8Num9z4"/>
    <w:rsid w:val="00123C2F"/>
  </w:style>
  <w:style w:type="character" w:customStyle="1" w:styleId="WW8Num9z5">
    <w:name w:val="WW8Num9z5"/>
    <w:rsid w:val="00123C2F"/>
  </w:style>
  <w:style w:type="character" w:customStyle="1" w:styleId="WW8Num9z6">
    <w:name w:val="WW8Num9z6"/>
    <w:rsid w:val="00123C2F"/>
  </w:style>
  <w:style w:type="character" w:customStyle="1" w:styleId="WW8Num9z7">
    <w:name w:val="WW8Num9z7"/>
    <w:rsid w:val="00123C2F"/>
  </w:style>
  <w:style w:type="character" w:customStyle="1" w:styleId="WW8Num9z8">
    <w:name w:val="WW8Num9z8"/>
    <w:rsid w:val="00123C2F"/>
  </w:style>
  <w:style w:type="character" w:customStyle="1" w:styleId="WW8Num13z1">
    <w:name w:val="WW8Num13z1"/>
    <w:rsid w:val="00123C2F"/>
    <w:rPr>
      <w:rFonts w:cs="David"/>
      <w:sz w:val="28"/>
    </w:rPr>
  </w:style>
  <w:style w:type="character" w:customStyle="1" w:styleId="WW8Num13z2">
    <w:name w:val="WW8Num13z2"/>
    <w:rsid w:val="00123C2F"/>
    <w:rPr>
      <w:rFonts w:cs="David"/>
      <w:sz w:val="26"/>
      <w:rtl/>
      <w:lang w:val="sq-AL"/>
    </w:rPr>
  </w:style>
  <w:style w:type="character" w:customStyle="1" w:styleId="WW8Num13z3">
    <w:name w:val="WW8Num13z3"/>
    <w:rsid w:val="00123C2F"/>
    <w:rPr>
      <w:u w:val="none"/>
    </w:rPr>
  </w:style>
  <w:style w:type="character" w:customStyle="1" w:styleId="WW8Num13z5">
    <w:name w:val="WW8Num13z5"/>
    <w:rsid w:val="00123C2F"/>
  </w:style>
  <w:style w:type="character" w:customStyle="1" w:styleId="WW8Num13z6">
    <w:name w:val="WW8Num13z6"/>
    <w:rsid w:val="00123C2F"/>
  </w:style>
  <w:style w:type="character" w:customStyle="1" w:styleId="WW8Num13z7">
    <w:name w:val="WW8Num13z7"/>
    <w:rsid w:val="00123C2F"/>
  </w:style>
  <w:style w:type="character" w:customStyle="1" w:styleId="WW8Num13z8">
    <w:name w:val="WW8Num13z8"/>
    <w:rsid w:val="00123C2F"/>
  </w:style>
  <w:style w:type="character" w:customStyle="1" w:styleId="WW8Num17z1">
    <w:name w:val="WW8Num17z1"/>
    <w:rsid w:val="00123C2F"/>
  </w:style>
  <w:style w:type="character" w:customStyle="1" w:styleId="WW8Num17z2">
    <w:name w:val="WW8Num17z2"/>
    <w:rsid w:val="00123C2F"/>
  </w:style>
  <w:style w:type="character" w:customStyle="1" w:styleId="WW8Num17z3">
    <w:name w:val="WW8Num17z3"/>
    <w:rsid w:val="00123C2F"/>
  </w:style>
  <w:style w:type="character" w:customStyle="1" w:styleId="WW8Num17z4">
    <w:name w:val="WW8Num17z4"/>
    <w:rsid w:val="00123C2F"/>
  </w:style>
  <w:style w:type="character" w:customStyle="1" w:styleId="WW8Num17z5">
    <w:name w:val="WW8Num17z5"/>
    <w:rsid w:val="00123C2F"/>
  </w:style>
  <w:style w:type="character" w:customStyle="1" w:styleId="WW8Num17z6">
    <w:name w:val="WW8Num17z6"/>
    <w:rsid w:val="00123C2F"/>
  </w:style>
  <w:style w:type="character" w:customStyle="1" w:styleId="WW8Num17z7">
    <w:name w:val="WW8Num17z7"/>
    <w:rsid w:val="00123C2F"/>
  </w:style>
  <w:style w:type="character" w:customStyle="1" w:styleId="WW8Num17z8">
    <w:name w:val="WW8Num17z8"/>
    <w:rsid w:val="00123C2F"/>
  </w:style>
  <w:style w:type="character" w:customStyle="1" w:styleId="WW8Num34z2">
    <w:name w:val="WW8Num34z2"/>
    <w:rsid w:val="00123C2F"/>
  </w:style>
  <w:style w:type="character" w:customStyle="1" w:styleId="WW8Num34z3">
    <w:name w:val="WW8Num34z3"/>
    <w:rsid w:val="00123C2F"/>
  </w:style>
  <w:style w:type="character" w:customStyle="1" w:styleId="WW8Num34z4">
    <w:name w:val="WW8Num34z4"/>
    <w:rsid w:val="00123C2F"/>
  </w:style>
  <w:style w:type="character" w:customStyle="1" w:styleId="WW8Num46z1">
    <w:name w:val="WW8Num46z1"/>
    <w:rsid w:val="00123C2F"/>
  </w:style>
  <w:style w:type="character" w:customStyle="1" w:styleId="WW8Num46z2">
    <w:name w:val="WW8Num46z2"/>
    <w:rsid w:val="00123C2F"/>
  </w:style>
  <w:style w:type="character" w:customStyle="1" w:styleId="WW8Num46z3">
    <w:name w:val="WW8Num46z3"/>
    <w:rsid w:val="00123C2F"/>
  </w:style>
  <w:style w:type="character" w:customStyle="1" w:styleId="WW8Num46z4">
    <w:name w:val="WW8Num46z4"/>
    <w:rsid w:val="00123C2F"/>
  </w:style>
  <w:style w:type="character" w:customStyle="1" w:styleId="WW8Num46z5">
    <w:name w:val="WW8Num46z5"/>
    <w:rsid w:val="00123C2F"/>
  </w:style>
  <w:style w:type="character" w:customStyle="1" w:styleId="WW8Num46z6">
    <w:name w:val="WW8Num46z6"/>
    <w:rsid w:val="00123C2F"/>
  </w:style>
  <w:style w:type="character" w:customStyle="1" w:styleId="WW8Num46z7">
    <w:name w:val="WW8Num46z7"/>
    <w:rsid w:val="00123C2F"/>
  </w:style>
  <w:style w:type="character" w:customStyle="1" w:styleId="WW8Num46z8">
    <w:name w:val="WW8Num46z8"/>
    <w:rsid w:val="00123C2F"/>
  </w:style>
  <w:style w:type="character" w:customStyle="1" w:styleId="WW8Num84z4">
    <w:name w:val="WW8Num84z4"/>
    <w:rsid w:val="00123C2F"/>
  </w:style>
  <w:style w:type="character" w:customStyle="1" w:styleId="WW8Num84z5">
    <w:name w:val="WW8Num84z5"/>
    <w:rsid w:val="00123C2F"/>
  </w:style>
  <w:style w:type="character" w:customStyle="1" w:styleId="WW8Num84z6">
    <w:name w:val="WW8Num84z6"/>
    <w:rsid w:val="00123C2F"/>
  </w:style>
  <w:style w:type="character" w:customStyle="1" w:styleId="WW8Num84z7">
    <w:name w:val="WW8Num84z7"/>
    <w:rsid w:val="00123C2F"/>
  </w:style>
  <w:style w:type="character" w:customStyle="1" w:styleId="WW8Num84z8">
    <w:name w:val="WW8Num84z8"/>
    <w:rsid w:val="00123C2F"/>
  </w:style>
  <w:style w:type="character" w:customStyle="1" w:styleId="WW8Num10z1">
    <w:name w:val="WW8Num10z1"/>
    <w:rsid w:val="00123C2F"/>
  </w:style>
  <w:style w:type="character" w:customStyle="1" w:styleId="WW8Num10z2">
    <w:name w:val="WW8Num10z2"/>
    <w:rsid w:val="00123C2F"/>
  </w:style>
  <w:style w:type="character" w:customStyle="1" w:styleId="WW8Num10z3">
    <w:name w:val="WW8Num10z3"/>
    <w:rsid w:val="00123C2F"/>
  </w:style>
  <w:style w:type="character" w:customStyle="1" w:styleId="WW8Num10z4">
    <w:name w:val="WW8Num10z4"/>
    <w:rsid w:val="00123C2F"/>
  </w:style>
  <w:style w:type="character" w:customStyle="1" w:styleId="WW8Num10z5">
    <w:name w:val="WW8Num10z5"/>
    <w:rsid w:val="00123C2F"/>
  </w:style>
  <w:style w:type="character" w:customStyle="1" w:styleId="WW8Num10z6">
    <w:name w:val="WW8Num10z6"/>
    <w:rsid w:val="00123C2F"/>
  </w:style>
  <w:style w:type="character" w:customStyle="1" w:styleId="WW8Num10z7">
    <w:name w:val="WW8Num10z7"/>
    <w:rsid w:val="00123C2F"/>
  </w:style>
  <w:style w:type="character" w:customStyle="1" w:styleId="WW8Num10z8">
    <w:name w:val="WW8Num10z8"/>
    <w:rsid w:val="00123C2F"/>
  </w:style>
  <w:style w:type="character" w:customStyle="1" w:styleId="WW8Num21z2">
    <w:name w:val="WW8Num21z2"/>
    <w:rsid w:val="00123C2F"/>
  </w:style>
  <w:style w:type="character" w:customStyle="1" w:styleId="WW8Num21z3">
    <w:name w:val="WW8Num21z3"/>
    <w:rsid w:val="00123C2F"/>
  </w:style>
  <w:style w:type="character" w:customStyle="1" w:styleId="WW8Num21z4">
    <w:name w:val="WW8Num21z4"/>
    <w:rsid w:val="00123C2F"/>
  </w:style>
  <w:style w:type="character" w:customStyle="1" w:styleId="WW8Num39z1">
    <w:name w:val="WW8Num39z1"/>
    <w:rsid w:val="00123C2F"/>
    <w:rPr>
      <w:rFonts w:cs="David"/>
      <w:sz w:val="26"/>
    </w:rPr>
  </w:style>
  <w:style w:type="character" w:customStyle="1" w:styleId="WW8Num39z5">
    <w:name w:val="WW8Num39z5"/>
    <w:rsid w:val="00123C2F"/>
  </w:style>
  <w:style w:type="character" w:customStyle="1" w:styleId="WW8Num39z6">
    <w:name w:val="WW8Num39z6"/>
    <w:rsid w:val="00123C2F"/>
  </w:style>
  <w:style w:type="character" w:customStyle="1" w:styleId="WW8Num39z7">
    <w:name w:val="WW8Num39z7"/>
    <w:rsid w:val="00123C2F"/>
  </w:style>
  <w:style w:type="character" w:customStyle="1" w:styleId="WW8Num39z8">
    <w:name w:val="WW8Num39z8"/>
    <w:rsid w:val="00123C2F"/>
  </w:style>
  <w:style w:type="character" w:customStyle="1" w:styleId="WW8Num47z1">
    <w:name w:val="WW8Num47z1"/>
    <w:rsid w:val="00123C2F"/>
    <w:rPr>
      <w:rFonts w:ascii="David" w:hAnsi="David" w:cs="David"/>
      <w:sz w:val="26"/>
      <w:szCs w:val="26"/>
      <w:rtl/>
    </w:rPr>
  </w:style>
  <w:style w:type="character" w:customStyle="1" w:styleId="WW8Num47z5">
    <w:name w:val="WW8Num47z5"/>
    <w:rsid w:val="00123C2F"/>
  </w:style>
  <w:style w:type="character" w:customStyle="1" w:styleId="WW8Num47z6">
    <w:name w:val="WW8Num47z6"/>
    <w:rsid w:val="00123C2F"/>
  </w:style>
  <w:style w:type="character" w:customStyle="1" w:styleId="WW8Num47z7">
    <w:name w:val="WW8Num47z7"/>
    <w:rsid w:val="00123C2F"/>
  </w:style>
  <w:style w:type="character" w:customStyle="1" w:styleId="WW8Num47z8">
    <w:name w:val="WW8Num47z8"/>
    <w:rsid w:val="00123C2F"/>
  </w:style>
  <w:style w:type="character" w:customStyle="1" w:styleId="WW8Num49z1">
    <w:name w:val="WW8Num49z1"/>
    <w:rsid w:val="00123C2F"/>
  </w:style>
  <w:style w:type="character" w:customStyle="1" w:styleId="WW8Num49z2">
    <w:name w:val="WW8Num49z2"/>
    <w:rsid w:val="00123C2F"/>
  </w:style>
  <w:style w:type="character" w:customStyle="1" w:styleId="WW8Num49z3">
    <w:name w:val="WW8Num49z3"/>
    <w:rsid w:val="00123C2F"/>
  </w:style>
  <w:style w:type="character" w:customStyle="1" w:styleId="WW8Num49z4">
    <w:name w:val="WW8Num49z4"/>
    <w:rsid w:val="00123C2F"/>
  </w:style>
  <w:style w:type="character" w:customStyle="1" w:styleId="WW8Num49z5">
    <w:name w:val="WW8Num49z5"/>
    <w:rsid w:val="00123C2F"/>
  </w:style>
  <w:style w:type="character" w:customStyle="1" w:styleId="WW8Num49z6">
    <w:name w:val="WW8Num49z6"/>
    <w:rsid w:val="00123C2F"/>
  </w:style>
  <w:style w:type="character" w:customStyle="1" w:styleId="WW8Num49z7">
    <w:name w:val="WW8Num49z7"/>
    <w:rsid w:val="00123C2F"/>
  </w:style>
  <w:style w:type="character" w:customStyle="1" w:styleId="WW8Num49z8">
    <w:name w:val="WW8Num49z8"/>
    <w:rsid w:val="00123C2F"/>
  </w:style>
  <w:style w:type="character" w:customStyle="1" w:styleId="WW8Num95z4">
    <w:name w:val="WW8Num95z4"/>
    <w:rsid w:val="00123C2F"/>
  </w:style>
  <w:style w:type="character" w:customStyle="1" w:styleId="WW8Num95z5">
    <w:name w:val="WW8Num95z5"/>
    <w:rsid w:val="00123C2F"/>
  </w:style>
  <w:style w:type="character" w:customStyle="1" w:styleId="WW8Num95z6">
    <w:name w:val="WW8Num95z6"/>
    <w:rsid w:val="00123C2F"/>
  </w:style>
  <w:style w:type="character" w:customStyle="1" w:styleId="WW8Num95z7">
    <w:name w:val="WW8Num95z7"/>
    <w:rsid w:val="00123C2F"/>
  </w:style>
  <w:style w:type="character" w:customStyle="1" w:styleId="WW8Num95z8">
    <w:name w:val="WW8Num95z8"/>
    <w:rsid w:val="00123C2F"/>
  </w:style>
  <w:style w:type="character" w:customStyle="1" w:styleId="WW8NumSt92z0">
    <w:name w:val="WW8NumSt92z0"/>
    <w:rsid w:val="00123C2F"/>
    <w:rPr>
      <w:rFonts w:ascii="Symbol" w:hAnsi="Symbol" w:cs="Symbol" w:hint="default"/>
      <w:sz w:val="26"/>
      <w:szCs w:val="26"/>
      <w:rtl/>
    </w:rPr>
  </w:style>
  <w:style w:type="character" w:customStyle="1" w:styleId="WW-DefaultParagraphFont1">
    <w:name w:val="WW-Default Paragraph Font1"/>
    <w:rsid w:val="00123C2F"/>
  </w:style>
  <w:style w:type="character" w:customStyle="1" w:styleId="WW8Num1ztrue">
    <w:name w:val="WW8Num1ztrue"/>
    <w:rsid w:val="00123C2F"/>
  </w:style>
  <w:style w:type="character" w:customStyle="1" w:styleId="WW-WW8Num1ztrue">
    <w:name w:val="WW-WW8Num1ztrue"/>
    <w:rsid w:val="00123C2F"/>
  </w:style>
  <w:style w:type="character" w:customStyle="1" w:styleId="WW-WW8Num1ztrue1">
    <w:name w:val="WW-WW8Num1ztrue1"/>
    <w:rsid w:val="00123C2F"/>
  </w:style>
  <w:style w:type="character" w:customStyle="1" w:styleId="WW-WW8Num1ztrue2">
    <w:name w:val="WW-WW8Num1ztrue2"/>
    <w:rsid w:val="00123C2F"/>
  </w:style>
  <w:style w:type="character" w:customStyle="1" w:styleId="WW-WW8Num1ztrue3">
    <w:name w:val="WW-WW8Num1ztrue3"/>
    <w:rsid w:val="00123C2F"/>
  </w:style>
  <w:style w:type="character" w:customStyle="1" w:styleId="WW-WW8Num1ztrue4">
    <w:name w:val="WW-WW8Num1ztrue4"/>
    <w:rsid w:val="00123C2F"/>
  </w:style>
  <w:style w:type="character" w:customStyle="1" w:styleId="WW-WW8Num1ztrue5">
    <w:name w:val="WW-WW8Num1ztrue5"/>
    <w:rsid w:val="00123C2F"/>
  </w:style>
  <w:style w:type="character" w:customStyle="1" w:styleId="WW-WW8Num1ztrue6">
    <w:name w:val="WW-WW8Num1ztrue6"/>
    <w:rsid w:val="00123C2F"/>
  </w:style>
  <w:style w:type="character" w:customStyle="1" w:styleId="WW8Num2ztrue">
    <w:name w:val="WW8Num2ztrue"/>
    <w:rsid w:val="00123C2F"/>
  </w:style>
  <w:style w:type="character" w:customStyle="1" w:styleId="WW-WW8Num2ztrue">
    <w:name w:val="WW-WW8Num2ztrue"/>
    <w:rsid w:val="00123C2F"/>
  </w:style>
  <w:style w:type="character" w:customStyle="1" w:styleId="WW-WW8Num2ztrue1">
    <w:name w:val="WW-WW8Num2ztrue1"/>
    <w:rsid w:val="00123C2F"/>
  </w:style>
  <w:style w:type="character" w:customStyle="1" w:styleId="WW-WW8Num2ztrue2">
    <w:name w:val="WW-WW8Num2ztrue2"/>
    <w:rsid w:val="00123C2F"/>
  </w:style>
  <w:style w:type="character" w:customStyle="1" w:styleId="WW-WW8Num2ztrue3">
    <w:name w:val="WW-WW8Num2ztrue3"/>
    <w:rsid w:val="00123C2F"/>
  </w:style>
  <w:style w:type="character" w:customStyle="1" w:styleId="WW-WW8Num2ztrue4">
    <w:name w:val="WW-WW8Num2ztrue4"/>
    <w:rsid w:val="00123C2F"/>
  </w:style>
  <w:style w:type="character" w:customStyle="1" w:styleId="WW-WW8Num2ztrue5">
    <w:name w:val="WW-WW8Num2ztrue5"/>
    <w:rsid w:val="00123C2F"/>
  </w:style>
  <w:style w:type="character" w:customStyle="1" w:styleId="WW-WW8Num2ztrue6">
    <w:name w:val="WW-WW8Num2ztrue6"/>
    <w:rsid w:val="00123C2F"/>
  </w:style>
  <w:style w:type="character" w:customStyle="1" w:styleId="WW8Num3ztrue">
    <w:name w:val="WW8Num3ztrue"/>
    <w:rsid w:val="00123C2F"/>
    <w:rPr>
      <w:rFonts w:ascii="David" w:hAnsi="David" w:cs="David"/>
      <w:sz w:val="28"/>
    </w:rPr>
  </w:style>
  <w:style w:type="character" w:customStyle="1" w:styleId="WW8Num4ztrue">
    <w:name w:val="WW8Num4ztrue"/>
    <w:rsid w:val="00123C2F"/>
  </w:style>
  <w:style w:type="character" w:customStyle="1" w:styleId="WW-WW8Num4ztrue">
    <w:name w:val="WW-WW8Num4ztrue"/>
    <w:rsid w:val="00123C2F"/>
  </w:style>
  <w:style w:type="character" w:customStyle="1" w:styleId="WW-WW8Num4ztrue1">
    <w:name w:val="WW-WW8Num4ztrue1"/>
    <w:rsid w:val="00123C2F"/>
  </w:style>
  <w:style w:type="character" w:customStyle="1" w:styleId="WW-WW8Num4ztrue2">
    <w:name w:val="WW-WW8Num4ztrue2"/>
    <w:rsid w:val="00123C2F"/>
  </w:style>
  <w:style w:type="character" w:customStyle="1" w:styleId="WW8Num5ztrue">
    <w:name w:val="WW8Num5ztrue"/>
    <w:rsid w:val="00123C2F"/>
    <w:rPr>
      <w:rFonts w:cs="Courier New"/>
      <w:sz w:val="24"/>
    </w:rPr>
  </w:style>
  <w:style w:type="character" w:customStyle="1" w:styleId="WW-WW8Num5ztrue">
    <w:name w:val="WW-WW8Num5ztrue"/>
    <w:rsid w:val="00123C2F"/>
  </w:style>
  <w:style w:type="character" w:customStyle="1" w:styleId="WW-WW8Num5ztrue1">
    <w:name w:val="WW-WW8Num5ztrue1"/>
    <w:rsid w:val="00123C2F"/>
  </w:style>
  <w:style w:type="character" w:customStyle="1" w:styleId="WW8Num6ztrue">
    <w:name w:val="WW8Num6ztrue"/>
    <w:rsid w:val="00123C2F"/>
  </w:style>
  <w:style w:type="character" w:customStyle="1" w:styleId="WW-WW8Num6ztrue">
    <w:name w:val="WW-WW8Num6ztrue"/>
    <w:rsid w:val="00123C2F"/>
  </w:style>
  <w:style w:type="character" w:customStyle="1" w:styleId="WW-WW8Num6ztrue1">
    <w:name w:val="WW-WW8Num6ztrue1"/>
    <w:rsid w:val="00123C2F"/>
  </w:style>
  <w:style w:type="character" w:customStyle="1" w:styleId="WW-WW8Num6ztrue2">
    <w:name w:val="WW-WW8Num6ztrue2"/>
    <w:rsid w:val="00123C2F"/>
  </w:style>
  <w:style w:type="character" w:customStyle="1" w:styleId="WW-WW8Num6ztrue3">
    <w:name w:val="WW-WW8Num6ztrue3"/>
    <w:rsid w:val="00123C2F"/>
  </w:style>
  <w:style w:type="character" w:customStyle="1" w:styleId="WW-WW8Num6ztrue4">
    <w:name w:val="WW-WW8Num6ztrue4"/>
    <w:rsid w:val="00123C2F"/>
  </w:style>
  <w:style w:type="character" w:customStyle="1" w:styleId="WW-WW8Num6ztrue5">
    <w:name w:val="WW-WW8Num6ztrue5"/>
    <w:rsid w:val="00123C2F"/>
  </w:style>
  <w:style w:type="character" w:customStyle="1" w:styleId="WW-WW8Num6ztrue6">
    <w:name w:val="WW-WW8Num6ztrue6"/>
    <w:rsid w:val="00123C2F"/>
  </w:style>
  <w:style w:type="character" w:customStyle="1" w:styleId="WW8Num7ztrue">
    <w:name w:val="WW8Num7ztrue"/>
    <w:rsid w:val="00123C2F"/>
  </w:style>
  <w:style w:type="character" w:customStyle="1" w:styleId="WW-WW8Num7ztrue">
    <w:name w:val="WW-WW8Num7ztrue"/>
    <w:rsid w:val="00123C2F"/>
  </w:style>
  <w:style w:type="character" w:customStyle="1" w:styleId="WW-WW8Num7ztrue1">
    <w:name w:val="WW-WW8Num7ztrue1"/>
    <w:rsid w:val="00123C2F"/>
  </w:style>
  <w:style w:type="character" w:customStyle="1" w:styleId="WW-WW8Num7ztrue2">
    <w:name w:val="WW-WW8Num7ztrue2"/>
    <w:rsid w:val="00123C2F"/>
  </w:style>
  <w:style w:type="character" w:customStyle="1" w:styleId="WW-WW8Num7ztrue3">
    <w:name w:val="WW-WW8Num7ztrue3"/>
    <w:rsid w:val="00123C2F"/>
  </w:style>
  <w:style w:type="character" w:customStyle="1" w:styleId="WW-WW8Num7ztrue4">
    <w:name w:val="WW-WW8Num7ztrue4"/>
    <w:rsid w:val="00123C2F"/>
  </w:style>
  <w:style w:type="character" w:customStyle="1" w:styleId="WW-WW8Num7ztrue5">
    <w:name w:val="WW-WW8Num7ztrue5"/>
    <w:rsid w:val="00123C2F"/>
  </w:style>
  <w:style w:type="character" w:customStyle="1" w:styleId="WW-WW8Num7ztrue6">
    <w:name w:val="WW-WW8Num7ztrue6"/>
    <w:rsid w:val="00123C2F"/>
  </w:style>
  <w:style w:type="character" w:customStyle="1" w:styleId="WW8Num9ztrue">
    <w:name w:val="WW8Num9ztrue"/>
    <w:rsid w:val="00123C2F"/>
  </w:style>
  <w:style w:type="character" w:customStyle="1" w:styleId="WW-WW8Num9ztrue">
    <w:name w:val="WW-WW8Num9ztrue"/>
    <w:rsid w:val="00123C2F"/>
  </w:style>
  <w:style w:type="character" w:customStyle="1" w:styleId="WW-WW8Num9ztrue1">
    <w:name w:val="WW-WW8Num9ztrue1"/>
    <w:rsid w:val="00123C2F"/>
  </w:style>
  <w:style w:type="character" w:customStyle="1" w:styleId="WW-WW8Num9ztrue2">
    <w:name w:val="WW-WW8Num9ztrue2"/>
    <w:rsid w:val="00123C2F"/>
  </w:style>
  <w:style w:type="character" w:customStyle="1" w:styleId="WW-WW8Num9ztrue3">
    <w:name w:val="WW-WW8Num9ztrue3"/>
    <w:rsid w:val="00123C2F"/>
  </w:style>
  <w:style w:type="character" w:customStyle="1" w:styleId="WW-WW8Num9ztrue4">
    <w:name w:val="WW-WW8Num9ztrue4"/>
    <w:rsid w:val="00123C2F"/>
  </w:style>
  <w:style w:type="character" w:customStyle="1" w:styleId="WW-WW8Num9ztrue5">
    <w:name w:val="WW-WW8Num9ztrue5"/>
    <w:rsid w:val="00123C2F"/>
  </w:style>
  <w:style w:type="character" w:customStyle="1" w:styleId="WW-WW8Num9ztrue6">
    <w:name w:val="WW-WW8Num9ztrue6"/>
    <w:rsid w:val="00123C2F"/>
  </w:style>
  <w:style w:type="character" w:customStyle="1" w:styleId="WW8Num15ztrue">
    <w:name w:val="WW8Num15ztrue"/>
    <w:rsid w:val="00123C2F"/>
  </w:style>
  <w:style w:type="character" w:customStyle="1" w:styleId="WW-WW8Num15ztrue">
    <w:name w:val="WW-WW8Num15ztrue"/>
    <w:rsid w:val="00123C2F"/>
  </w:style>
  <w:style w:type="character" w:customStyle="1" w:styleId="WW-WW8Num15ztrue1">
    <w:name w:val="WW-WW8Num15ztrue1"/>
    <w:rsid w:val="00123C2F"/>
  </w:style>
  <w:style w:type="character" w:customStyle="1" w:styleId="WW-WW8Num15ztrue2">
    <w:name w:val="WW-WW8Num15ztrue2"/>
    <w:rsid w:val="00123C2F"/>
  </w:style>
  <w:style w:type="character" w:customStyle="1" w:styleId="WW8Num19ztrue">
    <w:name w:val="WW8Num19ztrue"/>
    <w:rsid w:val="00123C2F"/>
  </w:style>
  <w:style w:type="character" w:customStyle="1" w:styleId="WW-WW8Num19ztrue">
    <w:name w:val="WW-WW8Num19ztrue"/>
    <w:rsid w:val="00123C2F"/>
  </w:style>
  <w:style w:type="character" w:customStyle="1" w:styleId="WW-WW8Num19ztrue1">
    <w:name w:val="WW-WW8Num19ztrue1"/>
    <w:rsid w:val="00123C2F"/>
  </w:style>
  <w:style w:type="character" w:customStyle="1" w:styleId="WW-WW8Num19ztrue2">
    <w:name w:val="WW-WW8Num19ztrue2"/>
    <w:rsid w:val="00123C2F"/>
  </w:style>
  <w:style w:type="character" w:customStyle="1" w:styleId="WW-WW8Num19ztrue3">
    <w:name w:val="WW-WW8Num19ztrue3"/>
    <w:rsid w:val="00123C2F"/>
  </w:style>
  <w:style w:type="character" w:customStyle="1" w:styleId="WW-WW8Num19ztrue4">
    <w:name w:val="WW-WW8Num19ztrue4"/>
    <w:rsid w:val="00123C2F"/>
  </w:style>
  <w:style w:type="character" w:customStyle="1" w:styleId="WW-WW8Num19ztrue5">
    <w:name w:val="WW-WW8Num19ztrue5"/>
    <w:rsid w:val="00123C2F"/>
  </w:style>
  <w:style w:type="character" w:customStyle="1" w:styleId="WW-WW8Num19ztrue6">
    <w:name w:val="WW-WW8Num19ztrue6"/>
    <w:rsid w:val="00123C2F"/>
  </w:style>
  <w:style w:type="character" w:customStyle="1" w:styleId="WW8Num20ztrue">
    <w:name w:val="WW8Num20ztrue"/>
    <w:rsid w:val="00123C2F"/>
  </w:style>
  <w:style w:type="character" w:customStyle="1" w:styleId="WW-WW8Num20ztrue">
    <w:name w:val="WW-WW8Num20ztrue"/>
    <w:rsid w:val="00123C2F"/>
  </w:style>
  <w:style w:type="character" w:customStyle="1" w:styleId="WW-WW8Num20ztrue1">
    <w:name w:val="WW-WW8Num20ztrue1"/>
    <w:rsid w:val="00123C2F"/>
  </w:style>
  <w:style w:type="character" w:customStyle="1" w:styleId="WW-WW8Num20ztrue2">
    <w:name w:val="WW-WW8Num20ztrue2"/>
    <w:rsid w:val="00123C2F"/>
  </w:style>
  <w:style w:type="character" w:customStyle="1" w:styleId="WW-WW8Num20ztrue3">
    <w:name w:val="WW-WW8Num20ztrue3"/>
    <w:rsid w:val="00123C2F"/>
  </w:style>
  <w:style w:type="character" w:customStyle="1" w:styleId="WW-WW8Num20ztrue4">
    <w:name w:val="WW-WW8Num20ztrue4"/>
    <w:rsid w:val="00123C2F"/>
  </w:style>
  <w:style w:type="character" w:customStyle="1" w:styleId="WW-WW8Num20ztrue5">
    <w:name w:val="WW-WW8Num20ztrue5"/>
    <w:rsid w:val="00123C2F"/>
  </w:style>
  <w:style w:type="character" w:customStyle="1" w:styleId="WW-WW8Num20ztrue6">
    <w:name w:val="WW-WW8Num20ztrue6"/>
    <w:rsid w:val="00123C2F"/>
  </w:style>
  <w:style w:type="character" w:customStyle="1" w:styleId="WW8Num36ztrue">
    <w:name w:val="WW8Num36ztrue"/>
    <w:rsid w:val="00123C2F"/>
  </w:style>
  <w:style w:type="character" w:customStyle="1" w:styleId="WW-WW8Num36ztrue">
    <w:name w:val="WW-WW8Num36ztrue"/>
    <w:rsid w:val="00123C2F"/>
  </w:style>
  <w:style w:type="character" w:customStyle="1" w:styleId="WW-WW8Num36ztrue1">
    <w:name w:val="WW-WW8Num36ztrue1"/>
    <w:rsid w:val="00123C2F"/>
  </w:style>
  <w:style w:type="character" w:customStyle="1" w:styleId="WW-WW8Num36ztrue2">
    <w:name w:val="WW-WW8Num36ztrue2"/>
    <w:rsid w:val="00123C2F"/>
  </w:style>
  <w:style w:type="character" w:customStyle="1" w:styleId="WW-WW8Num36ztrue3">
    <w:name w:val="WW-WW8Num36ztrue3"/>
    <w:rsid w:val="00123C2F"/>
  </w:style>
  <w:style w:type="character" w:customStyle="1" w:styleId="WW-WW8Num36ztrue4">
    <w:name w:val="WW-WW8Num36ztrue4"/>
    <w:rsid w:val="00123C2F"/>
  </w:style>
  <w:style w:type="character" w:customStyle="1" w:styleId="WW-WW8Num36ztrue5">
    <w:name w:val="WW-WW8Num36ztrue5"/>
    <w:rsid w:val="00123C2F"/>
  </w:style>
  <w:style w:type="character" w:customStyle="1" w:styleId="WW-WW8Num36ztrue6">
    <w:name w:val="WW-WW8Num36ztrue6"/>
    <w:rsid w:val="00123C2F"/>
  </w:style>
  <w:style w:type="character" w:customStyle="1" w:styleId="WW8Num37zfalse">
    <w:name w:val="WW8Num37zfalse"/>
    <w:rsid w:val="00123C2F"/>
  </w:style>
  <w:style w:type="character" w:customStyle="1" w:styleId="WW8Num38z1">
    <w:name w:val="WW8Num38z1"/>
    <w:rsid w:val="00123C2F"/>
    <w:rPr>
      <w:rFonts w:cs="David"/>
      <w:sz w:val="26"/>
    </w:rPr>
  </w:style>
  <w:style w:type="character" w:customStyle="1" w:styleId="WW8Num38ztrue">
    <w:name w:val="WW8Num38ztrue"/>
    <w:rsid w:val="00123C2F"/>
    <w:rPr>
      <w:rFonts w:cs="David"/>
      <w:sz w:val="26"/>
    </w:rPr>
  </w:style>
  <w:style w:type="character" w:customStyle="1" w:styleId="WW-WW8Num38ztrue">
    <w:name w:val="WW-WW8Num38ztrue"/>
    <w:rsid w:val="00123C2F"/>
  </w:style>
  <w:style w:type="character" w:customStyle="1" w:styleId="WW-WW8Num38ztrue1">
    <w:name w:val="WW-WW8Num38ztrue1"/>
    <w:rsid w:val="00123C2F"/>
  </w:style>
  <w:style w:type="character" w:customStyle="1" w:styleId="WW-WW8Num38ztrue2">
    <w:name w:val="WW-WW8Num38ztrue2"/>
    <w:rsid w:val="00123C2F"/>
  </w:style>
  <w:style w:type="character" w:customStyle="1" w:styleId="WW-WW8Num38ztrue3">
    <w:name w:val="WW-WW8Num38ztrue3"/>
    <w:rsid w:val="00123C2F"/>
  </w:style>
  <w:style w:type="character" w:customStyle="1" w:styleId="WW8Num46ztrue">
    <w:name w:val="WW8Num46ztrue"/>
    <w:rsid w:val="00123C2F"/>
    <w:rPr>
      <w:rFonts w:cs="David"/>
      <w:sz w:val="26"/>
    </w:rPr>
  </w:style>
  <w:style w:type="character" w:customStyle="1" w:styleId="WW-WW8Num46ztrue">
    <w:name w:val="WW-WW8Num46ztrue"/>
    <w:rsid w:val="00123C2F"/>
  </w:style>
  <w:style w:type="character" w:customStyle="1" w:styleId="WW-WW8Num46ztrue1">
    <w:name w:val="WW-WW8Num46ztrue1"/>
    <w:rsid w:val="00123C2F"/>
  </w:style>
  <w:style w:type="character" w:customStyle="1" w:styleId="WW-WW8Num46ztrue2">
    <w:name w:val="WW-WW8Num46ztrue2"/>
    <w:rsid w:val="00123C2F"/>
  </w:style>
  <w:style w:type="character" w:customStyle="1" w:styleId="WW-WW8Num46ztrue3">
    <w:name w:val="WW-WW8Num46ztrue3"/>
    <w:rsid w:val="00123C2F"/>
  </w:style>
  <w:style w:type="character" w:customStyle="1" w:styleId="WW8Num48ztrue">
    <w:name w:val="WW8Num48ztrue"/>
    <w:rsid w:val="00123C2F"/>
  </w:style>
  <w:style w:type="character" w:customStyle="1" w:styleId="WW-WW8Num48ztrue">
    <w:name w:val="WW-WW8Num48ztrue"/>
    <w:rsid w:val="00123C2F"/>
  </w:style>
  <w:style w:type="character" w:customStyle="1" w:styleId="WW-WW8Num48ztrue1">
    <w:name w:val="WW-WW8Num48ztrue1"/>
    <w:rsid w:val="00123C2F"/>
  </w:style>
  <w:style w:type="character" w:customStyle="1" w:styleId="WW-WW8Num48ztrue2">
    <w:name w:val="WW-WW8Num48ztrue2"/>
    <w:rsid w:val="00123C2F"/>
  </w:style>
  <w:style w:type="character" w:customStyle="1" w:styleId="WW-WW8Num48ztrue3">
    <w:name w:val="WW-WW8Num48ztrue3"/>
    <w:rsid w:val="00123C2F"/>
  </w:style>
  <w:style w:type="character" w:customStyle="1" w:styleId="WW-WW8Num48ztrue4">
    <w:name w:val="WW-WW8Num48ztrue4"/>
    <w:rsid w:val="00123C2F"/>
  </w:style>
  <w:style w:type="character" w:customStyle="1" w:styleId="WW-WW8Num48ztrue5">
    <w:name w:val="WW-WW8Num48ztrue5"/>
    <w:rsid w:val="00123C2F"/>
  </w:style>
  <w:style w:type="character" w:customStyle="1" w:styleId="WW-WW8Num48ztrue6">
    <w:name w:val="WW-WW8Num48ztrue6"/>
    <w:rsid w:val="00123C2F"/>
  </w:style>
  <w:style w:type="character" w:customStyle="1" w:styleId="WW8Num67zfalse">
    <w:name w:val="WW8Num67zfalse"/>
    <w:rsid w:val="00123C2F"/>
  </w:style>
  <w:style w:type="character" w:customStyle="1" w:styleId="WW8Num86zfalse">
    <w:name w:val="WW8Num86zfalse"/>
    <w:rsid w:val="00123C2F"/>
  </w:style>
  <w:style w:type="character" w:customStyle="1" w:styleId="WW8Num86ztrue">
    <w:name w:val="WW8Num86ztrue"/>
    <w:rsid w:val="00123C2F"/>
  </w:style>
  <w:style w:type="character" w:customStyle="1" w:styleId="WW-WW8Num86ztrue">
    <w:name w:val="WW-WW8Num86ztrue"/>
    <w:rsid w:val="00123C2F"/>
  </w:style>
  <w:style w:type="character" w:customStyle="1" w:styleId="WW-WW8Num86ztrue1">
    <w:name w:val="WW-WW8Num86ztrue1"/>
    <w:rsid w:val="00123C2F"/>
  </w:style>
  <w:style w:type="character" w:customStyle="1" w:styleId="WW-WW8Num86ztrue2">
    <w:name w:val="WW-WW8Num86ztrue2"/>
    <w:rsid w:val="00123C2F"/>
  </w:style>
  <w:style w:type="character" w:customStyle="1" w:styleId="WW-WW8Num86ztrue3">
    <w:name w:val="WW-WW8Num86ztrue3"/>
    <w:rsid w:val="00123C2F"/>
  </w:style>
  <w:style w:type="character" w:customStyle="1" w:styleId="WW-WW8Num86ztrue4">
    <w:name w:val="WW-WW8Num86ztrue4"/>
    <w:rsid w:val="00123C2F"/>
  </w:style>
  <w:style w:type="character" w:customStyle="1" w:styleId="WW-WW8Num86ztrue5">
    <w:name w:val="WW-WW8Num86ztrue5"/>
    <w:rsid w:val="00123C2F"/>
  </w:style>
  <w:style w:type="character" w:customStyle="1" w:styleId="WW-WW8Num1ztrue7">
    <w:name w:val="WW-WW8Num1ztrue7"/>
    <w:rsid w:val="00123C2F"/>
  </w:style>
  <w:style w:type="character" w:customStyle="1" w:styleId="WW-WW8Num1ztrue11">
    <w:name w:val="WW-WW8Num1ztrue11"/>
    <w:rsid w:val="00123C2F"/>
  </w:style>
  <w:style w:type="character" w:customStyle="1" w:styleId="WW-WW8Num1ztrue21">
    <w:name w:val="WW-WW8Num1ztrue21"/>
    <w:rsid w:val="00123C2F"/>
  </w:style>
  <w:style w:type="character" w:customStyle="1" w:styleId="WW-WW8Num1ztrue31">
    <w:name w:val="WW-WW8Num1ztrue31"/>
    <w:rsid w:val="00123C2F"/>
  </w:style>
  <w:style w:type="character" w:customStyle="1" w:styleId="WW-WW8Num1ztrue41">
    <w:name w:val="WW-WW8Num1ztrue41"/>
    <w:rsid w:val="00123C2F"/>
  </w:style>
  <w:style w:type="character" w:customStyle="1" w:styleId="WW-WW8Num1ztrue51">
    <w:name w:val="WW-WW8Num1ztrue51"/>
    <w:rsid w:val="00123C2F"/>
  </w:style>
  <w:style w:type="character" w:customStyle="1" w:styleId="WW-WW8Num1ztrue61">
    <w:name w:val="WW-WW8Num1ztrue61"/>
    <w:rsid w:val="00123C2F"/>
  </w:style>
  <w:style w:type="character" w:customStyle="1" w:styleId="WW-WW8Num2ztrue7">
    <w:name w:val="WW-WW8Num2ztrue7"/>
    <w:rsid w:val="00123C2F"/>
  </w:style>
  <w:style w:type="character" w:customStyle="1" w:styleId="WW-WW8Num2ztrue11">
    <w:name w:val="WW-WW8Num2ztrue11"/>
    <w:rsid w:val="00123C2F"/>
  </w:style>
  <w:style w:type="character" w:customStyle="1" w:styleId="WW-WW8Num2ztrue21">
    <w:name w:val="WW-WW8Num2ztrue21"/>
    <w:rsid w:val="00123C2F"/>
  </w:style>
  <w:style w:type="character" w:customStyle="1" w:styleId="WW-WW8Num2ztrue31">
    <w:name w:val="WW-WW8Num2ztrue31"/>
    <w:rsid w:val="00123C2F"/>
  </w:style>
  <w:style w:type="character" w:customStyle="1" w:styleId="WW-WW8Num2ztrue41">
    <w:name w:val="WW-WW8Num2ztrue41"/>
    <w:rsid w:val="00123C2F"/>
  </w:style>
  <w:style w:type="character" w:customStyle="1" w:styleId="WW-WW8Num2ztrue51">
    <w:name w:val="WW-WW8Num2ztrue51"/>
    <w:rsid w:val="00123C2F"/>
  </w:style>
  <w:style w:type="character" w:customStyle="1" w:styleId="WW-WW8Num2ztrue61">
    <w:name w:val="WW-WW8Num2ztrue61"/>
    <w:rsid w:val="00123C2F"/>
  </w:style>
  <w:style w:type="character" w:customStyle="1" w:styleId="WW-WW8Num3ztrue">
    <w:name w:val="WW-WW8Num3ztrue"/>
    <w:rsid w:val="00123C2F"/>
  </w:style>
  <w:style w:type="character" w:customStyle="1" w:styleId="WW-WW8Num4ztrue3">
    <w:name w:val="WW-WW8Num4ztrue3"/>
    <w:rsid w:val="00123C2F"/>
  </w:style>
  <w:style w:type="character" w:customStyle="1" w:styleId="WW-WW8Num4ztrue11">
    <w:name w:val="WW-WW8Num4ztrue11"/>
    <w:rsid w:val="00123C2F"/>
  </w:style>
  <w:style w:type="character" w:customStyle="1" w:styleId="WW-WW8Num4ztrue21">
    <w:name w:val="WW-WW8Num4ztrue21"/>
    <w:rsid w:val="00123C2F"/>
  </w:style>
  <w:style w:type="character" w:customStyle="1" w:styleId="WW-WW8Num5ztrue2">
    <w:name w:val="WW-WW8Num5ztrue2"/>
    <w:rsid w:val="00123C2F"/>
  </w:style>
  <w:style w:type="character" w:customStyle="1" w:styleId="WW-WW8Num5ztrue11">
    <w:name w:val="WW-WW8Num5ztrue11"/>
    <w:rsid w:val="00123C2F"/>
  </w:style>
  <w:style w:type="character" w:customStyle="1" w:styleId="WW-WW8Num5ztrue21">
    <w:name w:val="WW-WW8Num5ztrue21"/>
    <w:rsid w:val="00123C2F"/>
  </w:style>
  <w:style w:type="character" w:customStyle="1" w:styleId="WW-WW8Num6ztrue7">
    <w:name w:val="WW-WW8Num6ztrue7"/>
    <w:rsid w:val="00123C2F"/>
  </w:style>
  <w:style w:type="character" w:customStyle="1" w:styleId="WW-WW8Num6ztrue11">
    <w:name w:val="WW-WW8Num6ztrue11"/>
    <w:rsid w:val="00123C2F"/>
  </w:style>
  <w:style w:type="character" w:customStyle="1" w:styleId="WW-WW8Num6ztrue21">
    <w:name w:val="WW-WW8Num6ztrue21"/>
    <w:rsid w:val="00123C2F"/>
  </w:style>
  <w:style w:type="character" w:customStyle="1" w:styleId="WW-WW8Num6ztrue31">
    <w:name w:val="WW-WW8Num6ztrue31"/>
    <w:rsid w:val="00123C2F"/>
  </w:style>
  <w:style w:type="character" w:customStyle="1" w:styleId="WW-WW8Num6ztrue41">
    <w:name w:val="WW-WW8Num6ztrue41"/>
    <w:rsid w:val="00123C2F"/>
  </w:style>
  <w:style w:type="character" w:customStyle="1" w:styleId="WW-WW8Num6ztrue51">
    <w:name w:val="WW-WW8Num6ztrue51"/>
    <w:rsid w:val="00123C2F"/>
  </w:style>
  <w:style w:type="character" w:customStyle="1" w:styleId="WW-WW8Num6ztrue61">
    <w:name w:val="WW-WW8Num6ztrue61"/>
    <w:rsid w:val="00123C2F"/>
  </w:style>
  <w:style w:type="character" w:customStyle="1" w:styleId="WW-WW8Num7ztrue7">
    <w:name w:val="WW-WW8Num7ztrue7"/>
    <w:rsid w:val="00123C2F"/>
  </w:style>
  <w:style w:type="character" w:customStyle="1" w:styleId="WW-WW8Num7ztrue11">
    <w:name w:val="WW-WW8Num7ztrue11"/>
    <w:rsid w:val="00123C2F"/>
  </w:style>
  <w:style w:type="character" w:customStyle="1" w:styleId="WW-WW8Num7ztrue21">
    <w:name w:val="WW-WW8Num7ztrue21"/>
    <w:rsid w:val="00123C2F"/>
  </w:style>
  <w:style w:type="character" w:customStyle="1" w:styleId="WW-WW8Num7ztrue31">
    <w:name w:val="WW-WW8Num7ztrue31"/>
    <w:rsid w:val="00123C2F"/>
  </w:style>
  <w:style w:type="character" w:customStyle="1" w:styleId="WW-WW8Num7ztrue41">
    <w:name w:val="WW-WW8Num7ztrue41"/>
    <w:rsid w:val="00123C2F"/>
  </w:style>
  <w:style w:type="character" w:customStyle="1" w:styleId="WW-WW8Num7ztrue51">
    <w:name w:val="WW-WW8Num7ztrue51"/>
    <w:rsid w:val="00123C2F"/>
  </w:style>
  <w:style w:type="character" w:customStyle="1" w:styleId="WW-WW8Num7ztrue61">
    <w:name w:val="WW-WW8Num7ztrue61"/>
    <w:rsid w:val="00123C2F"/>
  </w:style>
  <w:style w:type="character" w:customStyle="1" w:styleId="WW-WW8Num9ztrue7">
    <w:name w:val="WW-WW8Num9ztrue7"/>
    <w:rsid w:val="00123C2F"/>
  </w:style>
  <w:style w:type="character" w:customStyle="1" w:styleId="WW-WW8Num9ztrue11">
    <w:name w:val="WW-WW8Num9ztrue11"/>
    <w:rsid w:val="00123C2F"/>
  </w:style>
  <w:style w:type="character" w:customStyle="1" w:styleId="WW-WW8Num9ztrue21">
    <w:name w:val="WW-WW8Num9ztrue21"/>
    <w:rsid w:val="00123C2F"/>
  </w:style>
  <w:style w:type="character" w:customStyle="1" w:styleId="WW-WW8Num9ztrue31">
    <w:name w:val="WW-WW8Num9ztrue31"/>
    <w:rsid w:val="00123C2F"/>
  </w:style>
  <w:style w:type="character" w:customStyle="1" w:styleId="WW-WW8Num9ztrue41">
    <w:name w:val="WW-WW8Num9ztrue41"/>
    <w:rsid w:val="00123C2F"/>
  </w:style>
  <w:style w:type="character" w:customStyle="1" w:styleId="WW-WW8Num9ztrue51">
    <w:name w:val="WW-WW8Num9ztrue51"/>
    <w:rsid w:val="00123C2F"/>
  </w:style>
  <w:style w:type="character" w:customStyle="1" w:styleId="WW-WW8Num9ztrue61">
    <w:name w:val="WW-WW8Num9ztrue61"/>
    <w:rsid w:val="00123C2F"/>
  </w:style>
  <w:style w:type="character" w:customStyle="1" w:styleId="WW-WW8Num15ztrue3">
    <w:name w:val="WW-WW8Num15ztrue3"/>
    <w:rsid w:val="00123C2F"/>
  </w:style>
  <w:style w:type="character" w:customStyle="1" w:styleId="WW-WW8Num15ztrue11">
    <w:name w:val="WW-WW8Num15ztrue11"/>
    <w:rsid w:val="00123C2F"/>
  </w:style>
  <w:style w:type="character" w:customStyle="1" w:styleId="WW-WW8Num15ztrue21">
    <w:name w:val="WW-WW8Num15ztrue21"/>
    <w:rsid w:val="00123C2F"/>
  </w:style>
  <w:style w:type="character" w:customStyle="1" w:styleId="WW-WW8Num19ztrue7">
    <w:name w:val="WW-WW8Num19ztrue7"/>
    <w:rsid w:val="00123C2F"/>
  </w:style>
  <w:style w:type="character" w:customStyle="1" w:styleId="WW-WW8Num19ztrue11">
    <w:name w:val="WW-WW8Num19ztrue11"/>
    <w:rsid w:val="00123C2F"/>
  </w:style>
  <w:style w:type="character" w:customStyle="1" w:styleId="WW-WW8Num19ztrue21">
    <w:name w:val="WW-WW8Num19ztrue21"/>
    <w:rsid w:val="00123C2F"/>
  </w:style>
  <w:style w:type="character" w:customStyle="1" w:styleId="WW-WW8Num19ztrue31">
    <w:name w:val="WW-WW8Num19ztrue31"/>
    <w:rsid w:val="00123C2F"/>
  </w:style>
  <w:style w:type="character" w:customStyle="1" w:styleId="WW-WW8Num19ztrue41">
    <w:name w:val="WW-WW8Num19ztrue41"/>
    <w:rsid w:val="00123C2F"/>
  </w:style>
  <w:style w:type="character" w:customStyle="1" w:styleId="WW-WW8Num19ztrue51">
    <w:name w:val="WW-WW8Num19ztrue51"/>
    <w:rsid w:val="00123C2F"/>
  </w:style>
  <w:style w:type="character" w:customStyle="1" w:styleId="WW-WW8Num19ztrue61">
    <w:name w:val="WW-WW8Num19ztrue61"/>
    <w:rsid w:val="00123C2F"/>
  </w:style>
  <w:style w:type="character" w:customStyle="1" w:styleId="WW-WW8Num20ztrue7">
    <w:name w:val="WW-WW8Num20ztrue7"/>
    <w:rsid w:val="00123C2F"/>
  </w:style>
  <w:style w:type="character" w:customStyle="1" w:styleId="WW-WW8Num20ztrue11">
    <w:name w:val="WW-WW8Num20ztrue11"/>
    <w:rsid w:val="00123C2F"/>
  </w:style>
  <w:style w:type="character" w:customStyle="1" w:styleId="WW-WW8Num20ztrue21">
    <w:name w:val="WW-WW8Num20ztrue21"/>
    <w:rsid w:val="00123C2F"/>
  </w:style>
  <w:style w:type="character" w:customStyle="1" w:styleId="WW-WW8Num20ztrue31">
    <w:name w:val="WW-WW8Num20ztrue31"/>
    <w:rsid w:val="00123C2F"/>
  </w:style>
  <w:style w:type="character" w:customStyle="1" w:styleId="WW-WW8Num20ztrue41">
    <w:name w:val="WW-WW8Num20ztrue41"/>
    <w:rsid w:val="00123C2F"/>
  </w:style>
  <w:style w:type="character" w:customStyle="1" w:styleId="WW-WW8Num20ztrue51">
    <w:name w:val="WW-WW8Num20ztrue51"/>
    <w:rsid w:val="00123C2F"/>
  </w:style>
  <w:style w:type="character" w:customStyle="1" w:styleId="WW-WW8Num20ztrue61">
    <w:name w:val="WW-WW8Num20ztrue61"/>
    <w:rsid w:val="00123C2F"/>
  </w:style>
  <w:style w:type="character" w:customStyle="1" w:styleId="WW-WW8Num36ztrue7">
    <w:name w:val="WW-WW8Num36ztrue7"/>
    <w:rsid w:val="00123C2F"/>
  </w:style>
  <w:style w:type="character" w:customStyle="1" w:styleId="WW-WW8Num36ztrue11">
    <w:name w:val="WW-WW8Num36ztrue11"/>
    <w:rsid w:val="00123C2F"/>
  </w:style>
  <w:style w:type="character" w:customStyle="1" w:styleId="WW-WW8Num36ztrue21">
    <w:name w:val="WW-WW8Num36ztrue21"/>
    <w:rsid w:val="00123C2F"/>
  </w:style>
  <w:style w:type="character" w:customStyle="1" w:styleId="WW-WW8Num36ztrue31">
    <w:name w:val="WW-WW8Num36ztrue31"/>
    <w:rsid w:val="00123C2F"/>
  </w:style>
  <w:style w:type="character" w:customStyle="1" w:styleId="WW-WW8Num36ztrue41">
    <w:name w:val="WW-WW8Num36ztrue41"/>
    <w:rsid w:val="00123C2F"/>
  </w:style>
  <w:style w:type="character" w:customStyle="1" w:styleId="WW-WW8Num36ztrue51">
    <w:name w:val="WW-WW8Num36ztrue51"/>
    <w:rsid w:val="00123C2F"/>
  </w:style>
  <w:style w:type="character" w:customStyle="1" w:styleId="WW-WW8Num36ztrue61">
    <w:name w:val="WW-WW8Num36ztrue61"/>
    <w:rsid w:val="00123C2F"/>
  </w:style>
  <w:style w:type="character" w:customStyle="1" w:styleId="WW-WW8Num38ztrue4">
    <w:name w:val="WW-WW8Num38ztrue4"/>
    <w:rsid w:val="00123C2F"/>
  </w:style>
  <w:style w:type="character" w:customStyle="1" w:styleId="WW-WW8Num38ztrue11">
    <w:name w:val="WW-WW8Num38ztrue11"/>
    <w:rsid w:val="00123C2F"/>
  </w:style>
  <w:style w:type="character" w:customStyle="1" w:styleId="WW-WW8Num38ztrue21">
    <w:name w:val="WW-WW8Num38ztrue21"/>
    <w:rsid w:val="00123C2F"/>
  </w:style>
  <w:style w:type="character" w:customStyle="1" w:styleId="WW-WW8Num38ztrue31">
    <w:name w:val="WW-WW8Num38ztrue31"/>
    <w:rsid w:val="00123C2F"/>
  </w:style>
  <w:style w:type="character" w:customStyle="1" w:styleId="WW-WW8Num38ztrue41">
    <w:name w:val="WW-WW8Num38ztrue41"/>
    <w:rsid w:val="00123C2F"/>
  </w:style>
  <w:style w:type="character" w:customStyle="1" w:styleId="WW-WW8Num46ztrue4">
    <w:name w:val="WW-WW8Num46ztrue4"/>
    <w:rsid w:val="00123C2F"/>
  </w:style>
  <w:style w:type="character" w:customStyle="1" w:styleId="WW-WW8Num46ztrue11">
    <w:name w:val="WW-WW8Num46ztrue11"/>
    <w:rsid w:val="00123C2F"/>
  </w:style>
  <w:style w:type="character" w:customStyle="1" w:styleId="WW-WW8Num46ztrue21">
    <w:name w:val="WW-WW8Num46ztrue21"/>
    <w:rsid w:val="00123C2F"/>
  </w:style>
  <w:style w:type="character" w:customStyle="1" w:styleId="WW-WW8Num46ztrue31">
    <w:name w:val="WW-WW8Num46ztrue31"/>
    <w:rsid w:val="00123C2F"/>
  </w:style>
  <w:style w:type="character" w:customStyle="1" w:styleId="WW-WW8Num46ztrue41">
    <w:name w:val="WW-WW8Num46ztrue41"/>
    <w:rsid w:val="00123C2F"/>
  </w:style>
  <w:style w:type="character" w:customStyle="1" w:styleId="WW-WW8Num48ztrue7">
    <w:name w:val="WW-WW8Num48ztrue7"/>
    <w:rsid w:val="00123C2F"/>
  </w:style>
  <w:style w:type="character" w:customStyle="1" w:styleId="WW-WW8Num48ztrue11">
    <w:name w:val="WW-WW8Num48ztrue11"/>
    <w:rsid w:val="00123C2F"/>
  </w:style>
  <w:style w:type="character" w:customStyle="1" w:styleId="WW-WW8Num48ztrue21">
    <w:name w:val="WW-WW8Num48ztrue21"/>
    <w:rsid w:val="00123C2F"/>
  </w:style>
  <w:style w:type="character" w:customStyle="1" w:styleId="WW-WW8Num48ztrue31">
    <w:name w:val="WW-WW8Num48ztrue31"/>
    <w:rsid w:val="00123C2F"/>
  </w:style>
  <w:style w:type="character" w:customStyle="1" w:styleId="WW-WW8Num48ztrue41">
    <w:name w:val="WW-WW8Num48ztrue41"/>
    <w:rsid w:val="00123C2F"/>
  </w:style>
  <w:style w:type="character" w:customStyle="1" w:styleId="WW-WW8Num48ztrue51">
    <w:name w:val="WW-WW8Num48ztrue51"/>
    <w:rsid w:val="00123C2F"/>
  </w:style>
  <w:style w:type="character" w:customStyle="1" w:styleId="WW-WW8Num48ztrue61">
    <w:name w:val="WW-WW8Num48ztrue61"/>
    <w:rsid w:val="00123C2F"/>
  </w:style>
  <w:style w:type="character" w:customStyle="1" w:styleId="WW-WW8Num86ztrue6">
    <w:name w:val="WW-WW8Num86ztrue6"/>
    <w:rsid w:val="00123C2F"/>
  </w:style>
  <w:style w:type="character" w:customStyle="1" w:styleId="WW-WW8Num86ztrue11">
    <w:name w:val="WW-WW8Num86ztrue11"/>
    <w:rsid w:val="00123C2F"/>
  </w:style>
  <w:style w:type="character" w:customStyle="1" w:styleId="WW-WW8Num86ztrue21">
    <w:name w:val="WW-WW8Num86ztrue21"/>
    <w:rsid w:val="00123C2F"/>
  </w:style>
  <w:style w:type="character" w:customStyle="1" w:styleId="WW-WW8Num86ztrue31">
    <w:name w:val="WW-WW8Num86ztrue31"/>
    <w:rsid w:val="00123C2F"/>
  </w:style>
  <w:style w:type="character" w:customStyle="1" w:styleId="WW-WW8Num86ztrue41">
    <w:name w:val="WW-WW8Num86ztrue41"/>
    <w:rsid w:val="00123C2F"/>
  </w:style>
  <w:style w:type="character" w:customStyle="1" w:styleId="WW-WW8Num86ztrue51">
    <w:name w:val="WW-WW8Num86ztrue51"/>
    <w:rsid w:val="00123C2F"/>
  </w:style>
  <w:style w:type="character" w:customStyle="1" w:styleId="WW-WW8Num1ztrue71">
    <w:name w:val="WW-WW8Num1ztrue71"/>
    <w:rsid w:val="00123C2F"/>
  </w:style>
  <w:style w:type="character" w:customStyle="1" w:styleId="WW-WW8Num1ztrue111">
    <w:name w:val="WW-WW8Num1ztrue111"/>
    <w:rsid w:val="00123C2F"/>
  </w:style>
  <w:style w:type="character" w:customStyle="1" w:styleId="WW-WW8Num1ztrue211">
    <w:name w:val="WW-WW8Num1ztrue211"/>
    <w:rsid w:val="00123C2F"/>
  </w:style>
  <w:style w:type="character" w:customStyle="1" w:styleId="WW-WW8Num1ztrue311">
    <w:name w:val="WW-WW8Num1ztrue311"/>
    <w:rsid w:val="00123C2F"/>
  </w:style>
  <w:style w:type="character" w:customStyle="1" w:styleId="WW-WW8Num1ztrue411">
    <w:name w:val="WW-WW8Num1ztrue411"/>
    <w:rsid w:val="00123C2F"/>
  </w:style>
  <w:style w:type="character" w:customStyle="1" w:styleId="WW-WW8Num1ztrue511">
    <w:name w:val="WW-WW8Num1ztrue511"/>
    <w:rsid w:val="00123C2F"/>
  </w:style>
  <w:style w:type="character" w:customStyle="1" w:styleId="WW-WW8Num1ztrue611">
    <w:name w:val="WW-WW8Num1ztrue611"/>
    <w:rsid w:val="00123C2F"/>
  </w:style>
  <w:style w:type="character" w:customStyle="1" w:styleId="WW-WW8Num2ztrue71">
    <w:name w:val="WW-WW8Num2ztrue71"/>
    <w:rsid w:val="00123C2F"/>
  </w:style>
  <w:style w:type="character" w:customStyle="1" w:styleId="WW-WW8Num2ztrue111">
    <w:name w:val="WW-WW8Num2ztrue111"/>
    <w:rsid w:val="00123C2F"/>
  </w:style>
  <w:style w:type="character" w:customStyle="1" w:styleId="WW-WW8Num2ztrue211">
    <w:name w:val="WW-WW8Num2ztrue211"/>
    <w:rsid w:val="00123C2F"/>
  </w:style>
  <w:style w:type="character" w:customStyle="1" w:styleId="WW-WW8Num2ztrue311">
    <w:name w:val="WW-WW8Num2ztrue311"/>
    <w:rsid w:val="00123C2F"/>
  </w:style>
  <w:style w:type="character" w:customStyle="1" w:styleId="WW-WW8Num2ztrue411">
    <w:name w:val="WW-WW8Num2ztrue411"/>
    <w:rsid w:val="00123C2F"/>
  </w:style>
  <w:style w:type="character" w:customStyle="1" w:styleId="WW-WW8Num2ztrue511">
    <w:name w:val="WW-WW8Num2ztrue511"/>
    <w:rsid w:val="00123C2F"/>
  </w:style>
  <w:style w:type="character" w:customStyle="1" w:styleId="WW-WW8Num2ztrue611">
    <w:name w:val="WW-WW8Num2ztrue611"/>
    <w:rsid w:val="00123C2F"/>
  </w:style>
  <w:style w:type="character" w:customStyle="1" w:styleId="WW-WW8Num3ztrue1">
    <w:name w:val="WW-WW8Num3ztrue1"/>
    <w:rsid w:val="00123C2F"/>
  </w:style>
  <w:style w:type="character" w:customStyle="1" w:styleId="WW-WW8Num3ztrue11">
    <w:name w:val="WW-WW8Num3ztrue11"/>
    <w:rsid w:val="00123C2F"/>
  </w:style>
  <w:style w:type="character" w:customStyle="1" w:styleId="WW-WW8Num4ztrue31">
    <w:name w:val="WW-WW8Num4ztrue31"/>
    <w:rsid w:val="00123C2F"/>
  </w:style>
  <w:style w:type="character" w:customStyle="1" w:styleId="WW-WW8Num4ztrue111">
    <w:name w:val="WW-WW8Num4ztrue111"/>
    <w:rsid w:val="00123C2F"/>
  </w:style>
  <w:style w:type="character" w:customStyle="1" w:styleId="WW-WW8Num4ztrue211">
    <w:name w:val="WW-WW8Num4ztrue211"/>
    <w:rsid w:val="00123C2F"/>
  </w:style>
  <w:style w:type="character" w:customStyle="1" w:styleId="WW-WW8Num5ztrue3">
    <w:name w:val="WW-WW8Num5ztrue3"/>
    <w:rsid w:val="00123C2F"/>
  </w:style>
  <w:style w:type="character" w:customStyle="1" w:styleId="WW-WW8Num5ztrue111">
    <w:name w:val="WW-WW8Num5ztrue111"/>
    <w:rsid w:val="00123C2F"/>
  </w:style>
  <w:style w:type="character" w:customStyle="1" w:styleId="WW-WW8Num5ztrue211">
    <w:name w:val="WW-WW8Num5ztrue211"/>
    <w:rsid w:val="00123C2F"/>
  </w:style>
  <w:style w:type="character" w:customStyle="1" w:styleId="WW-WW8Num5ztrue31">
    <w:name w:val="WW-WW8Num5ztrue31"/>
    <w:rsid w:val="00123C2F"/>
  </w:style>
  <w:style w:type="character" w:customStyle="1" w:styleId="WW-WW8Num6ztrue71">
    <w:name w:val="WW-WW8Num6ztrue71"/>
    <w:rsid w:val="00123C2F"/>
  </w:style>
  <w:style w:type="character" w:customStyle="1" w:styleId="WW-WW8Num6ztrue111">
    <w:name w:val="WW-WW8Num6ztrue111"/>
    <w:rsid w:val="00123C2F"/>
  </w:style>
  <w:style w:type="character" w:customStyle="1" w:styleId="WW-WW8Num6ztrue211">
    <w:name w:val="WW-WW8Num6ztrue211"/>
    <w:rsid w:val="00123C2F"/>
  </w:style>
  <w:style w:type="character" w:customStyle="1" w:styleId="WW-WW8Num6ztrue311">
    <w:name w:val="WW-WW8Num6ztrue311"/>
    <w:rsid w:val="00123C2F"/>
  </w:style>
  <w:style w:type="character" w:customStyle="1" w:styleId="WW-WW8Num6ztrue411">
    <w:name w:val="WW-WW8Num6ztrue411"/>
    <w:rsid w:val="00123C2F"/>
  </w:style>
  <w:style w:type="character" w:customStyle="1" w:styleId="WW-WW8Num6ztrue511">
    <w:name w:val="WW-WW8Num6ztrue511"/>
    <w:rsid w:val="00123C2F"/>
  </w:style>
  <w:style w:type="character" w:customStyle="1" w:styleId="WW-WW8Num6ztrue611">
    <w:name w:val="WW-WW8Num6ztrue611"/>
    <w:rsid w:val="00123C2F"/>
  </w:style>
  <w:style w:type="character" w:customStyle="1" w:styleId="WW-WW8Num7ztrue71">
    <w:name w:val="WW-WW8Num7ztrue71"/>
    <w:rsid w:val="00123C2F"/>
  </w:style>
  <w:style w:type="character" w:customStyle="1" w:styleId="WW-WW8Num7ztrue111">
    <w:name w:val="WW-WW8Num7ztrue111"/>
    <w:rsid w:val="00123C2F"/>
  </w:style>
  <w:style w:type="character" w:customStyle="1" w:styleId="WW-WW8Num7ztrue211">
    <w:name w:val="WW-WW8Num7ztrue211"/>
    <w:rsid w:val="00123C2F"/>
  </w:style>
  <w:style w:type="character" w:customStyle="1" w:styleId="WW-WW8Num7ztrue311">
    <w:name w:val="WW-WW8Num7ztrue311"/>
    <w:rsid w:val="00123C2F"/>
  </w:style>
  <w:style w:type="character" w:customStyle="1" w:styleId="WW-WW8Num7ztrue411">
    <w:name w:val="WW-WW8Num7ztrue411"/>
    <w:rsid w:val="00123C2F"/>
  </w:style>
  <w:style w:type="character" w:customStyle="1" w:styleId="WW-WW8Num7ztrue511">
    <w:name w:val="WW-WW8Num7ztrue511"/>
    <w:rsid w:val="00123C2F"/>
  </w:style>
  <w:style w:type="character" w:customStyle="1" w:styleId="WW-WW8Num7ztrue611">
    <w:name w:val="WW-WW8Num7ztrue611"/>
    <w:rsid w:val="00123C2F"/>
  </w:style>
  <w:style w:type="character" w:customStyle="1" w:styleId="WW-WW8Num9ztrue71">
    <w:name w:val="WW-WW8Num9ztrue71"/>
    <w:rsid w:val="00123C2F"/>
  </w:style>
  <w:style w:type="character" w:customStyle="1" w:styleId="WW-WW8Num9ztrue111">
    <w:name w:val="WW-WW8Num9ztrue111"/>
    <w:rsid w:val="00123C2F"/>
  </w:style>
  <w:style w:type="character" w:customStyle="1" w:styleId="WW-WW8Num9ztrue211">
    <w:name w:val="WW-WW8Num9ztrue211"/>
    <w:rsid w:val="00123C2F"/>
  </w:style>
  <w:style w:type="character" w:customStyle="1" w:styleId="WW-WW8Num9ztrue311">
    <w:name w:val="WW-WW8Num9ztrue311"/>
    <w:rsid w:val="00123C2F"/>
  </w:style>
  <w:style w:type="character" w:customStyle="1" w:styleId="WW-WW8Num9ztrue411">
    <w:name w:val="WW-WW8Num9ztrue411"/>
    <w:rsid w:val="00123C2F"/>
  </w:style>
  <w:style w:type="character" w:customStyle="1" w:styleId="WW-WW8Num9ztrue511">
    <w:name w:val="WW-WW8Num9ztrue511"/>
    <w:rsid w:val="00123C2F"/>
  </w:style>
  <w:style w:type="character" w:customStyle="1" w:styleId="WW-WW8Num9ztrue611">
    <w:name w:val="WW-WW8Num9ztrue611"/>
    <w:rsid w:val="00123C2F"/>
  </w:style>
  <w:style w:type="character" w:customStyle="1" w:styleId="WW-WW8Num15ztrue31">
    <w:name w:val="WW-WW8Num15ztrue31"/>
    <w:rsid w:val="00123C2F"/>
  </w:style>
  <w:style w:type="character" w:customStyle="1" w:styleId="WW-WW8Num15ztrue111">
    <w:name w:val="WW-WW8Num15ztrue111"/>
    <w:rsid w:val="00123C2F"/>
  </w:style>
  <w:style w:type="character" w:customStyle="1" w:styleId="WW-WW8Num15ztrue211">
    <w:name w:val="WW-WW8Num15ztrue211"/>
    <w:rsid w:val="00123C2F"/>
  </w:style>
  <w:style w:type="character" w:customStyle="1" w:styleId="WW-WW8Num19ztrue71">
    <w:name w:val="WW-WW8Num19ztrue71"/>
    <w:rsid w:val="00123C2F"/>
  </w:style>
  <w:style w:type="character" w:customStyle="1" w:styleId="WW-WW8Num19ztrue111">
    <w:name w:val="WW-WW8Num19ztrue111"/>
    <w:rsid w:val="00123C2F"/>
  </w:style>
  <w:style w:type="character" w:customStyle="1" w:styleId="WW-WW8Num19ztrue211">
    <w:name w:val="WW-WW8Num19ztrue211"/>
    <w:rsid w:val="00123C2F"/>
  </w:style>
  <w:style w:type="character" w:customStyle="1" w:styleId="WW-WW8Num19ztrue311">
    <w:name w:val="WW-WW8Num19ztrue311"/>
    <w:rsid w:val="00123C2F"/>
  </w:style>
  <w:style w:type="character" w:customStyle="1" w:styleId="WW-WW8Num19ztrue411">
    <w:name w:val="WW-WW8Num19ztrue411"/>
    <w:rsid w:val="00123C2F"/>
  </w:style>
  <w:style w:type="character" w:customStyle="1" w:styleId="WW-WW8Num19ztrue511">
    <w:name w:val="WW-WW8Num19ztrue511"/>
    <w:rsid w:val="00123C2F"/>
  </w:style>
  <w:style w:type="character" w:customStyle="1" w:styleId="WW-WW8Num19ztrue611">
    <w:name w:val="WW-WW8Num19ztrue611"/>
    <w:rsid w:val="00123C2F"/>
  </w:style>
  <w:style w:type="character" w:customStyle="1" w:styleId="WW-WW8Num20ztrue71">
    <w:name w:val="WW-WW8Num20ztrue71"/>
    <w:rsid w:val="00123C2F"/>
  </w:style>
  <w:style w:type="character" w:customStyle="1" w:styleId="WW-WW8Num20ztrue111">
    <w:name w:val="WW-WW8Num20ztrue111"/>
    <w:rsid w:val="00123C2F"/>
  </w:style>
  <w:style w:type="character" w:customStyle="1" w:styleId="WW-WW8Num20ztrue211">
    <w:name w:val="WW-WW8Num20ztrue211"/>
    <w:rsid w:val="00123C2F"/>
  </w:style>
  <w:style w:type="character" w:customStyle="1" w:styleId="WW-WW8Num20ztrue311">
    <w:name w:val="WW-WW8Num20ztrue311"/>
    <w:rsid w:val="00123C2F"/>
  </w:style>
  <w:style w:type="character" w:customStyle="1" w:styleId="WW-WW8Num20ztrue411">
    <w:name w:val="WW-WW8Num20ztrue411"/>
    <w:rsid w:val="00123C2F"/>
  </w:style>
  <w:style w:type="character" w:customStyle="1" w:styleId="WW-WW8Num20ztrue511">
    <w:name w:val="WW-WW8Num20ztrue511"/>
    <w:rsid w:val="00123C2F"/>
  </w:style>
  <w:style w:type="character" w:customStyle="1" w:styleId="WW-WW8Num20ztrue611">
    <w:name w:val="WW-WW8Num20ztrue611"/>
    <w:rsid w:val="00123C2F"/>
  </w:style>
  <w:style w:type="character" w:customStyle="1" w:styleId="WW-WW8Num36ztrue71">
    <w:name w:val="WW-WW8Num36ztrue71"/>
    <w:rsid w:val="00123C2F"/>
  </w:style>
  <w:style w:type="character" w:customStyle="1" w:styleId="WW-WW8Num36ztrue111">
    <w:name w:val="WW-WW8Num36ztrue111"/>
    <w:rsid w:val="00123C2F"/>
  </w:style>
  <w:style w:type="character" w:customStyle="1" w:styleId="WW-WW8Num36ztrue211">
    <w:name w:val="WW-WW8Num36ztrue211"/>
    <w:rsid w:val="00123C2F"/>
  </w:style>
  <w:style w:type="character" w:customStyle="1" w:styleId="WW-WW8Num36ztrue311">
    <w:name w:val="WW-WW8Num36ztrue311"/>
    <w:rsid w:val="00123C2F"/>
  </w:style>
  <w:style w:type="character" w:customStyle="1" w:styleId="WW-WW8Num36ztrue411">
    <w:name w:val="WW-WW8Num36ztrue411"/>
    <w:rsid w:val="00123C2F"/>
  </w:style>
  <w:style w:type="character" w:customStyle="1" w:styleId="WW-WW8Num36ztrue511">
    <w:name w:val="WW-WW8Num36ztrue511"/>
    <w:rsid w:val="00123C2F"/>
  </w:style>
  <w:style w:type="character" w:customStyle="1" w:styleId="WW-WW8Num36ztrue611">
    <w:name w:val="WW-WW8Num36ztrue611"/>
    <w:rsid w:val="00123C2F"/>
  </w:style>
  <w:style w:type="character" w:customStyle="1" w:styleId="WW-WW8Num38ztrue5">
    <w:name w:val="WW-WW8Num38ztrue5"/>
    <w:rsid w:val="00123C2F"/>
  </w:style>
  <w:style w:type="character" w:customStyle="1" w:styleId="WW-WW8Num38ztrue111">
    <w:name w:val="WW-WW8Num38ztrue111"/>
    <w:rsid w:val="00123C2F"/>
  </w:style>
  <w:style w:type="character" w:customStyle="1" w:styleId="WW-WW8Num38ztrue211">
    <w:name w:val="WW-WW8Num38ztrue211"/>
    <w:rsid w:val="00123C2F"/>
  </w:style>
  <w:style w:type="character" w:customStyle="1" w:styleId="WW-WW8Num38ztrue311">
    <w:name w:val="WW-WW8Num38ztrue311"/>
    <w:rsid w:val="00123C2F"/>
  </w:style>
  <w:style w:type="character" w:customStyle="1" w:styleId="WW-WW8Num38ztrue411">
    <w:name w:val="WW-WW8Num38ztrue411"/>
    <w:rsid w:val="00123C2F"/>
  </w:style>
  <w:style w:type="character" w:customStyle="1" w:styleId="WW-WW8Num38ztrue51">
    <w:name w:val="WW-WW8Num38ztrue51"/>
    <w:rsid w:val="00123C2F"/>
  </w:style>
  <w:style w:type="character" w:customStyle="1" w:styleId="WW-WW8Num46ztrue5">
    <w:name w:val="WW-WW8Num46ztrue5"/>
    <w:rsid w:val="00123C2F"/>
  </w:style>
  <w:style w:type="character" w:customStyle="1" w:styleId="WW-WW8Num46ztrue111">
    <w:name w:val="WW-WW8Num46ztrue111"/>
    <w:rsid w:val="00123C2F"/>
  </w:style>
  <w:style w:type="character" w:customStyle="1" w:styleId="WW-WW8Num46ztrue211">
    <w:name w:val="WW-WW8Num46ztrue211"/>
    <w:rsid w:val="00123C2F"/>
  </w:style>
  <w:style w:type="character" w:customStyle="1" w:styleId="WW-WW8Num46ztrue311">
    <w:name w:val="WW-WW8Num46ztrue311"/>
    <w:rsid w:val="00123C2F"/>
  </w:style>
  <w:style w:type="character" w:customStyle="1" w:styleId="WW-WW8Num46ztrue411">
    <w:name w:val="WW-WW8Num46ztrue411"/>
    <w:rsid w:val="00123C2F"/>
  </w:style>
  <w:style w:type="character" w:customStyle="1" w:styleId="WW-WW8Num46ztrue51">
    <w:name w:val="WW-WW8Num46ztrue51"/>
    <w:rsid w:val="00123C2F"/>
  </w:style>
  <w:style w:type="character" w:customStyle="1" w:styleId="WW-WW8Num48ztrue71">
    <w:name w:val="WW-WW8Num48ztrue71"/>
    <w:rsid w:val="00123C2F"/>
  </w:style>
  <w:style w:type="character" w:customStyle="1" w:styleId="WW-WW8Num48ztrue111">
    <w:name w:val="WW-WW8Num48ztrue111"/>
    <w:rsid w:val="00123C2F"/>
  </w:style>
  <w:style w:type="character" w:customStyle="1" w:styleId="WW-WW8Num48ztrue211">
    <w:name w:val="WW-WW8Num48ztrue211"/>
    <w:rsid w:val="00123C2F"/>
  </w:style>
  <w:style w:type="character" w:customStyle="1" w:styleId="WW-WW8Num48ztrue311">
    <w:name w:val="WW-WW8Num48ztrue311"/>
    <w:rsid w:val="00123C2F"/>
  </w:style>
  <w:style w:type="character" w:customStyle="1" w:styleId="WW-WW8Num48ztrue411">
    <w:name w:val="WW-WW8Num48ztrue411"/>
    <w:rsid w:val="00123C2F"/>
  </w:style>
  <w:style w:type="character" w:customStyle="1" w:styleId="WW-WW8Num48ztrue511">
    <w:name w:val="WW-WW8Num48ztrue511"/>
    <w:rsid w:val="00123C2F"/>
  </w:style>
  <w:style w:type="character" w:customStyle="1" w:styleId="WW-WW8Num48ztrue611">
    <w:name w:val="WW-WW8Num48ztrue611"/>
    <w:rsid w:val="00123C2F"/>
  </w:style>
  <w:style w:type="character" w:customStyle="1" w:styleId="WW-WW8Num86ztrue61">
    <w:name w:val="WW-WW8Num86ztrue61"/>
    <w:rsid w:val="00123C2F"/>
  </w:style>
  <w:style w:type="character" w:customStyle="1" w:styleId="WW-WW8Num86ztrue111">
    <w:name w:val="WW-WW8Num86ztrue111"/>
    <w:rsid w:val="00123C2F"/>
  </w:style>
  <w:style w:type="character" w:customStyle="1" w:styleId="WW-WW8Num86ztrue211">
    <w:name w:val="WW-WW8Num86ztrue211"/>
    <w:rsid w:val="00123C2F"/>
  </w:style>
  <w:style w:type="character" w:customStyle="1" w:styleId="WW-WW8Num86ztrue311">
    <w:name w:val="WW-WW8Num86ztrue311"/>
    <w:rsid w:val="00123C2F"/>
  </w:style>
  <w:style w:type="character" w:customStyle="1" w:styleId="WW-WW8Num86ztrue411">
    <w:name w:val="WW-WW8Num86ztrue411"/>
    <w:rsid w:val="00123C2F"/>
    <w:rPr>
      <w:rFonts w:cs="Arial"/>
    </w:rPr>
  </w:style>
  <w:style w:type="character" w:customStyle="1" w:styleId="WW-WW8Num86ztrue511">
    <w:name w:val="WW-WW8Num86ztrue511"/>
    <w:rsid w:val="00123C2F"/>
  </w:style>
  <w:style w:type="character" w:customStyle="1" w:styleId="WW-WW8Num86ztrue611">
    <w:name w:val="WW-WW8Num86ztrue611"/>
    <w:rsid w:val="00123C2F"/>
  </w:style>
  <w:style w:type="character" w:customStyle="1" w:styleId="WW-WW8Num1ztrue711">
    <w:name w:val="WW-WW8Num1ztrue711"/>
    <w:rsid w:val="00123C2F"/>
  </w:style>
  <w:style w:type="character" w:customStyle="1" w:styleId="WW-WW8Num1ztrue1111">
    <w:name w:val="WW-WW8Num1ztrue1111"/>
    <w:rsid w:val="00123C2F"/>
  </w:style>
  <w:style w:type="character" w:customStyle="1" w:styleId="WW-WW8Num1ztrue2111">
    <w:name w:val="WW-WW8Num1ztrue2111"/>
    <w:rsid w:val="00123C2F"/>
  </w:style>
  <w:style w:type="character" w:customStyle="1" w:styleId="WW-WW8Num1ztrue3111">
    <w:name w:val="WW-WW8Num1ztrue3111"/>
    <w:rsid w:val="00123C2F"/>
  </w:style>
  <w:style w:type="character" w:customStyle="1" w:styleId="WW-WW8Num1ztrue4111">
    <w:name w:val="WW-WW8Num1ztrue4111"/>
    <w:rsid w:val="00123C2F"/>
  </w:style>
  <w:style w:type="character" w:customStyle="1" w:styleId="WW-WW8Num1ztrue5111">
    <w:name w:val="WW-WW8Num1ztrue5111"/>
    <w:rsid w:val="00123C2F"/>
  </w:style>
  <w:style w:type="character" w:customStyle="1" w:styleId="WW-WW8Num1ztrue6111">
    <w:name w:val="WW-WW8Num1ztrue6111"/>
    <w:rsid w:val="00123C2F"/>
  </w:style>
  <w:style w:type="character" w:customStyle="1" w:styleId="WW-WW8Num2ztrue711">
    <w:name w:val="WW-WW8Num2ztrue711"/>
    <w:rsid w:val="00123C2F"/>
  </w:style>
  <w:style w:type="character" w:customStyle="1" w:styleId="WW-WW8Num2ztrue1111">
    <w:name w:val="WW-WW8Num2ztrue1111"/>
    <w:rsid w:val="00123C2F"/>
  </w:style>
  <w:style w:type="character" w:customStyle="1" w:styleId="WW-WW8Num2ztrue2111">
    <w:name w:val="WW-WW8Num2ztrue2111"/>
    <w:rsid w:val="00123C2F"/>
  </w:style>
  <w:style w:type="character" w:customStyle="1" w:styleId="WW-WW8Num2ztrue3111">
    <w:name w:val="WW-WW8Num2ztrue3111"/>
    <w:rsid w:val="00123C2F"/>
  </w:style>
  <w:style w:type="character" w:customStyle="1" w:styleId="WW-WW8Num2ztrue4111">
    <w:name w:val="WW-WW8Num2ztrue4111"/>
    <w:rsid w:val="00123C2F"/>
  </w:style>
  <w:style w:type="character" w:customStyle="1" w:styleId="WW-WW8Num2ztrue5111">
    <w:name w:val="WW-WW8Num2ztrue5111"/>
    <w:rsid w:val="00123C2F"/>
  </w:style>
  <w:style w:type="character" w:customStyle="1" w:styleId="WW-WW8Num2ztrue6111">
    <w:name w:val="WW-WW8Num2ztrue6111"/>
    <w:rsid w:val="00123C2F"/>
  </w:style>
  <w:style w:type="character" w:customStyle="1" w:styleId="WW-WW8Num3ztrue2">
    <w:name w:val="WW-WW8Num3ztrue2"/>
    <w:rsid w:val="00123C2F"/>
  </w:style>
  <w:style w:type="character" w:customStyle="1" w:styleId="WW-WW8Num3ztrue111">
    <w:name w:val="WW-WW8Num3ztrue111"/>
    <w:rsid w:val="00123C2F"/>
  </w:style>
  <w:style w:type="character" w:customStyle="1" w:styleId="WW-WW8Num3ztrue21">
    <w:name w:val="WW-WW8Num3ztrue21"/>
    <w:rsid w:val="00123C2F"/>
  </w:style>
  <w:style w:type="character" w:customStyle="1" w:styleId="WW-WW8Num4ztrue311">
    <w:name w:val="WW-WW8Num4ztrue311"/>
    <w:rsid w:val="00123C2F"/>
  </w:style>
  <w:style w:type="character" w:customStyle="1" w:styleId="WW-WW8Num4ztrue1111">
    <w:name w:val="WW-WW8Num4ztrue1111"/>
    <w:rsid w:val="00123C2F"/>
  </w:style>
  <w:style w:type="character" w:customStyle="1" w:styleId="WW-WW8Num4ztrue2111">
    <w:name w:val="WW-WW8Num4ztrue2111"/>
    <w:rsid w:val="00123C2F"/>
  </w:style>
  <w:style w:type="character" w:customStyle="1" w:styleId="WW-WW8Num5ztrue4">
    <w:name w:val="WW-WW8Num5ztrue4"/>
    <w:rsid w:val="00123C2F"/>
  </w:style>
  <w:style w:type="character" w:customStyle="1" w:styleId="WW-WW8Num5ztrue1111">
    <w:name w:val="WW-WW8Num5ztrue1111"/>
    <w:rsid w:val="00123C2F"/>
  </w:style>
  <w:style w:type="character" w:customStyle="1" w:styleId="WW-WW8Num5ztrue2111">
    <w:name w:val="WW-WW8Num5ztrue2111"/>
    <w:rsid w:val="00123C2F"/>
  </w:style>
  <w:style w:type="character" w:customStyle="1" w:styleId="WW-WW8Num5ztrue311">
    <w:name w:val="WW-WW8Num5ztrue311"/>
    <w:rsid w:val="00123C2F"/>
  </w:style>
  <w:style w:type="character" w:customStyle="1" w:styleId="WW-WW8Num5ztrue41">
    <w:name w:val="WW-WW8Num5ztrue41"/>
    <w:rsid w:val="00123C2F"/>
  </w:style>
  <w:style w:type="character" w:customStyle="1" w:styleId="WW-WW8Num6ztrue711">
    <w:name w:val="WW-WW8Num6ztrue711"/>
    <w:rsid w:val="00123C2F"/>
  </w:style>
  <w:style w:type="character" w:customStyle="1" w:styleId="WW-WW8Num6ztrue1111">
    <w:name w:val="WW-WW8Num6ztrue1111"/>
    <w:rsid w:val="00123C2F"/>
  </w:style>
  <w:style w:type="character" w:customStyle="1" w:styleId="WW-WW8Num6ztrue2111">
    <w:name w:val="WW-WW8Num6ztrue2111"/>
    <w:rsid w:val="00123C2F"/>
  </w:style>
  <w:style w:type="character" w:customStyle="1" w:styleId="WW-WW8Num6ztrue3111">
    <w:name w:val="WW-WW8Num6ztrue3111"/>
    <w:rsid w:val="00123C2F"/>
  </w:style>
  <w:style w:type="character" w:customStyle="1" w:styleId="WW-WW8Num6ztrue4111">
    <w:name w:val="WW-WW8Num6ztrue4111"/>
    <w:rsid w:val="00123C2F"/>
  </w:style>
  <w:style w:type="character" w:customStyle="1" w:styleId="WW-WW8Num6ztrue5111">
    <w:name w:val="WW-WW8Num6ztrue5111"/>
    <w:rsid w:val="00123C2F"/>
  </w:style>
  <w:style w:type="character" w:customStyle="1" w:styleId="WW-WW8Num6ztrue6111">
    <w:name w:val="WW-WW8Num6ztrue6111"/>
    <w:rsid w:val="00123C2F"/>
  </w:style>
  <w:style w:type="character" w:customStyle="1" w:styleId="WW-WW8Num7ztrue711">
    <w:name w:val="WW-WW8Num7ztrue711"/>
    <w:rsid w:val="00123C2F"/>
  </w:style>
  <w:style w:type="character" w:customStyle="1" w:styleId="WW-WW8Num7ztrue1111">
    <w:name w:val="WW-WW8Num7ztrue1111"/>
    <w:rsid w:val="00123C2F"/>
  </w:style>
  <w:style w:type="character" w:customStyle="1" w:styleId="WW-WW8Num7ztrue2111">
    <w:name w:val="WW-WW8Num7ztrue2111"/>
    <w:rsid w:val="00123C2F"/>
  </w:style>
  <w:style w:type="character" w:customStyle="1" w:styleId="WW-WW8Num7ztrue3111">
    <w:name w:val="WW-WW8Num7ztrue3111"/>
    <w:rsid w:val="00123C2F"/>
  </w:style>
  <w:style w:type="character" w:customStyle="1" w:styleId="WW-WW8Num7ztrue4111">
    <w:name w:val="WW-WW8Num7ztrue4111"/>
    <w:rsid w:val="00123C2F"/>
  </w:style>
  <w:style w:type="character" w:customStyle="1" w:styleId="WW-WW8Num7ztrue5111">
    <w:name w:val="WW-WW8Num7ztrue5111"/>
    <w:rsid w:val="00123C2F"/>
  </w:style>
  <w:style w:type="character" w:customStyle="1" w:styleId="WW-WW8Num7ztrue6111">
    <w:name w:val="WW-WW8Num7ztrue6111"/>
    <w:rsid w:val="00123C2F"/>
  </w:style>
  <w:style w:type="character" w:customStyle="1" w:styleId="WW-WW8Num9ztrue711">
    <w:name w:val="WW-WW8Num9ztrue711"/>
    <w:rsid w:val="00123C2F"/>
  </w:style>
  <w:style w:type="character" w:customStyle="1" w:styleId="WW-WW8Num9ztrue1111">
    <w:name w:val="WW-WW8Num9ztrue1111"/>
    <w:rsid w:val="00123C2F"/>
  </w:style>
  <w:style w:type="character" w:customStyle="1" w:styleId="WW-WW8Num9ztrue2111">
    <w:name w:val="WW-WW8Num9ztrue2111"/>
    <w:rsid w:val="00123C2F"/>
  </w:style>
  <w:style w:type="character" w:customStyle="1" w:styleId="WW-WW8Num9ztrue3111">
    <w:name w:val="WW-WW8Num9ztrue3111"/>
    <w:rsid w:val="00123C2F"/>
  </w:style>
  <w:style w:type="character" w:customStyle="1" w:styleId="WW-WW8Num9ztrue4111">
    <w:name w:val="WW-WW8Num9ztrue4111"/>
    <w:rsid w:val="00123C2F"/>
  </w:style>
  <w:style w:type="character" w:customStyle="1" w:styleId="WW-WW8Num9ztrue5111">
    <w:name w:val="WW-WW8Num9ztrue5111"/>
    <w:rsid w:val="00123C2F"/>
  </w:style>
  <w:style w:type="character" w:customStyle="1" w:styleId="WW-WW8Num9ztrue6111">
    <w:name w:val="WW-WW8Num9ztrue6111"/>
    <w:rsid w:val="00123C2F"/>
  </w:style>
  <w:style w:type="character" w:customStyle="1" w:styleId="WW-WW8Num15ztrue311">
    <w:name w:val="WW-WW8Num15ztrue311"/>
    <w:rsid w:val="00123C2F"/>
  </w:style>
  <w:style w:type="character" w:customStyle="1" w:styleId="WW-WW8Num15ztrue1111">
    <w:name w:val="WW-WW8Num15ztrue1111"/>
    <w:rsid w:val="00123C2F"/>
  </w:style>
  <w:style w:type="character" w:customStyle="1" w:styleId="WW-WW8Num15ztrue2111">
    <w:name w:val="WW-WW8Num15ztrue2111"/>
    <w:rsid w:val="00123C2F"/>
  </w:style>
  <w:style w:type="character" w:customStyle="1" w:styleId="WW-WW8Num19ztrue711">
    <w:name w:val="WW-WW8Num19ztrue711"/>
    <w:rsid w:val="00123C2F"/>
  </w:style>
  <w:style w:type="character" w:customStyle="1" w:styleId="WW-WW8Num19ztrue1111">
    <w:name w:val="WW-WW8Num19ztrue1111"/>
    <w:rsid w:val="00123C2F"/>
  </w:style>
  <w:style w:type="character" w:customStyle="1" w:styleId="WW-WW8Num19ztrue2111">
    <w:name w:val="WW-WW8Num19ztrue2111"/>
    <w:rsid w:val="00123C2F"/>
  </w:style>
  <w:style w:type="character" w:customStyle="1" w:styleId="WW-WW8Num19ztrue3111">
    <w:name w:val="WW-WW8Num19ztrue3111"/>
    <w:rsid w:val="00123C2F"/>
  </w:style>
  <w:style w:type="character" w:customStyle="1" w:styleId="WW-WW8Num19ztrue4111">
    <w:name w:val="WW-WW8Num19ztrue4111"/>
    <w:rsid w:val="00123C2F"/>
  </w:style>
  <w:style w:type="character" w:customStyle="1" w:styleId="WW-WW8Num19ztrue5111">
    <w:name w:val="WW-WW8Num19ztrue5111"/>
    <w:rsid w:val="00123C2F"/>
  </w:style>
  <w:style w:type="character" w:customStyle="1" w:styleId="WW-WW8Num19ztrue6111">
    <w:name w:val="WW-WW8Num19ztrue6111"/>
    <w:rsid w:val="00123C2F"/>
  </w:style>
  <w:style w:type="character" w:customStyle="1" w:styleId="WW-WW8Num20ztrue711">
    <w:name w:val="WW-WW8Num20ztrue711"/>
    <w:rsid w:val="00123C2F"/>
  </w:style>
  <w:style w:type="character" w:customStyle="1" w:styleId="WW-WW8Num20ztrue1111">
    <w:name w:val="WW-WW8Num20ztrue1111"/>
    <w:rsid w:val="00123C2F"/>
  </w:style>
  <w:style w:type="character" w:customStyle="1" w:styleId="WW-WW8Num20ztrue2111">
    <w:name w:val="WW-WW8Num20ztrue2111"/>
    <w:rsid w:val="00123C2F"/>
  </w:style>
  <w:style w:type="character" w:customStyle="1" w:styleId="WW-WW8Num20ztrue3111">
    <w:name w:val="WW-WW8Num20ztrue3111"/>
    <w:rsid w:val="00123C2F"/>
  </w:style>
  <w:style w:type="character" w:customStyle="1" w:styleId="WW-WW8Num20ztrue4111">
    <w:name w:val="WW-WW8Num20ztrue4111"/>
    <w:rsid w:val="00123C2F"/>
  </w:style>
  <w:style w:type="character" w:customStyle="1" w:styleId="WW-WW8Num20ztrue5111">
    <w:name w:val="WW-WW8Num20ztrue5111"/>
    <w:rsid w:val="00123C2F"/>
  </w:style>
  <w:style w:type="character" w:customStyle="1" w:styleId="WW-WW8Num20ztrue6111">
    <w:name w:val="WW-WW8Num20ztrue6111"/>
    <w:rsid w:val="00123C2F"/>
  </w:style>
  <w:style w:type="character" w:customStyle="1" w:styleId="WW-WW8Num36ztrue711">
    <w:name w:val="WW-WW8Num36ztrue711"/>
    <w:rsid w:val="00123C2F"/>
  </w:style>
  <w:style w:type="character" w:customStyle="1" w:styleId="WW-WW8Num36ztrue1111">
    <w:name w:val="WW-WW8Num36ztrue1111"/>
    <w:rsid w:val="00123C2F"/>
  </w:style>
  <w:style w:type="character" w:customStyle="1" w:styleId="WW-WW8Num36ztrue2111">
    <w:name w:val="WW-WW8Num36ztrue2111"/>
    <w:rsid w:val="00123C2F"/>
  </w:style>
  <w:style w:type="character" w:customStyle="1" w:styleId="WW-WW8Num36ztrue3111">
    <w:name w:val="WW-WW8Num36ztrue3111"/>
    <w:rsid w:val="00123C2F"/>
  </w:style>
  <w:style w:type="character" w:customStyle="1" w:styleId="WW-WW8Num36ztrue4111">
    <w:name w:val="WW-WW8Num36ztrue4111"/>
    <w:rsid w:val="00123C2F"/>
  </w:style>
  <w:style w:type="character" w:customStyle="1" w:styleId="WW-WW8Num36ztrue5111">
    <w:name w:val="WW-WW8Num36ztrue5111"/>
    <w:rsid w:val="00123C2F"/>
  </w:style>
  <w:style w:type="character" w:customStyle="1" w:styleId="WW-WW8Num36ztrue6111">
    <w:name w:val="WW-WW8Num36ztrue6111"/>
    <w:rsid w:val="00123C2F"/>
  </w:style>
  <w:style w:type="character" w:customStyle="1" w:styleId="WW-WW8Num38ztrue6">
    <w:name w:val="WW-WW8Num38ztrue6"/>
    <w:rsid w:val="00123C2F"/>
  </w:style>
  <w:style w:type="character" w:customStyle="1" w:styleId="WW-WW8Num38ztrue1111">
    <w:name w:val="WW-WW8Num38ztrue1111"/>
    <w:rsid w:val="00123C2F"/>
  </w:style>
  <w:style w:type="character" w:customStyle="1" w:styleId="WW-WW8Num38ztrue2111">
    <w:name w:val="WW-WW8Num38ztrue2111"/>
    <w:rsid w:val="00123C2F"/>
  </w:style>
  <w:style w:type="character" w:customStyle="1" w:styleId="WW-WW8Num38ztrue3111">
    <w:name w:val="WW-WW8Num38ztrue3111"/>
    <w:rsid w:val="00123C2F"/>
  </w:style>
  <w:style w:type="character" w:customStyle="1" w:styleId="WW-WW8Num38ztrue4111">
    <w:name w:val="WW-WW8Num38ztrue4111"/>
    <w:rsid w:val="00123C2F"/>
  </w:style>
  <w:style w:type="character" w:customStyle="1" w:styleId="WW-WW8Num38ztrue511">
    <w:name w:val="WW-WW8Num38ztrue511"/>
    <w:rsid w:val="00123C2F"/>
  </w:style>
  <w:style w:type="character" w:customStyle="1" w:styleId="WW-WW8Num38ztrue61">
    <w:name w:val="WW-WW8Num38ztrue61"/>
    <w:rsid w:val="00123C2F"/>
  </w:style>
  <w:style w:type="character" w:customStyle="1" w:styleId="WW-WW8Num46ztrue6">
    <w:name w:val="WW-WW8Num46ztrue6"/>
    <w:rsid w:val="00123C2F"/>
  </w:style>
  <w:style w:type="character" w:customStyle="1" w:styleId="WW-WW8Num46ztrue1111">
    <w:name w:val="WW-WW8Num46ztrue1111"/>
    <w:rsid w:val="00123C2F"/>
  </w:style>
  <w:style w:type="character" w:customStyle="1" w:styleId="WW-WW8Num46ztrue2111">
    <w:name w:val="WW-WW8Num46ztrue2111"/>
    <w:rsid w:val="00123C2F"/>
  </w:style>
  <w:style w:type="character" w:customStyle="1" w:styleId="WW-WW8Num46ztrue3111">
    <w:name w:val="WW-WW8Num46ztrue3111"/>
    <w:rsid w:val="00123C2F"/>
  </w:style>
  <w:style w:type="character" w:customStyle="1" w:styleId="WW-WW8Num46ztrue4111">
    <w:name w:val="WW-WW8Num46ztrue4111"/>
    <w:rsid w:val="00123C2F"/>
  </w:style>
  <w:style w:type="character" w:customStyle="1" w:styleId="WW-WW8Num46ztrue511">
    <w:name w:val="WW-WW8Num46ztrue511"/>
    <w:rsid w:val="00123C2F"/>
  </w:style>
  <w:style w:type="character" w:customStyle="1" w:styleId="WW-WW8Num46ztrue61">
    <w:name w:val="WW-WW8Num46ztrue61"/>
    <w:rsid w:val="00123C2F"/>
  </w:style>
  <w:style w:type="character" w:customStyle="1" w:styleId="WW-WW8Num48ztrue711">
    <w:name w:val="WW-WW8Num48ztrue711"/>
    <w:rsid w:val="00123C2F"/>
  </w:style>
  <w:style w:type="character" w:customStyle="1" w:styleId="WW-WW8Num48ztrue1111">
    <w:name w:val="WW-WW8Num48ztrue1111"/>
    <w:rsid w:val="00123C2F"/>
  </w:style>
  <w:style w:type="character" w:customStyle="1" w:styleId="WW-WW8Num48ztrue2111">
    <w:name w:val="WW-WW8Num48ztrue2111"/>
    <w:rsid w:val="00123C2F"/>
  </w:style>
  <w:style w:type="character" w:customStyle="1" w:styleId="WW-WW8Num48ztrue3111">
    <w:name w:val="WW-WW8Num48ztrue3111"/>
    <w:rsid w:val="00123C2F"/>
  </w:style>
  <w:style w:type="character" w:customStyle="1" w:styleId="WW-WW8Num48ztrue4111">
    <w:name w:val="WW-WW8Num48ztrue4111"/>
    <w:rsid w:val="00123C2F"/>
  </w:style>
  <w:style w:type="character" w:customStyle="1" w:styleId="WW-WW8Num48ztrue5111">
    <w:name w:val="WW-WW8Num48ztrue5111"/>
    <w:rsid w:val="00123C2F"/>
  </w:style>
  <w:style w:type="character" w:customStyle="1" w:styleId="WW-WW8Num48ztrue6111">
    <w:name w:val="WW-WW8Num48ztrue6111"/>
    <w:rsid w:val="00123C2F"/>
  </w:style>
  <w:style w:type="character" w:customStyle="1" w:styleId="WW-WW8Num1ztrue7111">
    <w:name w:val="WW-WW8Num1ztrue7111"/>
    <w:rsid w:val="00123C2F"/>
  </w:style>
  <w:style w:type="character" w:customStyle="1" w:styleId="WW-WW8Num1ztrue11111">
    <w:name w:val="WW-WW8Num1ztrue11111"/>
    <w:rsid w:val="00123C2F"/>
  </w:style>
  <w:style w:type="character" w:customStyle="1" w:styleId="WW-WW8Num1ztrue21111">
    <w:name w:val="WW-WW8Num1ztrue21111"/>
    <w:rsid w:val="00123C2F"/>
  </w:style>
  <w:style w:type="character" w:customStyle="1" w:styleId="WW-WW8Num1ztrue31111">
    <w:name w:val="WW-WW8Num1ztrue31111"/>
    <w:rsid w:val="00123C2F"/>
  </w:style>
  <w:style w:type="character" w:customStyle="1" w:styleId="WW-WW8Num1ztrue41111">
    <w:name w:val="WW-WW8Num1ztrue41111"/>
    <w:rsid w:val="00123C2F"/>
  </w:style>
  <w:style w:type="character" w:customStyle="1" w:styleId="WW-WW8Num1ztrue51111">
    <w:name w:val="WW-WW8Num1ztrue51111"/>
    <w:rsid w:val="00123C2F"/>
  </w:style>
  <w:style w:type="character" w:customStyle="1" w:styleId="WW-WW8Num1ztrue61111">
    <w:name w:val="WW-WW8Num1ztrue61111"/>
    <w:rsid w:val="00123C2F"/>
  </w:style>
  <w:style w:type="character" w:customStyle="1" w:styleId="WW-WW8Num2ztrue7111">
    <w:name w:val="WW-WW8Num2ztrue7111"/>
    <w:rsid w:val="00123C2F"/>
  </w:style>
  <w:style w:type="character" w:customStyle="1" w:styleId="WW-WW8Num2ztrue11111">
    <w:name w:val="WW-WW8Num2ztrue11111"/>
    <w:rsid w:val="00123C2F"/>
  </w:style>
  <w:style w:type="character" w:customStyle="1" w:styleId="WW-WW8Num2ztrue21111">
    <w:name w:val="WW-WW8Num2ztrue21111"/>
    <w:rsid w:val="00123C2F"/>
  </w:style>
  <w:style w:type="character" w:customStyle="1" w:styleId="WW-WW8Num2ztrue31111">
    <w:name w:val="WW-WW8Num2ztrue31111"/>
    <w:rsid w:val="00123C2F"/>
  </w:style>
  <w:style w:type="character" w:customStyle="1" w:styleId="WW-WW8Num2ztrue41111">
    <w:name w:val="WW-WW8Num2ztrue41111"/>
    <w:rsid w:val="00123C2F"/>
  </w:style>
  <w:style w:type="character" w:customStyle="1" w:styleId="WW-WW8Num2ztrue51111">
    <w:name w:val="WW-WW8Num2ztrue51111"/>
    <w:rsid w:val="00123C2F"/>
  </w:style>
  <w:style w:type="character" w:customStyle="1" w:styleId="WW-WW8Num2ztrue61111">
    <w:name w:val="WW-WW8Num2ztrue61111"/>
    <w:rsid w:val="00123C2F"/>
  </w:style>
  <w:style w:type="character" w:customStyle="1" w:styleId="WW-WW8Num3ztrue3">
    <w:name w:val="WW-WW8Num3ztrue3"/>
    <w:rsid w:val="00123C2F"/>
  </w:style>
  <w:style w:type="character" w:customStyle="1" w:styleId="WW-WW8Num3ztrue1111">
    <w:name w:val="WW-WW8Num3ztrue1111"/>
    <w:rsid w:val="00123C2F"/>
  </w:style>
  <w:style w:type="character" w:customStyle="1" w:styleId="WW-WW8Num3ztrue211">
    <w:name w:val="WW-WW8Num3ztrue211"/>
    <w:rsid w:val="00123C2F"/>
  </w:style>
  <w:style w:type="character" w:customStyle="1" w:styleId="WW-WW8Num3ztrue31">
    <w:name w:val="WW-WW8Num3ztrue31"/>
    <w:rsid w:val="00123C2F"/>
  </w:style>
  <w:style w:type="character" w:customStyle="1" w:styleId="WW-WW8Num4ztrue3111">
    <w:name w:val="WW-WW8Num4ztrue3111"/>
    <w:rsid w:val="00123C2F"/>
  </w:style>
  <w:style w:type="character" w:customStyle="1" w:styleId="WW-WW8Num4ztrue11111">
    <w:name w:val="WW-WW8Num4ztrue11111"/>
    <w:rsid w:val="00123C2F"/>
  </w:style>
  <w:style w:type="character" w:customStyle="1" w:styleId="WW-WW8Num4ztrue21111">
    <w:name w:val="WW-WW8Num4ztrue21111"/>
    <w:rsid w:val="00123C2F"/>
  </w:style>
  <w:style w:type="character" w:customStyle="1" w:styleId="WW-WW8Num5ztrue5">
    <w:name w:val="WW-WW8Num5ztrue5"/>
    <w:rsid w:val="00123C2F"/>
  </w:style>
  <w:style w:type="character" w:customStyle="1" w:styleId="WW-WW8Num5ztrue11111">
    <w:name w:val="WW-WW8Num5ztrue11111"/>
    <w:rsid w:val="00123C2F"/>
  </w:style>
  <w:style w:type="character" w:customStyle="1" w:styleId="WW-WW8Num5ztrue21111">
    <w:name w:val="WW-WW8Num5ztrue21111"/>
    <w:rsid w:val="00123C2F"/>
  </w:style>
  <w:style w:type="character" w:customStyle="1" w:styleId="WW-WW8Num5ztrue3111">
    <w:name w:val="WW-WW8Num5ztrue3111"/>
    <w:rsid w:val="00123C2F"/>
  </w:style>
  <w:style w:type="character" w:customStyle="1" w:styleId="WW-WW8Num5ztrue411">
    <w:name w:val="WW-WW8Num5ztrue411"/>
    <w:rsid w:val="00123C2F"/>
  </w:style>
  <w:style w:type="character" w:customStyle="1" w:styleId="WW-WW8Num5ztrue51">
    <w:name w:val="WW-WW8Num5ztrue51"/>
    <w:rsid w:val="00123C2F"/>
  </w:style>
  <w:style w:type="character" w:customStyle="1" w:styleId="WW-WW8Num6ztrue7111">
    <w:name w:val="WW-WW8Num6ztrue7111"/>
    <w:rsid w:val="00123C2F"/>
  </w:style>
  <w:style w:type="character" w:customStyle="1" w:styleId="WW-WW8Num6ztrue11111">
    <w:name w:val="WW-WW8Num6ztrue11111"/>
    <w:rsid w:val="00123C2F"/>
  </w:style>
  <w:style w:type="character" w:customStyle="1" w:styleId="WW-WW8Num6ztrue21111">
    <w:name w:val="WW-WW8Num6ztrue21111"/>
    <w:rsid w:val="00123C2F"/>
  </w:style>
  <w:style w:type="character" w:customStyle="1" w:styleId="WW-WW8Num6ztrue31111">
    <w:name w:val="WW-WW8Num6ztrue31111"/>
    <w:rsid w:val="00123C2F"/>
  </w:style>
  <w:style w:type="character" w:customStyle="1" w:styleId="WW-WW8Num6ztrue41111">
    <w:name w:val="WW-WW8Num6ztrue41111"/>
    <w:rsid w:val="00123C2F"/>
  </w:style>
  <w:style w:type="character" w:customStyle="1" w:styleId="WW-WW8Num6ztrue51111">
    <w:name w:val="WW-WW8Num6ztrue51111"/>
    <w:rsid w:val="00123C2F"/>
  </w:style>
  <w:style w:type="character" w:customStyle="1" w:styleId="WW-WW8Num6ztrue61111">
    <w:name w:val="WW-WW8Num6ztrue61111"/>
    <w:rsid w:val="00123C2F"/>
  </w:style>
  <w:style w:type="character" w:customStyle="1" w:styleId="WW-WW8Num7ztrue7111">
    <w:name w:val="WW-WW8Num7ztrue7111"/>
    <w:rsid w:val="00123C2F"/>
  </w:style>
  <w:style w:type="character" w:customStyle="1" w:styleId="WW-WW8Num7ztrue11111">
    <w:name w:val="WW-WW8Num7ztrue11111"/>
    <w:rsid w:val="00123C2F"/>
  </w:style>
  <w:style w:type="character" w:customStyle="1" w:styleId="WW-WW8Num7ztrue21111">
    <w:name w:val="WW-WW8Num7ztrue21111"/>
    <w:rsid w:val="00123C2F"/>
  </w:style>
  <w:style w:type="character" w:customStyle="1" w:styleId="WW-WW8Num7ztrue31111">
    <w:name w:val="WW-WW8Num7ztrue31111"/>
    <w:rsid w:val="00123C2F"/>
  </w:style>
  <w:style w:type="character" w:customStyle="1" w:styleId="WW-WW8Num7ztrue41111">
    <w:name w:val="WW-WW8Num7ztrue41111"/>
    <w:rsid w:val="00123C2F"/>
  </w:style>
  <w:style w:type="character" w:customStyle="1" w:styleId="WW-WW8Num7ztrue51111">
    <w:name w:val="WW-WW8Num7ztrue51111"/>
    <w:rsid w:val="00123C2F"/>
  </w:style>
  <w:style w:type="character" w:customStyle="1" w:styleId="WW-WW8Num7ztrue61111">
    <w:name w:val="WW-WW8Num7ztrue61111"/>
    <w:rsid w:val="00123C2F"/>
  </w:style>
  <w:style w:type="character" w:customStyle="1" w:styleId="WW-WW8Num9ztrue7111">
    <w:name w:val="WW-WW8Num9ztrue7111"/>
    <w:rsid w:val="00123C2F"/>
  </w:style>
  <w:style w:type="character" w:customStyle="1" w:styleId="WW-WW8Num9ztrue11111">
    <w:name w:val="WW-WW8Num9ztrue11111"/>
    <w:rsid w:val="00123C2F"/>
  </w:style>
  <w:style w:type="character" w:customStyle="1" w:styleId="WW-WW8Num9ztrue21111">
    <w:name w:val="WW-WW8Num9ztrue21111"/>
    <w:rsid w:val="00123C2F"/>
  </w:style>
  <w:style w:type="character" w:customStyle="1" w:styleId="WW-WW8Num9ztrue31111">
    <w:name w:val="WW-WW8Num9ztrue31111"/>
    <w:rsid w:val="00123C2F"/>
  </w:style>
  <w:style w:type="character" w:customStyle="1" w:styleId="WW-WW8Num9ztrue41111">
    <w:name w:val="WW-WW8Num9ztrue41111"/>
    <w:rsid w:val="00123C2F"/>
  </w:style>
  <w:style w:type="character" w:customStyle="1" w:styleId="WW-WW8Num9ztrue51111">
    <w:name w:val="WW-WW8Num9ztrue51111"/>
    <w:rsid w:val="00123C2F"/>
  </w:style>
  <w:style w:type="character" w:customStyle="1" w:styleId="WW-WW8Num9ztrue61111">
    <w:name w:val="WW-WW8Num9ztrue61111"/>
    <w:rsid w:val="00123C2F"/>
  </w:style>
  <w:style w:type="character" w:customStyle="1" w:styleId="WW-WW8Num15ztrue3111">
    <w:name w:val="WW-WW8Num15ztrue3111"/>
    <w:rsid w:val="00123C2F"/>
  </w:style>
  <w:style w:type="character" w:customStyle="1" w:styleId="WW-WW8Num15ztrue11111">
    <w:name w:val="WW-WW8Num15ztrue11111"/>
    <w:rsid w:val="00123C2F"/>
  </w:style>
  <w:style w:type="character" w:customStyle="1" w:styleId="WW-WW8Num15ztrue21111">
    <w:name w:val="WW-WW8Num15ztrue21111"/>
    <w:rsid w:val="00123C2F"/>
  </w:style>
  <w:style w:type="character" w:customStyle="1" w:styleId="WW-WW8Num19ztrue7111">
    <w:name w:val="WW-WW8Num19ztrue7111"/>
    <w:rsid w:val="00123C2F"/>
  </w:style>
  <w:style w:type="character" w:customStyle="1" w:styleId="WW-WW8Num19ztrue11111">
    <w:name w:val="WW-WW8Num19ztrue11111"/>
    <w:rsid w:val="00123C2F"/>
  </w:style>
  <w:style w:type="character" w:customStyle="1" w:styleId="WW-WW8Num19ztrue21111">
    <w:name w:val="WW-WW8Num19ztrue21111"/>
    <w:rsid w:val="00123C2F"/>
  </w:style>
  <w:style w:type="character" w:customStyle="1" w:styleId="WW-WW8Num19ztrue31111">
    <w:name w:val="WW-WW8Num19ztrue31111"/>
    <w:rsid w:val="00123C2F"/>
  </w:style>
  <w:style w:type="character" w:customStyle="1" w:styleId="WW-WW8Num19ztrue41111">
    <w:name w:val="WW-WW8Num19ztrue41111"/>
    <w:rsid w:val="00123C2F"/>
  </w:style>
  <w:style w:type="character" w:customStyle="1" w:styleId="WW-WW8Num19ztrue51111">
    <w:name w:val="WW-WW8Num19ztrue51111"/>
    <w:rsid w:val="00123C2F"/>
  </w:style>
  <w:style w:type="character" w:customStyle="1" w:styleId="WW-WW8Num19ztrue61111">
    <w:name w:val="WW-WW8Num19ztrue61111"/>
    <w:rsid w:val="00123C2F"/>
  </w:style>
  <w:style w:type="character" w:customStyle="1" w:styleId="WW-WW8Num20ztrue7111">
    <w:name w:val="WW-WW8Num20ztrue7111"/>
    <w:rsid w:val="00123C2F"/>
  </w:style>
  <w:style w:type="character" w:customStyle="1" w:styleId="WW-WW8Num20ztrue11111">
    <w:name w:val="WW-WW8Num20ztrue11111"/>
    <w:rsid w:val="00123C2F"/>
  </w:style>
  <w:style w:type="character" w:customStyle="1" w:styleId="WW-WW8Num20ztrue21111">
    <w:name w:val="WW-WW8Num20ztrue21111"/>
    <w:rsid w:val="00123C2F"/>
  </w:style>
  <w:style w:type="character" w:customStyle="1" w:styleId="WW-WW8Num20ztrue31111">
    <w:name w:val="WW-WW8Num20ztrue31111"/>
    <w:rsid w:val="00123C2F"/>
  </w:style>
  <w:style w:type="character" w:customStyle="1" w:styleId="WW-WW8Num20ztrue41111">
    <w:name w:val="WW-WW8Num20ztrue41111"/>
    <w:rsid w:val="00123C2F"/>
  </w:style>
  <w:style w:type="character" w:customStyle="1" w:styleId="WW-WW8Num20ztrue51111">
    <w:name w:val="WW-WW8Num20ztrue51111"/>
    <w:rsid w:val="00123C2F"/>
  </w:style>
  <w:style w:type="character" w:customStyle="1" w:styleId="WW-WW8Num20ztrue61111">
    <w:name w:val="WW-WW8Num20ztrue61111"/>
    <w:rsid w:val="00123C2F"/>
  </w:style>
  <w:style w:type="character" w:customStyle="1" w:styleId="WW-WW8Num1ztrue71111">
    <w:name w:val="WW-WW8Num1ztrue71111"/>
    <w:rsid w:val="00123C2F"/>
  </w:style>
  <w:style w:type="character" w:customStyle="1" w:styleId="WW-WW8Num1ztrue111111">
    <w:name w:val="WW-WW8Num1ztrue111111"/>
    <w:rsid w:val="00123C2F"/>
  </w:style>
  <w:style w:type="character" w:customStyle="1" w:styleId="WW-WW8Num1ztrue211111">
    <w:name w:val="WW-WW8Num1ztrue211111"/>
    <w:rsid w:val="00123C2F"/>
  </w:style>
  <w:style w:type="character" w:customStyle="1" w:styleId="WW-WW8Num1ztrue311111">
    <w:name w:val="WW-WW8Num1ztrue311111"/>
    <w:rsid w:val="00123C2F"/>
  </w:style>
  <w:style w:type="character" w:customStyle="1" w:styleId="WW-WW8Num1ztrue411111">
    <w:name w:val="WW-WW8Num1ztrue411111"/>
    <w:rsid w:val="00123C2F"/>
  </w:style>
  <w:style w:type="character" w:customStyle="1" w:styleId="WW-WW8Num1ztrue511111">
    <w:name w:val="WW-WW8Num1ztrue511111"/>
    <w:rsid w:val="00123C2F"/>
  </w:style>
  <w:style w:type="character" w:customStyle="1" w:styleId="WW-WW8Num1ztrue611111">
    <w:name w:val="WW-WW8Num1ztrue611111"/>
    <w:rsid w:val="00123C2F"/>
  </w:style>
  <w:style w:type="character" w:customStyle="1" w:styleId="WW-WW8Num2ztrue71111">
    <w:name w:val="WW-WW8Num2ztrue71111"/>
    <w:rsid w:val="00123C2F"/>
  </w:style>
  <w:style w:type="character" w:customStyle="1" w:styleId="WW-WW8Num2ztrue111111">
    <w:name w:val="WW-WW8Num2ztrue111111"/>
    <w:rsid w:val="00123C2F"/>
  </w:style>
  <w:style w:type="character" w:customStyle="1" w:styleId="WW-WW8Num2ztrue211111">
    <w:name w:val="WW-WW8Num2ztrue211111"/>
    <w:rsid w:val="00123C2F"/>
  </w:style>
  <w:style w:type="character" w:customStyle="1" w:styleId="WW-WW8Num2ztrue311111">
    <w:name w:val="WW-WW8Num2ztrue311111"/>
    <w:rsid w:val="00123C2F"/>
  </w:style>
  <w:style w:type="character" w:customStyle="1" w:styleId="WW-WW8Num2ztrue411111">
    <w:name w:val="WW-WW8Num2ztrue411111"/>
    <w:rsid w:val="00123C2F"/>
  </w:style>
  <w:style w:type="character" w:customStyle="1" w:styleId="WW-WW8Num2ztrue511111">
    <w:name w:val="WW-WW8Num2ztrue511111"/>
    <w:rsid w:val="00123C2F"/>
  </w:style>
  <w:style w:type="character" w:customStyle="1" w:styleId="WW-WW8Num2ztrue611111">
    <w:name w:val="WW-WW8Num2ztrue611111"/>
    <w:rsid w:val="00123C2F"/>
  </w:style>
  <w:style w:type="character" w:customStyle="1" w:styleId="WW-WW8Num3ztrue4">
    <w:name w:val="WW-WW8Num3ztrue4"/>
    <w:rsid w:val="00123C2F"/>
  </w:style>
  <w:style w:type="character" w:customStyle="1" w:styleId="WW-WW8Num3ztrue11111">
    <w:name w:val="WW-WW8Num3ztrue11111"/>
    <w:rsid w:val="00123C2F"/>
  </w:style>
  <w:style w:type="character" w:customStyle="1" w:styleId="WW-WW8Num3ztrue2111">
    <w:name w:val="WW-WW8Num3ztrue2111"/>
    <w:rsid w:val="00123C2F"/>
  </w:style>
  <w:style w:type="character" w:customStyle="1" w:styleId="WW-WW8Num3ztrue311">
    <w:name w:val="WW-WW8Num3ztrue311"/>
    <w:rsid w:val="00123C2F"/>
  </w:style>
  <w:style w:type="character" w:customStyle="1" w:styleId="WW-WW8Num3ztrue41">
    <w:name w:val="WW-WW8Num3ztrue41"/>
    <w:rsid w:val="00123C2F"/>
  </w:style>
  <w:style w:type="character" w:customStyle="1" w:styleId="WW-WW8Num4ztrue31111">
    <w:name w:val="WW-WW8Num4ztrue31111"/>
    <w:rsid w:val="00123C2F"/>
  </w:style>
  <w:style w:type="character" w:customStyle="1" w:styleId="WW-WW8Num4ztrue111111">
    <w:name w:val="WW-WW8Num4ztrue111111"/>
    <w:rsid w:val="00123C2F"/>
  </w:style>
  <w:style w:type="character" w:customStyle="1" w:styleId="WW-WW8Num4ztrue211111">
    <w:name w:val="WW-WW8Num4ztrue211111"/>
    <w:rsid w:val="00123C2F"/>
  </w:style>
  <w:style w:type="character" w:customStyle="1" w:styleId="WW-WW8Num5ztrue6">
    <w:name w:val="WW-WW8Num5ztrue6"/>
    <w:rsid w:val="00123C2F"/>
  </w:style>
  <w:style w:type="character" w:customStyle="1" w:styleId="WW-WW8Num5ztrue111111">
    <w:name w:val="WW-WW8Num5ztrue111111"/>
    <w:rsid w:val="00123C2F"/>
  </w:style>
  <w:style w:type="character" w:customStyle="1" w:styleId="WW-WW8Num5ztrue211111">
    <w:name w:val="WW-WW8Num5ztrue211111"/>
    <w:rsid w:val="00123C2F"/>
  </w:style>
  <w:style w:type="character" w:customStyle="1" w:styleId="WW-WW8Num5ztrue31111">
    <w:name w:val="WW-WW8Num5ztrue31111"/>
    <w:rsid w:val="00123C2F"/>
  </w:style>
  <w:style w:type="character" w:customStyle="1" w:styleId="WW-WW8Num5ztrue4111">
    <w:name w:val="WW-WW8Num5ztrue4111"/>
    <w:rsid w:val="00123C2F"/>
  </w:style>
  <w:style w:type="character" w:customStyle="1" w:styleId="WW-WW8Num5ztrue511">
    <w:name w:val="WW-WW8Num5ztrue511"/>
    <w:rsid w:val="00123C2F"/>
  </w:style>
  <w:style w:type="character" w:customStyle="1" w:styleId="WW-WW8Num5ztrue61">
    <w:name w:val="WW-WW8Num5ztrue61"/>
    <w:rsid w:val="00123C2F"/>
  </w:style>
  <w:style w:type="character" w:customStyle="1" w:styleId="WW-WW8Num6ztrue71111">
    <w:name w:val="WW-WW8Num6ztrue71111"/>
    <w:rsid w:val="00123C2F"/>
  </w:style>
  <w:style w:type="character" w:customStyle="1" w:styleId="WW-WW8Num6ztrue111111">
    <w:name w:val="WW-WW8Num6ztrue111111"/>
    <w:rsid w:val="00123C2F"/>
  </w:style>
  <w:style w:type="character" w:customStyle="1" w:styleId="WW-WW8Num6ztrue211111">
    <w:name w:val="WW-WW8Num6ztrue211111"/>
    <w:rsid w:val="00123C2F"/>
  </w:style>
  <w:style w:type="character" w:customStyle="1" w:styleId="WW-WW8Num6ztrue311111">
    <w:name w:val="WW-WW8Num6ztrue311111"/>
    <w:rsid w:val="00123C2F"/>
  </w:style>
  <w:style w:type="character" w:customStyle="1" w:styleId="WW-WW8Num6ztrue411111">
    <w:name w:val="WW-WW8Num6ztrue411111"/>
    <w:rsid w:val="00123C2F"/>
  </w:style>
  <w:style w:type="character" w:customStyle="1" w:styleId="WW-WW8Num6ztrue511111">
    <w:name w:val="WW-WW8Num6ztrue511111"/>
    <w:rsid w:val="00123C2F"/>
  </w:style>
  <w:style w:type="character" w:customStyle="1" w:styleId="WW-WW8Num6ztrue611111">
    <w:name w:val="WW-WW8Num6ztrue611111"/>
    <w:rsid w:val="00123C2F"/>
  </w:style>
  <w:style w:type="character" w:customStyle="1" w:styleId="WW-WW8Num7ztrue71111">
    <w:name w:val="WW-WW8Num7ztrue71111"/>
    <w:rsid w:val="00123C2F"/>
  </w:style>
  <w:style w:type="character" w:customStyle="1" w:styleId="WW-WW8Num7ztrue111111">
    <w:name w:val="WW-WW8Num7ztrue111111"/>
    <w:rsid w:val="00123C2F"/>
  </w:style>
  <w:style w:type="character" w:customStyle="1" w:styleId="WW-WW8Num7ztrue211111">
    <w:name w:val="WW-WW8Num7ztrue211111"/>
    <w:rsid w:val="00123C2F"/>
  </w:style>
  <w:style w:type="character" w:customStyle="1" w:styleId="WW-WW8Num7ztrue311111">
    <w:name w:val="WW-WW8Num7ztrue311111"/>
    <w:rsid w:val="00123C2F"/>
  </w:style>
  <w:style w:type="character" w:customStyle="1" w:styleId="WW-WW8Num7ztrue411111">
    <w:name w:val="WW-WW8Num7ztrue411111"/>
    <w:rsid w:val="00123C2F"/>
  </w:style>
  <w:style w:type="character" w:customStyle="1" w:styleId="WW-WW8Num7ztrue511111">
    <w:name w:val="WW-WW8Num7ztrue511111"/>
    <w:rsid w:val="00123C2F"/>
  </w:style>
  <w:style w:type="character" w:customStyle="1" w:styleId="WW-WW8Num7ztrue611111">
    <w:name w:val="WW-WW8Num7ztrue611111"/>
    <w:rsid w:val="00123C2F"/>
  </w:style>
  <w:style w:type="character" w:customStyle="1" w:styleId="WW-WW8Num9ztrue71111">
    <w:name w:val="WW-WW8Num9ztrue71111"/>
    <w:rsid w:val="00123C2F"/>
  </w:style>
  <w:style w:type="character" w:customStyle="1" w:styleId="WW-WW8Num9ztrue111111">
    <w:name w:val="WW-WW8Num9ztrue111111"/>
    <w:rsid w:val="00123C2F"/>
  </w:style>
  <w:style w:type="character" w:customStyle="1" w:styleId="WW-WW8Num9ztrue211111">
    <w:name w:val="WW-WW8Num9ztrue211111"/>
    <w:rsid w:val="00123C2F"/>
  </w:style>
  <w:style w:type="character" w:customStyle="1" w:styleId="WW-WW8Num9ztrue311111">
    <w:name w:val="WW-WW8Num9ztrue311111"/>
    <w:rsid w:val="00123C2F"/>
  </w:style>
  <w:style w:type="character" w:customStyle="1" w:styleId="WW-WW8Num9ztrue411111">
    <w:name w:val="WW-WW8Num9ztrue411111"/>
    <w:rsid w:val="00123C2F"/>
  </w:style>
  <w:style w:type="character" w:customStyle="1" w:styleId="WW-WW8Num9ztrue511111">
    <w:name w:val="WW-WW8Num9ztrue511111"/>
    <w:rsid w:val="00123C2F"/>
  </w:style>
  <w:style w:type="character" w:customStyle="1" w:styleId="WW-WW8Num9ztrue611111">
    <w:name w:val="WW-WW8Num9ztrue611111"/>
    <w:rsid w:val="00123C2F"/>
  </w:style>
  <w:style w:type="character" w:customStyle="1" w:styleId="WW8Num16ztrue">
    <w:name w:val="WW8Num16ztrue"/>
    <w:rsid w:val="00123C2F"/>
  </w:style>
  <w:style w:type="character" w:customStyle="1" w:styleId="WW-WW8Num16ztrue">
    <w:name w:val="WW-WW8Num16ztrue"/>
    <w:rsid w:val="00123C2F"/>
  </w:style>
  <w:style w:type="character" w:customStyle="1" w:styleId="WW-WW8Num16ztrue1">
    <w:name w:val="WW-WW8Num16ztrue1"/>
    <w:rsid w:val="00123C2F"/>
  </w:style>
  <w:style w:type="character" w:customStyle="1" w:styleId="WW-WW8Num16ztrue2">
    <w:name w:val="WW-WW8Num16ztrue2"/>
    <w:rsid w:val="00123C2F"/>
  </w:style>
  <w:style w:type="character" w:customStyle="1" w:styleId="WW-WW8Num20ztrue71111">
    <w:name w:val="WW-WW8Num20ztrue71111"/>
    <w:rsid w:val="00123C2F"/>
  </w:style>
  <w:style w:type="character" w:customStyle="1" w:styleId="WW-WW8Num20ztrue111111">
    <w:name w:val="WW-WW8Num20ztrue111111"/>
    <w:rsid w:val="00123C2F"/>
  </w:style>
  <w:style w:type="character" w:customStyle="1" w:styleId="WW-WW8Num20ztrue211111">
    <w:name w:val="WW-WW8Num20ztrue211111"/>
    <w:rsid w:val="00123C2F"/>
  </w:style>
  <w:style w:type="character" w:customStyle="1" w:styleId="WW-WW8Num20ztrue311111">
    <w:name w:val="WW-WW8Num20ztrue311111"/>
    <w:rsid w:val="00123C2F"/>
  </w:style>
  <w:style w:type="character" w:customStyle="1" w:styleId="WW-WW8Num20ztrue411111">
    <w:name w:val="WW-WW8Num20ztrue411111"/>
    <w:rsid w:val="00123C2F"/>
  </w:style>
  <w:style w:type="character" w:customStyle="1" w:styleId="WW-WW8Num20ztrue511111">
    <w:name w:val="WW-WW8Num20ztrue511111"/>
    <w:rsid w:val="00123C2F"/>
  </w:style>
  <w:style w:type="character" w:customStyle="1" w:styleId="WW-WW8Num20ztrue611111">
    <w:name w:val="WW-WW8Num20ztrue611111"/>
    <w:rsid w:val="00123C2F"/>
  </w:style>
  <w:style w:type="character" w:customStyle="1" w:styleId="WW8Num21ztrue">
    <w:name w:val="WW8Num21ztrue"/>
    <w:rsid w:val="00123C2F"/>
  </w:style>
  <w:style w:type="character" w:customStyle="1" w:styleId="WW-WW8Num21ztrue">
    <w:name w:val="WW-WW8Num21ztrue"/>
    <w:rsid w:val="00123C2F"/>
  </w:style>
  <w:style w:type="character" w:customStyle="1" w:styleId="WW-WW8Num21ztrue1">
    <w:name w:val="WW-WW8Num21ztrue1"/>
    <w:rsid w:val="00123C2F"/>
  </w:style>
  <w:style w:type="character" w:customStyle="1" w:styleId="WW-WW8Num21ztrue2">
    <w:name w:val="WW-WW8Num21ztrue2"/>
    <w:rsid w:val="00123C2F"/>
  </w:style>
  <w:style w:type="character" w:customStyle="1" w:styleId="WW-WW8Num21ztrue3">
    <w:name w:val="WW-WW8Num21ztrue3"/>
    <w:rsid w:val="00123C2F"/>
  </w:style>
  <w:style w:type="character" w:customStyle="1" w:styleId="WW-WW8Num21ztrue4">
    <w:name w:val="WW-WW8Num21ztrue4"/>
    <w:rsid w:val="00123C2F"/>
  </w:style>
  <w:style w:type="character" w:customStyle="1" w:styleId="WW-WW8Num21ztrue5">
    <w:name w:val="WW-WW8Num21ztrue5"/>
    <w:rsid w:val="00123C2F"/>
  </w:style>
  <w:style w:type="character" w:customStyle="1" w:styleId="WW-WW8Num21ztrue6">
    <w:name w:val="WW-WW8Num21ztrue6"/>
    <w:rsid w:val="00123C2F"/>
  </w:style>
  <w:style w:type="character" w:customStyle="1" w:styleId="WW8Num38zfalse">
    <w:name w:val="WW8Num38zfalse"/>
    <w:rsid w:val="00123C2F"/>
  </w:style>
  <w:style w:type="character" w:customStyle="1" w:styleId="WW8Num68zfalse">
    <w:name w:val="WW8Num68zfalse"/>
    <w:rsid w:val="00123C2F"/>
  </w:style>
  <w:style w:type="character" w:customStyle="1" w:styleId="WW-WW8Num1ztrue711111">
    <w:name w:val="WW-WW8Num1ztrue711111"/>
    <w:rsid w:val="00123C2F"/>
  </w:style>
  <w:style w:type="character" w:customStyle="1" w:styleId="WW-WW8Num1ztrue1111111">
    <w:name w:val="WW-WW8Num1ztrue1111111"/>
    <w:rsid w:val="00123C2F"/>
  </w:style>
  <w:style w:type="character" w:customStyle="1" w:styleId="WW-WW8Num1ztrue2111111">
    <w:name w:val="WW-WW8Num1ztrue2111111"/>
    <w:rsid w:val="00123C2F"/>
  </w:style>
  <w:style w:type="character" w:customStyle="1" w:styleId="WW-WW8Num1ztrue3111111">
    <w:name w:val="WW-WW8Num1ztrue3111111"/>
    <w:rsid w:val="00123C2F"/>
  </w:style>
  <w:style w:type="character" w:customStyle="1" w:styleId="WW-WW8Num1ztrue4111111">
    <w:name w:val="WW-WW8Num1ztrue4111111"/>
    <w:rsid w:val="00123C2F"/>
  </w:style>
  <w:style w:type="character" w:customStyle="1" w:styleId="WW-WW8Num1ztrue5111111">
    <w:name w:val="WW-WW8Num1ztrue5111111"/>
    <w:rsid w:val="00123C2F"/>
  </w:style>
  <w:style w:type="character" w:customStyle="1" w:styleId="WW-WW8Num1ztrue6111111">
    <w:name w:val="WW-WW8Num1ztrue6111111"/>
    <w:rsid w:val="00123C2F"/>
  </w:style>
  <w:style w:type="character" w:customStyle="1" w:styleId="WW-WW8Num2ztrue711111">
    <w:name w:val="WW-WW8Num2ztrue711111"/>
    <w:rsid w:val="00123C2F"/>
  </w:style>
  <w:style w:type="character" w:customStyle="1" w:styleId="WW-WW8Num2ztrue1111111">
    <w:name w:val="WW-WW8Num2ztrue1111111"/>
    <w:rsid w:val="00123C2F"/>
  </w:style>
  <w:style w:type="character" w:customStyle="1" w:styleId="WW-WW8Num2ztrue2111111">
    <w:name w:val="WW-WW8Num2ztrue2111111"/>
    <w:rsid w:val="00123C2F"/>
  </w:style>
  <w:style w:type="character" w:customStyle="1" w:styleId="WW-WW8Num2ztrue3111111">
    <w:name w:val="WW-WW8Num2ztrue3111111"/>
    <w:rsid w:val="00123C2F"/>
  </w:style>
  <w:style w:type="character" w:customStyle="1" w:styleId="WW-WW8Num2ztrue4111111">
    <w:name w:val="WW-WW8Num2ztrue4111111"/>
    <w:rsid w:val="00123C2F"/>
  </w:style>
  <w:style w:type="character" w:customStyle="1" w:styleId="WW-WW8Num2ztrue5111111">
    <w:name w:val="WW-WW8Num2ztrue5111111"/>
    <w:rsid w:val="00123C2F"/>
  </w:style>
  <w:style w:type="character" w:customStyle="1" w:styleId="WW-WW8Num2ztrue6111111">
    <w:name w:val="WW-WW8Num2ztrue6111111"/>
    <w:rsid w:val="00123C2F"/>
  </w:style>
  <w:style w:type="character" w:customStyle="1" w:styleId="WW-WW8Num3ztrue5">
    <w:name w:val="WW-WW8Num3ztrue5"/>
    <w:rsid w:val="00123C2F"/>
  </w:style>
  <w:style w:type="character" w:customStyle="1" w:styleId="WW-WW8Num3ztrue111111">
    <w:name w:val="WW-WW8Num3ztrue111111"/>
    <w:rsid w:val="00123C2F"/>
  </w:style>
  <w:style w:type="character" w:customStyle="1" w:styleId="WW-WW8Num3ztrue21111">
    <w:name w:val="WW-WW8Num3ztrue21111"/>
    <w:rsid w:val="00123C2F"/>
  </w:style>
  <w:style w:type="character" w:customStyle="1" w:styleId="WW-WW8Num3ztrue3111">
    <w:name w:val="WW-WW8Num3ztrue3111"/>
    <w:rsid w:val="00123C2F"/>
  </w:style>
  <w:style w:type="character" w:customStyle="1" w:styleId="WW-WW8Num3ztrue411">
    <w:name w:val="WW-WW8Num3ztrue411"/>
    <w:rsid w:val="00123C2F"/>
  </w:style>
  <w:style w:type="character" w:customStyle="1" w:styleId="WW-WW8Num3ztrue51">
    <w:name w:val="WW-WW8Num3ztrue51"/>
    <w:rsid w:val="00123C2F"/>
  </w:style>
  <w:style w:type="character" w:customStyle="1" w:styleId="WW-WW8Num4ztrue311111">
    <w:name w:val="WW-WW8Num4ztrue311111"/>
    <w:rsid w:val="00123C2F"/>
  </w:style>
  <w:style w:type="character" w:customStyle="1" w:styleId="WW-WW8Num4ztrue1111111">
    <w:name w:val="WW-WW8Num4ztrue1111111"/>
    <w:rsid w:val="00123C2F"/>
  </w:style>
  <w:style w:type="character" w:customStyle="1" w:styleId="WW-WW8Num4ztrue2111111">
    <w:name w:val="WW-WW8Num4ztrue2111111"/>
    <w:rsid w:val="00123C2F"/>
  </w:style>
  <w:style w:type="character" w:customStyle="1" w:styleId="WW-WW8Num6ztrue711111">
    <w:name w:val="WW-WW8Num6ztrue711111"/>
    <w:rsid w:val="00123C2F"/>
  </w:style>
  <w:style w:type="character" w:customStyle="1" w:styleId="WW-WW8Num6ztrue1111111">
    <w:name w:val="WW-WW8Num6ztrue1111111"/>
    <w:rsid w:val="00123C2F"/>
  </w:style>
  <w:style w:type="character" w:customStyle="1" w:styleId="WW-WW8Num6ztrue2111111">
    <w:name w:val="WW-WW8Num6ztrue2111111"/>
    <w:rsid w:val="00123C2F"/>
  </w:style>
  <w:style w:type="character" w:customStyle="1" w:styleId="WW-WW8Num6ztrue3111111">
    <w:name w:val="WW-WW8Num6ztrue3111111"/>
    <w:rsid w:val="00123C2F"/>
  </w:style>
  <w:style w:type="character" w:customStyle="1" w:styleId="WW-WW8Num6ztrue4111111">
    <w:name w:val="WW-WW8Num6ztrue4111111"/>
    <w:rsid w:val="00123C2F"/>
  </w:style>
  <w:style w:type="character" w:customStyle="1" w:styleId="WW-WW8Num6ztrue5111111">
    <w:name w:val="WW-WW8Num6ztrue5111111"/>
    <w:rsid w:val="00123C2F"/>
  </w:style>
  <w:style w:type="character" w:customStyle="1" w:styleId="WW-WW8Num6ztrue6111111">
    <w:name w:val="WW-WW8Num6ztrue6111111"/>
    <w:rsid w:val="00123C2F"/>
  </w:style>
  <w:style w:type="character" w:customStyle="1" w:styleId="WW-WW8Num7ztrue711111">
    <w:name w:val="WW-WW8Num7ztrue711111"/>
    <w:rsid w:val="00123C2F"/>
  </w:style>
  <w:style w:type="character" w:customStyle="1" w:styleId="WW-WW8Num7ztrue1111111">
    <w:name w:val="WW-WW8Num7ztrue1111111"/>
    <w:rsid w:val="00123C2F"/>
  </w:style>
  <w:style w:type="character" w:customStyle="1" w:styleId="WW-WW8Num7ztrue2111111">
    <w:name w:val="WW-WW8Num7ztrue2111111"/>
    <w:rsid w:val="00123C2F"/>
  </w:style>
  <w:style w:type="character" w:customStyle="1" w:styleId="WW-WW8Num7ztrue3111111">
    <w:name w:val="WW-WW8Num7ztrue3111111"/>
    <w:rsid w:val="00123C2F"/>
  </w:style>
  <w:style w:type="character" w:customStyle="1" w:styleId="WW-WW8Num7ztrue4111111">
    <w:name w:val="WW-WW8Num7ztrue4111111"/>
    <w:rsid w:val="00123C2F"/>
  </w:style>
  <w:style w:type="character" w:customStyle="1" w:styleId="WW-WW8Num7ztrue5111111">
    <w:name w:val="WW-WW8Num7ztrue5111111"/>
    <w:rsid w:val="00123C2F"/>
  </w:style>
  <w:style w:type="character" w:customStyle="1" w:styleId="WW-WW8Num7ztrue6111111">
    <w:name w:val="WW-WW8Num7ztrue6111111"/>
    <w:rsid w:val="00123C2F"/>
  </w:style>
  <w:style w:type="character" w:customStyle="1" w:styleId="WW-WW8Num9ztrue711111">
    <w:name w:val="WW-WW8Num9ztrue711111"/>
    <w:rsid w:val="00123C2F"/>
  </w:style>
  <w:style w:type="character" w:customStyle="1" w:styleId="WW-WW8Num9ztrue1111111">
    <w:name w:val="WW-WW8Num9ztrue1111111"/>
    <w:rsid w:val="00123C2F"/>
  </w:style>
  <w:style w:type="character" w:customStyle="1" w:styleId="WW-WW8Num9ztrue2111111">
    <w:name w:val="WW-WW8Num9ztrue2111111"/>
    <w:rsid w:val="00123C2F"/>
  </w:style>
  <w:style w:type="character" w:customStyle="1" w:styleId="WW-WW8Num9ztrue3111111">
    <w:name w:val="WW-WW8Num9ztrue3111111"/>
    <w:rsid w:val="00123C2F"/>
  </w:style>
  <w:style w:type="character" w:customStyle="1" w:styleId="WW-WW8Num9ztrue4111111">
    <w:name w:val="WW-WW8Num9ztrue4111111"/>
    <w:rsid w:val="00123C2F"/>
  </w:style>
  <w:style w:type="character" w:customStyle="1" w:styleId="WW-WW8Num9ztrue5111111">
    <w:name w:val="WW-WW8Num9ztrue5111111"/>
    <w:rsid w:val="00123C2F"/>
  </w:style>
  <w:style w:type="character" w:customStyle="1" w:styleId="WW-WW8Num9ztrue6111111">
    <w:name w:val="WW-WW8Num9ztrue6111111"/>
    <w:rsid w:val="00123C2F"/>
  </w:style>
  <w:style w:type="character" w:customStyle="1" w:styleId="WW8Num11ztrue">
    <w:name w:val="WW8Num11ztrue"/>
    <w:rsid w:val="00123C2F"/>
  </w:style>
  <w:style w:type="character" w:customStyle="1" w:styleId="WW-WW8Num11ztrue">
    <w:name w:val="WW-WW8Num11ztrue"/>
    <w:rsid w:val="00123C2F"/>
  </w:style>
  <w:style w:type="character" w:customStyle="1" w:styleId="WW-WW8Num11ztrue1">
    <w:name w:val="WW-WW8Num11ztrue1"/>
    <w:rsid w:val="00123C2F"/>
  </w:style>
  <w:style w:type="character" w:customStyle="1" w:styleId="WW8Num18ztrue">
    <w:name w:val="WW8Num18ztrue"/>
    <w:rsid w:val="00123C2F"/>
    <w:rPr>
      <w:rFonts w:cs="David"/>
      <w:sz w:val="28"/>
    </w:rPr>
  </w:style>
  <w:style w:type="character" w:customStyle="1" w:styleId="WW-WW8Num18ztrue">
    <w:name w:val="WW-WW8Num18ztrue"/>
    <w:rsid w:val="00123C2F"/>
  </w:style>
  <w:style w:type="character" w:customStyle="1" w:styleId="WW-WW8Num18ztrue1">
    <w:name w:val="WW-WW8Num18ztrue1"/>
    <w:rsid w:val="00123C2F"/>
  </w:style>
  <w:style w:type="character" w:customStyle="1" w:styleId="WW-WW8Num18ztrue2">
    <w:name w:val="WW-WW8Num18ztrue2"/>
    <w:rsid w:val="00123C2F"/>
  </w:style>
  <w:style w:type="character" w:customStyle="1" w:styleId="WW-WW8Num18ztrue3">
    <w:name w:val="WW-WW8Num18ztrue3"/>
    <w:rsid w:val="00123C2F"/>
  </w:style>
  <w:style w:type="character" w:customStyle="1" w:styleId="WW8Num22ztrue">
    <w:name w:val="WW8Num22ztrue"/>
    <w:rsid w:val="00123C2F"/>
  </w:style>
  <w:style w:type="character" w:customStyle="1" w:styleId="WW-WW8Num22ztrue">
    <w:name w:val="WW-WW8Num22ztrue"/>
    <w:rsid w:val="00123C2F"/>
  </w:style>
  <w:style w:type="character" w:customStyle="1" w:styleId="WW-WW8Num22ztrue1">
    <w:name w:val="WW-WW8Num22ztrue1"/>
    <w:rsid w:val="00123C2F"/>
  </w:style>
  <w:style w:type="character" w:customStyle="1" w:styleId="WW-WW8Num22ztrue2">
    <w:name w:val="WW-WW8Num22ztrue2"/>
    <w:rsid w:val="00123C2F"/>
  </w:style>
  <w:style w:type="character" w:customStyle="1" w:styleId="WW-WW8Num22ztrue3">
    <w:name w:val="WW-WW8Num22ztrue3"/>
    <w:rsid w:val="00123C2F"/>
  </w:style>
  <w:style w:type="character" w:customStyle="1" w:styleId="WW-WW8Num22ztrue4">
    <w:name w:val="WW-WW8Num22ztrue4"/>
    <w:rsid w:val="00123C2F"/>
  </w:style>
  <w:style w:type="character" w:customStyle="1" w:styleId="WW-WW8Num22ztrue5">
    <w:name w:val="WW-WW8Num22ztrue5"/>
    <w:rsid w:val="00123C2F"/>
  </w:style>
  <w:style w:type="character" w:customStyle="1" w:styleId="WW-WW8Num22ztrue6">
    <w:name w:val="WW-WW8Num22ztrue6"/>
    <w:rsid w:val="00123C2F"/>
  </w:style>
  <w:style w:type="character" w:customStyle="1" w:styleId="WW8Num23ztrue">
    <w:name w:val="WW8Num23ztrue"/>
    <w:rsid w:val="00123C2F"/>
  </w:style>
  <w:style w:type="character" w:customStyle="1" w:styleId="WW-WW8Num23ztrue">
    <w:name w:val="WW-WW8Num23ztrue"/>
    <w:rsid w:val="00123C2F"/>
  </w:style>
  <w:style w:type="character" w:customStyle="1" w:styleId="WW-WW8Num23ztrue1">
    <w:name w:val="WW-WW8Num23ztrue1"/>
    <w:rsid w:val="00123C2F"/>
  </w:style>
  <w:style w:type="character" w:customStyle="1" w:styleId="WW-WW8Num23ztrue2">
    <w:name w:val="WW-WW8Num23ztrue2"/>
    <w:rsid w:val="00123C2F"/>
  </w:style>
  <w:style w:type="character" w:customStyle="1" w:styleId="WW-WW8Num23ztrue3">
    <w:name w:val="WW-WW8Num23ztrue3"/>
    <w:rsid w:val="00123C2F"/>
  </w:style>
  <w:style w:type="character" w:customStyle="1" w:styleId="WW-WW8Num23ztrue4">
    <w:name w:val="WW-WW8Num23ztrue4"/>
    <w:rsid w:val="00123C2F"/>
  </w:style>
  <w:style w:type="character" w:customStyle="1" w:styleId="WW-WW8Num23ztrue5">
    <w:name w:val="WW-WW8Num23ztrue5"/>
    <w:rsid w:val="00123C2F"/>
  </w:style>
  <w:style w:type="character" w:customStyle="1" w:styleId="WW-WW8Num23ztrue6">
    <w:name w:val="WW-WW8Num23ztrue6"/>
    <w:rsid w:val="00123C2F"/>
  </w:style>
  <w:style w:type="character" w:customStyle="1" w:styleId="WW8Num40zfalse">
    <w:name w:val="WW8Num40zfalse"/>
    <w:rsid w:val="00123C2F"/>
  </w:style>
  <w:style w:type="character" w:customStyle="1" w:styleId="WW8Num70zfalse">
    <w:name w:val="WW8Num70zfalse"/>
    <w:rsid w:val="00123C2F"/>
  </w:style>
  <w:style w:type="character" w:customStyle="1" w:styleId="WW-WW8Num1ztrue7111111">
    <w:name w:val="WW-WW8Num1ztrue7111111"/>
    <w:rsid w:val="00123C2F"/>
  </w:style>
  <w:style w:type="character" w:customStyle="1" w:styleId="WW-WW8Num1ztrue11111111">
    <w:name w:val="WW-WW8Num1ztrue11111111"/>
    <w:rsid w:val="00123C2F"/>
  </w:style>
  <w:style w:type="character" w:customStyle="1" w:styleId="WW-WW8Num1ztrue21111111">
    <w:name w:val="WW-WW8Num1ztrue21111111"/>
    <w:rsid w:val="00123C2F"/>
  </w:style>
  <w:style w:type="character" w:customStyle="1" w:styleId="WW-WW8Num1ztrue31111111">
    <w:name w:val="WW-WW8Num1ztrue31111111"/>
    <w:rsid w:val="00123C2F"/>
  </w:style>
  <w:style w:type="character" w:customStyle="1" w:styleId="WW-WW8Num1ztrue41111111">
    <w:name w:val="WW-WW8Num1ztrue41111111"/>
    <w:rsid w:val="00123C2F"/>
  </w:style>
  <w:style w:type="character" w:customStyle="1" w:styleId="WW-WW8Num1ztrue51111111">
    <w:name w:val="WW-WW8Num1ztrue51111111"/>
    <w:rsid w:val="00123C2F"/>
  </w:style>
  <w:style w:type="character" w:customStyle="1" w:styleId="WW-WW8Num1ztrue61111111">
    <w:name w:val="WW-WW8Num1ztrue61111111"/>
    <w:rsid w:val="00123C2F"/>
  </w:style>
  <w:style w:type="character" w:customStyle="1" w:styleId="WW-WW8Num2ztrue7111111">
    <w:name w:val="WW-WW8Num2ztrue7111111"/>
    <w:rsid w:val="00123C2F"/>
  </w:style>
  <w:style w:type="character" w:customStyle="1" w:styleId="WW-WW8Num2ztrue11111111">
    <w:name w:val="WW-WW8Num2ztrue11111111"/>
    <w:rsid w:val="00123C2F"/>
  </w:style>
  <w:style w:type="character" w:customStyle="1" w:styleId="WW-WW8Num2ztrue21111111">
    <w:name w:val="WW-WW8Num2ztrue21111111"/>
    <w:rsid w:val="00123C2F"/>
  </w:style>
  <w:style w:type="character" w:customStyle="1" w:styleId="WW-WW8Num2ztrue31111111">
    <w:name w:val="WW-WW8Num2ztrue31111111"/>
    <w:rsid w:val="00123C2F"/>
  </w:style>
  <w:style w:type="character" w:customStyle="1" w:styleId="WW-WW8Num2ztrue41111111">
    <w:name w:val="WW-WW8Num2ztrue41111111"/>
    <w:rsid w:val="00123C2F"/>
  </w:style>
  <w:style w:type="character" w:customStyle="1" w:styleId="WW-WW8Num2ztrue51111111">
    <w:name w:val="WW-WW8Num2ztrue51111111"/>
    <w:rsid w:val="00123C2F"/>
  </w:style>
  <w:style w:type="character" w:customStyle="1" w:styleId="WW-WW8Num2ztrue61111111">
    <w:name w:val="WW-WW8Num2ztrue61111111"/>
    <w:rsid w:val="00123C2F"/>
  </w:style>
  <w:style w:type="character" w:customStyle="1" w:styleId="WW-WW8Num3ztrue6">
    <w:name w:val="WW-WW8Num3ztrue6"/>
    <w:rsid w:val="00123C2F"/>
  </w:style>
  <w:style w:type="character" w:customStyle="1" w:styleId="WW-WW8Num3ztrue1111111">
    <w:name w:val="WW-WW8Num3ztrue1111111"/>
    <w:rsid w:val="00123C2F"/>
  </w:style>
  <w:style w:type="character" w:customStyle="1" w:styleId="WW-WW8Num3ztrue211111">
    <w:name w:val="WW-WW8Num3ztrue211111"/>
    <w:rsid w:val="00123C2F"/>
  </w:style>
  <w:style w:type="character" w:customStyle="1" w:styleId="WW-WW8Num3ztrue31111">
    <w:name w:val="WW-WW8Num3ztrue31111"/>
    <w:rsid w:val="00123C2F"/>
  </w:style>
  <w:style w:type="character" w:customStyle="1" w:styleId="WW-WW8Num3ztrue4111">
    <w:name w:val="WW-WW8Num3ztrue4111"/>
    <w:rsid w:val="00123C2F"/>
  </w:style>
  <w:style w:type="character" w:customStyle="1" w:styleId="WW-WW8Num3ztrue511">
    <w:name w:val="WW-WW8Num3ztrue511"/>
    <w:rsid w:val="00123C2F"/>
  </w:style>
  <w:style w:type="character" w:customStyle="1" w:styleId="WW-WW8Num3ztrue61">
    <w:name w:val="WW-WW8Num3ztrue61"/>
    <w:rsid w:val="00123C2F"/>
  </w:style>
  <w:style w:type="character" w:customStyle="1" w:styleId="WW-WW8Num4ztrue3111111">
    <w:name w:val="WW-WW8Num4ztrue3111111"/>
    <w:rsid w:val="00123C2F"/>
  </w:style>
  <w:style w:type="character" w:customStyle="1" w:styleId="WW-WW8Num4ztrue11111111">
    <w:name w:val="WW-WW8Num4ztrue11111111"/>
    <w:rsid w:val="00123C2F"/>
  </w:style>
  <w:style w:type="character" w:customStyle="1" w:styleId="WW-WW8Num4ztrue21111111">
    <w:name w:val="WW-WW8Num4ztrue21111111"/>
    <w:rsid w:val="00123C2F"/>
  </w:style>
  <w:style w:type="character" w:customStyle="1" w:styleId="WW-WW8Num6ztrue7111111">
    <w:name w:val="WW-WW8Num6ztrue7111111"/>
    <w:rsid w:val="00123C2F"/>
  </w:style>
  <w:style w:type="character" w:customStyle="1" w:styleId="WW-WW8Num6ztrue11111111">
    <w:name w:val="WW-WW8Num6ztrue11111111"/>
    <w:rsid w:val="00123C2F"/>
  </w:style>
  <w:style w:type="character" w:customStyle="1" w:styleId="WW-WW8Num6ztrue21111111">
    <w:name w:val="WW-WW8Num6ztrue21111111"/>
    <w:rsid w:val="00123C2F"/>
  </w:style>
  <w:style w:type="character" w:customStyle="1" w:styleId="WW-WW8Num6ztrue31111111">
    <w:name w:val="WW-WW8Num6ztrue31111111"/>
    <w:rsid w:val="00123C2F"/>
  </w:style>
  <w:style w:type="character" w:customStyle="1" w:styleId="WW-WW8Num6ztrue41111111">
    <w:name w:val="WW-WW8Num6ztrue41111111"/>
    <w:rsid w:val="00123C2F"/>
  </w:style>
  <w:style w:type="character" w:customStyle="1" w:styleId="WW-WW8Num6ztrue51111111">
    <w:name w:val="WW-WW8Num6ztrue51111111"/>
    <w:rsid w:val="00123C2F"/>
  </w:style>
  <w:style w:type="character" w:customStyle="1" w:styleId="WW-WW8Num6ztrue61111111">
    <w:name w:val="WW-WW8Num6ztrue61111111"/>
    <w:rsid w:val="00123C2F"/>
  </w:style>
  <w:style w:type="character" w:customStyle="1" w:styleId="WW-WW8Num7ztrue7111111">
    <w:name w:val="WW-WW8Num7ztrue7111111"/>
    <w:rsid w:val="00123C2F"/>
  </w:style>
  <w:style w:type="character" w:customStyle="1" w:styleId="WW-WW8Num7ztrue11111111">
    <w:name w:val="WW-WW8Num7ztrue11111111"/>
    <w:rsid w:val="00123C2F"/>
  </w:style>
  <w:style w:type="character" w:customStyle="1" w:styleId="WW-WW8Num7ztrue21111111">
    <w:name w:val="WW-WW8Num7ztrue21111111"/>
    <w:rsid w:val="00123C2F"/>
  </w:style>
  <w:style w:type="character" w:customStyle="1" w:styleId="WW-WW8Num7ztrue31111111">
    <w:name w:val="WW-WW8Num7ztrue31111111"/>
    <w:rsid w:val="00123C2F"/>
  </w:style>
  <w:style w:type="character" w:customStyle="1" w:styleId="WW-WW8Num7ztrue41111111">
    <w:name w:val="WW-WW8Num7ztrue41111111"/>
    <w:rsid w:val="00123C2F"/>
  </w:style>
  <w:style w:type="character" w:customStyle="1" w:styleId="WW-WW8Num7ztrue51111111">
    <w:name w:val="WW-WW8Num7ztrue51111111"/>
    <w:rsid w:val="00123C2F"/>
  </w:style>
  <w:style w:type="character" w:customStyle="1" w:styleId="WW-WW8Num7ztrue61111111">
    <w:name w:val="WW-WW8Num7ztrue61111111"/>
    <w:rsid w:val="00123C2F"/>
  </w:style>
  <w:style w:type="character" w:customStyle="1" w:styleId="WW-WW8Num9ztrue7111111">
    <w:name w:val="WW-WW8Num9ztrue7111111"/>
    <w:rsid w:val="00123C2F"/>
  </w:style>
  <w:style w:type="character" w:customStyle="1" w:styleId="WW-WW8Num9ztrue11111111">
    <w:name w:val="WW-WW8Num9ztrue11111111"/>
    <w:rsid w:val="00123C2F"/>
  </w:style>
  <w:style w:type="character" w:customStyle="1" w:styleId="WW-WW8Num9ztrue21111111">
    <w:name w:val="WW-WW8Num9ztrue21111111"/>
    <w:rsid w:val="00123C2F"/>
  </w:style>
  <w:style w:type="character" w:customStyle="1" w:styleId="WW-WW8Num9ztrue31111111">
    <w:name w:val="WW-WW8Num9ztrue31111111"/>
    <w:rsid w:val="00123C2F"/>
  </w:style>
  <w:style w:type="character" w:customStyle="1" w:styleId="WW-WW8Num9ztrue41111111">
    <w:name w:val="WW-WW8Num9ztrue41111111"/>
    <w:rsid w:val="00123C2F"/>
  </w:style>
  <w:style w:type="character" w:customStyle="1" w:styleId="WW-WW8Num9ztrue51111111">
    <w:name w:val="WW-WW8Num9ztrue51111111"/>
    <w:rsid w:val="00123C2F"/>
  </w:style>
  <w:style w:type="character" w:customStyle="1" w:styleId="WW-WW8Num9ztrue61111111">
    <w:name w:val="WW-WW8Num9ztrue61111111"/>
    <w:rsid w:val="00123C2F"/>
  </w:style>
  <w:style w:type="character" w:customStyle="1" w:styleId="WW8Num11zfalse">
    <w:name w:val="WW8Num11zfalse"/>
    <w:rsid w:val="00123C2F"/>
    <w:rPr>
      <w:rFonts w:cs="David"/>
    </w:rPr>
  </w:style>
  <w:style w:type="character" w:customStyle="1" w:styleId="WW-WW8Num11ztrue2">
    <w:name w:val="WW-WW8Num11ztrue2"/>
    <w:rsid w:val="00123C2F"/>
  </w:style>
  <w:style w:type="character" w:customStyle="1" w:styleId="WW-WW8Num11ztrue11">
    <w:name w:val="WW-WW8Num11ztrue11"/>
    <w:rsid w:val="00123C2F"/>
  </w:style>
  <w:style w:type="character" w:customStyle="1" w:styleId="WW8Num18zfalse">
    <w:name w:val="WW8Num18zfalse"/>
    <w:rsid w:val="00123C2F"/>
    <w:rPr>
      <w:rFonts w:cs="David"/>
    </w:rPr>
  </w:style>
  <w:style w:type="character" w:customStyle="1" w:styleId="WW-WW8Num18ztrue4">
    <w:name w:val="WW-WW8Num18ztrue4"/>
    <w:rsid w:val="00123C2F"/>
  </w:style>
  <w:style w:type="character" w:customStyle="1" w:styleId="WW-WW8Num18ztrue11">
    <w:name w:val="WW-WW8Num18ztrue11"/>
    <w:rsid w:val="00123C2F"/>
  </w:style>
  <w:style w:type="character" w:customStyle="1" w:styleId="WW-WW8Num18ztrue21">
    <w:name w:val="WW-WW8Num18ztrue21"/>
    <w:rsid w:val="00123C2F"/>
  </w:style>
  <w:style w:type="character" w:customStyle="1" w:styleId="WW-WW8Num18ztrue31">
    <w:name w:val="WW-WW8Num18ztrue31"/>
    <w:rsid w:val="00123C2F"/>
  </w:style>
  <w:style w:type="character" w:customStyle="1" w:styleId="WW-WW8Num18ztrue41">
    <w:name w:val="WW-WW8Num18ztrue41"/>
    <w:rsid w:val="00123C2F"/>
  </w:style>
  <w:style w:type="character" w:customStyle="1" w:styleId="WW-WW8Num22ztrue7">
    <w:name w:val="WW-WW8Num22ztrue7"/>
    <w:rsid w:val="00123C2F"/>
  </w:style>
  <w:style w:type="character" w:customStyle="1" w:styleId="WW-WW8Num22ztrue11">
    <w:name w:val="WW-WW8Num22ztrue11"/>
    <w:rsid w:val="00123C2F"/>
  </w:style>
  <w:style w:type="character" w:customStyle="1" w:styleId="WW-WW8Num22ztrue21">
    <w:name w:val="WW-WW8Num22ztrue21"/>
    <w:rsid w:val="00123C2F"/>
  </w:style>
  <w:style w:type="character" w:customStyle="1" w:styleId="WW-WW8Num22ztrue31">
    <w:name w:val="WW-WW8Num22ztrue31"/>
    <w:rsid w:val="00123C2F"/>
  </w:style>
  <w:style w:type="character" w:customStyle="1" w:styleId="WW-WW8Num22ztrue41">
    <w:name w:val="WW-WW8Num22ztrue41"/>
    <w:rsid w:val="00123C2F"/>
  </w:style>
  <w:style w:type="character" w:customStyle="1" w:styleId="WW-WW8Num22ztrue51">
    <w:name w:val="WW-WW8Num22ztrue51"/>
    <w:rsid w:val="00123C2F"/>
  </w:style>
  <w:style w:type="character" w:customStyle="1" w:styleId="WW-WW8Num22ztrue61">
    <w:name w:val="WW-WW8Num22ztrue61"/>
    <w:rsid w:val="00123C2F"/>
  </w:style>
  <w:style w:type="character" w:customStyle="1" w:styleId="WW-WW8Num23ztrue7">
    <w:name w:val="WW-WW8Num23ztrue7"/>
    <w:rsid w:val="00123C2F"/>
  </w:style>
  <w:style w:type="character" w:customStyle="1" w:styleId="WW-WW8Num23ztrue11">
    <w:name w:val="WW-WW8Num23ztrue11"/>
    <w:rsid w:val="00123C2F"/>
  </w:style>
  <w:style w:type="character" w:customStyle="1" w:styleId="WW-WW8Num23ztrue21">
    <w:name w:val="WW-WW8Num23ztrue21"/>
    <w:rsid w:val="00123C2F"/>
  </w:style>
  <w:style w:type="character" w:customStyle="1" w:styleId="WW-WW8Num23ztrue31">
    <w:name w:val="WW-WW8Num23ztrue31"/>
    <w:rsid w:val="00123C2F"/>
  </w:style>
  <w:style w:type="character" w:customStyle="1" w:styleId="WW-WW8Num23ztrue41">
    <w:name w:val="WW-WW8Num23ztrue41"/>
    <w:rsid w:val="00123C2F"/>
  </w:style>
  <w:style w:type="character" w:customStyle="1" w:styleId="WW-WW8Num23ztrue51">
    <w:name w:val="WW-WW8Num23ztrue51"/>
    <w:rsid w:val="00123C2F"/>
  </w:style>
  <w:style w:type="character" w:customStyle="1" w:styleId="WW-WW8Num23ztrue61">
    <w:name w:val="WW-WW8Num23ztrue61"/>
    <w:rsid w:val="00123C2F"/>
  </w:style>
  <w:style w:type="character" w:customStyle="1" w:styleId="WW-WW8Num1ztrue71111111">
    <w:name w:val="WW-WW8Num1ztrue71111111"/>
    <w:rsid w:val="00123C2F"/>
  </w:style>
  <w:style w:type="character" w:customStyle="1" w:styleId="WW-WW8Num1ztrue111111111">
    <w:name w:val="WW-WW8Num1ztrue111111111"/>
    <w:rsid w:val="00123C2F"/>
  </w:style>
  <w:style w:type="character" w:customStyle="1" w:styleId="WW-WW8Num1ztrue211111111">
    <w:name w:val="WW-WW8Num1ztrue211111111"/>
    <w:rsid w:val="00123C2F"/>
  </w:style>
  <w:style w:type="character" w:customStyle="1" w:styleId="WW-WW8Num1ztrue311111111">
    <w:name w:val="WW-WW8Num1ztrue311111111"/>
    <w:rsid w:val="00123C2F"/>
  </w:style>
  <w:style w:type="character" w:customStyle="1" w:styleId="WW-WW8Num1ztrue411111111">
    <w:name w:val="WW-WW8Num1ztrue411111111"/>
    <w:rsid w:val="00123C2F"/>
  </w:style>
  <w:style w:type="character" w:customStyle="1" w:styleId="WW-WW8Num1ztrue511111111">
    <w:name w:val="WW-WW8Num1ztrue511111111"/>
    <w:rsid w:val="00123C2F"/>
  </w:style>
  <w:style w:type="character" w:customStyle="1" w:styleId="WW-WW8Num1ztrue611111111">
    <w:name w:val="WW-WW8Num1ztrue611111111"/>
    <w:rsid w:val="00123C2F"/>
  </w:style>
  <w:style w:type="character" w:customStyle="1" w:styleId="WW-WW8Num2ztrue71111111">
    <w:name w:val="WW-WW8Num2ztrue71111111"/>
    <w:rsid w:val="00123C2F"/>
  </w:style>
  <w:style w:type="character" w:customStyle="1" w:styleId="WW-WW8Num2ztrue111111111">
    <w:name w:val="WW-WW8Num2ztrue111111111"/>
    <w:rsid w:val="00123C2F"/>
  </w:style>
  <w:style w:type="character" w:customStyle="1" w:styleId="WW-WW8Num2ztrue211111111">
    <w:name w:val="WW-WW8Num2ztrue211111111"/>
    <w:rsid w:val="00123C2F"/>
  </w:style>
  <w:style w:type="character" w:customStyle="1" w:styleId="WW-WW8Num2ztrue311111111">
    <w:name w:val="WW-WW8Num2ztrue311111111"/>
    <w:rsid w:val="00123C2F"/>
  </w:style>
  <w:style w:type="character" w:customStyle="1" w:styleId="WW-WW8Num2ztrue411111111">
    <w:name w:val="WW-WW8Num2ztrue411111111"/>
    <w:rsid w:val="00123C2F"/>
  </w:style>
  <w:style w:type="character" w:customStyle="1" w:styleId="WW-WW8Num2ztrue511111111">
    <w:name w:val="WW-WW8Num2ztrue511111111"/>
    <w:rsid w:val="00123C2F"/>
  </w:style>
  <w:style w:type="character" w:customStyle="1" w:styleId="WW-WW8Num2ztrue611111111">
    <w:name w:val="WW-WW8Num2ztrue611111111"/>
    <w:rsid w:val="00123C2F"/>
  </w:style>
  <w:style w:type="character" w:customStyle="1" w:styleId="WW-WW8Num3ztrue7">
    <w:name w:val="WW-WW8Num3ztrue7"/>
    <w:rsid w:val="00123C2F"/>
  </w:style>
  <w:style w:type="character" w:customStyle="1" w:styleId="WW-WW8Num3ztrue11111111">
    <w:name w:val="WW-WW8Num3ztrue11111111"/>
    <w:rsid w:val="00123C2F"/>
  </w:style>
  <w:style w:type="character" w:customStyle="1" w:styleId="WW-WW8Num3ztrue2111111">
    <w:name w:val="WW-WW8Num3ztrue2111111"/>
    <w:rsid w:val="00123C2F"/>
  </w:style>
  <w:style w:type="character" w:customStyle="1" w:styleId="WW-WW8Num3ztrue311111">
    <w:name w:val="WW-WW8Num3ztrue311111"/>
    <w:rsid w:val="00123C2F"/>
  </w:style>
  <w:style w:type="character" w:customStyle="1" w:styleId="WW-WW8Num5ztrue7">
    <w:name w:val="WW-WW8Num5ztrue7"/>
    <w:rsid w:val="00123C2F"/>
  </w:style>
  <w:style w:type="character" w:customStyle="1" w:styleId="WW-WW8Num5ztrue1111111">
    <w:name w:val="WW-WW8Num5ztrue1111111"/>
    <w:rsid w:val="00123C2F"/>
  </w:style>
  <w:style w:type="character" w:customStyle="1" w:styleId="WW-WW8Num5ztrue2111111">
    <w:name w:val="WW-WW8Num5ztrue2111111"/>
    <w:rsid w:val="00123C2F"/>
  </w:style>
  <w:style w:type="character" w:customStyle="1" w:styleId="WW-WW8Num5ztrue311111">
    <w:name w:val="WW-WW8Num5ztrue311111"/>
    <w:rsid w:val="00123C2F"/>
  </w:style>
  <w:style w:type="character" w:customStyle="1" w:styleId="WW-WW8Num5ztrue41111">
    <w:name w:val="WW-WW8Num5ztrue41111"/>
    <w:rsid w:val="00123C2F"/>
  </w:style>
  <w:style w:type="character" w:customStyle="1" w:styleId="WW-WW8Num5ztrue5111">
    <w:name w:val="WW-WW8Num5ztrue5111"/>
    <w:rsid w:val="00123C2F"/>
  </w:style>
  <w:style w:type="character" w:customStyle="1" w:styleId="WW-WW8Num5ztrue611">
    <w:name w:val="WW-WW8Num5ztrue611"/>
    <w:rsid w:val="00123C2F"/>
  </w:style>
  <w:style w:type="character" w:customStyle="1" w:styleId="WW-WW8Num6ztrue71111111">
    <w:name w:val="WW-WW8Num6ztrue71111111"/>
    <w:rsid w:val="00123C2F"/>
  </w:style>
  <w:style w:type="character" w:customStyle="1" w:styleId="WW-WW8Num6ztrue111111111">
    <w:name w:val="WW-WW8Num6ztrue111111111"/>
    <w:rsid w:val="00123C2F"/>
  </w:style>
  <w:style w:type="character" w:customStyle="1" w:styleId="WW-WW8Num6ztrue211111111">
    <w:name w:val="WW-WW8Num6ztrue211111111"/>
    <w:rsid w:val="00123C2F"/>
  </w:style>
  <w:style w:type="character" w:customStyle="1" w:styleId="WW-WW8Num6ztrue311111111">
    <w:name w:val="WW-WW8Num6ztrue311111111"/>
    <w:rsid w:val="00123C2F"/>
  </w:style>
  <w:style w:type="character" w:customStyle="1" w:styleId="WW-WW8Num6ztrue411111111">
    <w:name w:val="WW-WW8Num6ztrue411111111"/>
    <w:rsid w:val="00123C2F"/>
  </w:style>
  <w:style w:type="character" w:customStyle="1" w:styleId="WW-WW8Num6ztrue511111111">
    <w:name w:val="WW-WW8Num6ztrue511111111"/>
    <w:rsid w:val="00123C2F"/>
  </w:style>
  <w:style w:type="character" w:customStyle="1" w:styleId="WW-WW8Num6ztrue611111111">
    <w:name w:val="WW-WW8Num6ztrue611111111"/>
    <w:rsid w:val="00123C2F"/>
  </w:style>
  <w:style w:type="character" w:customStyle="1" w:styleId="WW-WW8Num9ztrue71111111">
    <w:name w:val="WW-WW8Num9ztrue71111111"/>
    <w:rsid w:val="00123C2F"/>
  </w:style>
  <w:style w:type="character" w:customStyle="1" w:styleId="WW-WW8Num9ztrue111111111">
    <w:name w:val="WW-WW8Num9ztrue111111111"/>
    <w:rsid w:val="00123C2F"/>
  </w:style>
  <w:style w:type="character" w:customStyle="1" w:styleId="WW-WW8Num9ztrue211111111">
    <w:name w:val="WW-WW8Num9ztrue211111111"/>
    <w:rsid w:val="00123C2F"/>
  </w:style>
  <w:style w:type="character" w:customStyle="1" w:styleId="WW-WW8Num9ztrue311111111">
    <w:name w:val="WW-WW8Num9ztrue311111111"/>
    <w:rsid w:val="00123C2F"/>
  </w:style>
  <w:style w:type="character" w:customStyle="1" w:styleId="WW-WW8Num9ztrue411111111">
    <w:name w:val="WW-WW8Num9ztrue411111111"/>
    <w:rsid w:val="00123C2F"/>
  </w:style>
  <w:style w:type="character" w:customStyle="1" w:styleId="WW-WW8Num9ztrue511111111">
    <w:name w:val="WW-WW8Num9ztrue511111111"/>
    <w:rsid w:val="00123C2F"/>
  </w:style>
  <w:style w:type="character" w:customStyle="1" w:styleId="WW-WW8Num9ztrue611111111">
    <w:name w:val="WW-WW8Num9ztrue611111111"/>
    <w:rsid w:val="00123C2F"/>
  </w:style>
  <w:style w:type="character" w:customStyle="1" w:styleId="WW-WW8Num11ztrue21">
    <w:name w:val="WW-WW8Num11ztrue21"/>
    <w:rsid w:val="00123C2F"/>
  </w:style>
  <w:style w:type="character" w:customStyle="1" w:styleId="WW-WW8Num11ztrue111">
    <w:name w:val="WW-WW8Num11ztrue111"/>
    <w:rsid w:val="00123C2F"/>
  </w:style>
  <w:style w:type="character" w:customStyle="1" w:styleId="WW-WW8Num11ztrue211">
    <w:name w:val="WW-WW8Num11ztrue211"/>
    <w:rsid w:val="00123C2F"/>
  </w:style>
  <w:style w:type="character" w:customStyle="1" w:styleId="WW-WW8Num11ztrue3">
    <w:name w:val="WW-WW8Num11ztrue3"/>
    <w:rsid w:val="00123C2F"/>
  </w:style>
  <w:style w:type="character" w:customStyle="1" w:styleId="WW-WW8Num11ztrue4">
    <w:name w:val="WW-WW8Num11ztrue4"/>
    <w:rsid w:val="00123C2F"/>
  </w:style>
  <w:style w:type="character" w:customStyle="1" w:styleId="WW-WW8Num11ztrue5">
    <w:name w:val="WW-WW8Num11ztrue5"/>
    <w:rsid w:val="00123C2F"/>
  </w:style>
  <w:style w:type="character" w:customStyle="1" w:styleId="WW8Num12zfalse">
    <w:name w:val="WW8Num12zfalse"/>
    <w:rsid w:val="00123C2F"/>
  </w:style>
  <w:style w:type="character" w:customStyle="1" w:styleId="WW8Num12z1">
    <w:name w:val="WW8Num12z1"/>
    <w:rsid w:val="00123C2F"/>
    <w:rPr>
      <w:rFonts w:ascii="David" w:hAnsi="David" w:cs="David"/>
      <w:sz w:val="28"/>
    </w:rPr>
  </w:style>
  <w:style w:type="character" w:customStyle="1" w:styleId="WW8Num12z2">
    <w:name w:val="WW8Num12z2"/>
    <w:rsid w:val="00123C2F"/>
    <w:rPr>
      <w:rFonts w:cs="David"/>
      <w:sz w:val="28"/>
    </w:rPr>
  </w:style>
  <w:style w:type="character" w:customStyle="1" w:styleId="WW8Num12ztrue">
    <w:name w:val="WW8Num12ztrue"/>
    <w:rsid w:val="00123C2F"/>
    <w:rPr>
      <w:rFonts w:cs="David"/>
      <w:sz w:val="28"/>
    </w:rPr>
  </w:style>
  <w:style w:type="character" w:customStyle="1" w:styleId="WW-WW8Num12ztrue">
    <w:name w:val="WW-WW8Num12ztrue"/>
    <w:rsid w:val="00123C2F"/>
  </w:style>
  <w:style w:type="character" w:customStyle="1" w:styleId="WW-WW8Num12ztrue1">
    <w:name w:val="WW-WW8Num12ztrue1"/>
    <w:rsid w:val="00123C2F"/>
  </w:style>
  <w:style w:type="character" w:customStyle="1" w:styleId="WW-WW8Num12ztrue2">
    <w:name w:val="WW-WW8Num12ztrue2"/>
    <w:rsid w:val="00123C2F"/>
  </w:style>
  <w:style w:type="character" w:customStyle="1" w:styleId="WW8Num19zfalse">
    <w:name w:val="WW8Num19zfalse"/>
    <w:rsid w:val="00123C2F"/>
  </w:style>
  <w:style w:type="character" w:customStyle="1" w:styleId="WW8Num25zfalse">
    <w:name w:val="WW8Num25zfalse"/>
    <w:rsid w:val="00123C2F"/>
  </w:style>
  <w:style w:type="character" w:customStyle="1" w:styleId="WW8Num25ztrue">
    <w:name w:val="WW8Num25ztrue"/>
    <w:rsid w:val="00123C2F"/>
  </w:style>
  <w:style w:type="character" w:customStyle="1" w:styleId="WW8Num25z2">
    <w:name w:val="WW8Num25z2"/>
    <w:rsid w:val="00123C2F"/>
    <w:rPr>
      <w:rFonts w:cs="David"/>
      <w:sz w:val="26"/>
      <w:lang w:val="sq-AL"/>
    </w:rPr>
  </w:style>
  <w:style w:type="character" w:customStyle="1" w:styleId="WW8Num25z3">
    <w:name w:val="WW8Num25z3"/>
    <w:rsid w:val="00123C2F"/>
    <w:rPr>
      <w:u w:val="none"/>
    </w:rPr>
  </w:style>
  <w:style w:type="character" w:customStyle="1" w:styleId="WW-WW8Num25ztrue">
    <w:name w:val="WW-WW8Num25ztrue"/>
    <w:rsid w:val="00123C2F"/>
  </w:style>
  <w:style w:type="character" w:customStyle="1" w:styleId="WW-WW8Num25ztrue1">
    <w:name w:val="WW-WW8Num25ztrue1"/>
    <w:rsid w:val="00123C2F"/>
  </w:style>
  <w:style w:type="character" w:customStyle="1" w:styleId="WW-WW8Num25ztrue2">
    <w:name w:val="WW-WW8Num25ztrue2"/>
    <w:rsid w:val="00123C2F"/>
  </w:style>
  <w:style w:type="character" w:customStyle="1" w:styleId="WW-WW8Num25ztrue3">
    <w:name w:val="WW-WW8Num25ztrue3"/>
    <w:rsid w:val="00123C2F"/>
  </w:style>
  <w:style w:type="character" w:customStyle="1" w:styleId="WW-WW8Num25ztrue4">
    <w:name w:val="WW-WW8Num25ztrue4"/>
    <w:rsid w:val="00123C2F"/>
  </w:style>
  <w:style w:type="character" w:customStyle="1" w:styleId="WW8Num29ztrue">
    <w:name w:val="WW8Num29ztrue"/>
    <w:rsid w:val="00123C2F"/>
  </w:style>
  <w:style w:type="character" w:customStyle="1" w:styleId="WW-WW8Num29ztrue">
    <w:name w:val="WW-WW8Num29ztrue"/>
    <w:rsid w:val="00123C2F"/>
  </w:style>
  <w:style w:type="character" w:customStyle="1" w:styleId="WW-WW8Num29ztrue1">
    <w:name w:val="WW-WW8Num29ztrue1"/>
    <w:rsid w:val="00123C2F"/>
  </w:style>
  <w:style w:type="character" w:customStyle="1" w:styleId="WW-WW8Num29ztrue2">
    <w:name w:val="WW-WW8Num29ztrue2"/>
    <w:rsid w:val="00123C2F"/>
  </w:style>
  <w:style w:type="character" w:customStyle="1" w:styleId="WW-WW8Num29ztrue3">
    <w:name w:val="WW-WW8Num29ztrue3"/>
    <w:rsid w:val="00123C2F"/>
  </w:style>
  <w:style w:type="character" w:customStyle="1" w:styleId="WW-WW8Num29ztrue4">
    <w:name w:val="WW-WW8Num29ztrue4"/>
    <w:rsid w:val="00123C2F"/>
  </w:style>
  <w:style w:type="character" w:customStyle="1" w:styleId="WW-WW8Num29ztrue5">
    <w:name w:val="WW-WW8Num29ztrue5"/>
    <w:rsid w:val="00123C2F"/>
  </w:style>
  <w:style w:type="character" w:customStyle="1" w:styleId="WW-WW8Num29ztrue6">
    <w:name w:val="WW-WW8Num29ztrue6"/>
    <w:rsid w:val="00123C2F"/>
  </w:style>
  <w:style w:type="character" w:customStyle="1" w:styleId="WW8Num30ztrue">
    <w:name w:val="WW8Num30ztrue"/>
    <w:rsid w:val="00123C2F"/>
  </w:style>
  <w:style w:type="character" w:customStyle="1" w:styleId="WW-WW8Num30ztrue">
    <w:name w:val="WW-WW8Num30ztrue"/>
    <w:rsid w:val="00123C2F"/>
  </w:style>
  <w:style w:type="character" w:customStyle="1" w:styleId="WW-WW8Num30ztrue1">
    <w:name w:val="WW-WW8Num30ztrue1"/>
    <w:rsid w:val="00123C2F"/>
  </w:style>
  <w:style w:type="character" w:customStyle="1" w:styleId="WW-WW8Num30ztrue2">
    <w:name w:val="WW-WW8Num30ztrue2"/>
    <w:rsid w:val="00123C2F"/>
  </w:style>
  <w:style w:type="character" w:customStyle="1" w:styleId="WW-WW8Num30ztrue3">
    <w:name w:val="WW-WW8Num30ztrue3"/>
    <w:rsid w:val="00123C2F"/>
  </w:style>
  <w:style w:type="character" w:customStyle="1" w:styleId="WW-WW8Num30ztrue4">
    <w:name w:val="WW-WW8Num30ztrue4"/>
    <w:rsid w:val="00123C2F"/>
  </w:style>
  <w:style w:type="character" w:customStyle="1" w:styleId="WW-WW8Num30ztrue5">
    <w:name w:val="WW-WW8Num30ztrue5"/>
    <w:rsid w:val="00123C2F"/>
  </w:style>
  <w:style w:type="character" w:customStyle="1" w:styleId="WW-WW8Num30ztrue6">
    <w:name w:val="WW-WW8Num30ztrue6"/>
    <w:rsid w:val="00123C2F"/>
  </w:style>
  <w:style w:type="character" w:customStyle="1" w:styleId="WW8Num47zfalse">
    <w:name w:val="WW8Num47zfalse"/>
    <w:rsid w:val="00123C2F"/>
  </w:style>
  <w:style w:type="character" w:customStyle="1" w:styleId="WW8Num77zfalse">
    <w:name w:val="WW8Num77zfalse"/>
    <w:rsid w:val="00123C2F"/>
  </w:style>
  <w:style w:type="character" w:customStyle="1" w:styleId="WW-WW8Num1ztrue711111111">
    <w:name w:val="WW-WW8Num1ztrue711111111"/>
    <w:rsid w:val="00123C2F"/>
  </w:style>
  <w:style w:type="character" w:customStyle="1" w:styleId="WW-WW8Num1ztrue1111111111">
    <w:name w:val="WW-WW8Num1ztrue1111111111"/>
    <w:rsid w:val="00123C2F"/>
  </w:style>
  <w:style w:type="character" w:customStyle="1" w:styleId="WW-WW8Num1ztrue2111111111">
    <w:name w:val="WW-WW8Num1ztrue2111111111"/>
    <w:rsid w:val="00123C2F"/>
  </w:style>
  <w:style w:type="character" w:customStyle="1" w:styleId="WW-WW8Num1ztrue3111111111">
    <w:name w:val="WW-WW8Num1ztrue3111111111"/>
    <w:rsid w:val="00123C2F"/>
  </w:style>
  <w:style w:type="character" w:customStyle="1" w:styleId="WW-WW8Num1ztrue4111111111">
    <w:name w:val="WW-WW8Num1ztrue4111111111"/>
    <w:rsid w:val="00123C2F"/>
  </w:style>
  <w:style w:type="character" w:customStyle="1" w:styleId="WW-WW8Num1ztrue5111111111">
    <w:name w:val="WW-WW8Num1ztrue5111111111"/>
    <w:rsid w:val="00123C2F"/>
  </w:style>
  <w:style w:type="character" w:customStyle="1" w:styleId="WW-WW8Num1ztrue6111111111">
    <w:name w:val="WW-WW8Num1ztrue6111111111"/>
    <w:rsid w:val="00123C2F"/>
  </w:style>
  <w:style w:type="character" w:customStyle="1" w:styleId="WW-WW8Num2ztrue711111111">
    <w:name w:val="WW-WW8Num2ztrue711111111"/>
    <w:rsid w:val="00123C2F"/>
  </w:style>
  <w:style w:type="character" w:customStyle="1" w:styleId="WW-WW8Num2ztrue1111111111">
    <w:name w:val="WW-WW8Num2ztrue1111111111"/>
    <w:rsid w:val="00123C2F"/>
  </w:style>
  <w:style w:type="character" w:customStyle="1" w:styleId="WW-WW8Num2ztrue2111111111">
    <w:name w:val="WW-WW8Num2ztrue2111111111"/>
    <w:rsid w:val="00123C2F"/>
  </w:style>
  <w:style w:type="character" w:customStyle="1" w:styleId="WW-WW8Num2ztrue3111111111">
    <w:name w:val="WW-WW8Num2ztrue3111111111"/>
    <w:rsid w:val="00123C2F"/>
  </w:style>
  <w:style w:type="character" w:customStyle="1" w:styleId="WW-WW8Num2ztrue4111111111">
    <w:name w:val="WW-WW8Num2ztrue4111111111"/>
    <w:rsid w:val="00123C2F"/>
  </w:style>
  <w:style w:type="character" w:customStyle="1" w:styleId="WW-WW8Num2ztrue5111111111">
    <w:name w:val="WW-WW8Num2ztrue5111111111"/>
    <w:rsid w:val="00123C2F"/>
  </w:style>
  <w:style w:type="character" w:customStyle="1" w:styleId="WW-WW8Num2ztrue6111111111">
    <w:name w:val="WW-WW8Num2ztrue6111111111"/>
    <w:rsid w:val="00123C2F"/>
  </w:style>
  <w:style w:type="character" w:customStyle="1" w:styleId="WW-WW8Num3ztrue41111">
    <w:name w:val="WW-WW8Num3ztrue41111"/>
    <w:rsid w:val="00123C2F"/>
  </w:style>
  <w:style w:type="character" w:customStyle="1" w:styleId="WW-WW8Num3ztrue111111111">
    <w:name w:val="WW-WW8Num3ztrue111111111"/>
    <w:rsid w:val="00123C2F"/>
  </w:style>
  <w:style w:type="character" w:customStyle="1" w:styleId="WW-WW8Num3ztrue21111111">
    <w:name w:val="WW-WW8Num3ztrue21111111"/>
    <w:rsid w:val="00123C2F"/>
  </w:style>
  <w:style w:type="character" w:customStyle="1" w:styleId="WW-WW8Num3ztrue3111111">
    <w:name w:val="WW-WW8Num3ztrue3111111"/>
    <w:rsid w:val="00123C2F"/>
  </w:style>
  <w:style w:type="character" w:customStyle="1" w:styleId="WW-WW8Num3ztrue411111">
    <w:name w:val="WW-WW8Num3ztrue411111"/>
    <w:rsid w:val="00123C2F"/>
  </w:style>
  <w:style w:type="character" w:customStyle="1" w:styleId="WW-WW8Num5ztrue71">
    <w:name w:val="WW-WW8Num5ztrue71"/>
    <w:rsid w:val="00123C2F"/>
  </w:style>
  <w:style w:type="character" w:customStyle="1" w:styleId="WW-WW8Num5ztrue11111111">
    <w:name w:val="WW-WW8Num5ztrue11111111"/>
    <w:rsid w:val="00123C2F"/>
  </w:style>
  <w:style w:type="character" w:customStyle="1" w:styleId="WW-WW8Num5ztrue21111111">
    <w:name w:val="WW-WW8Num5ztrue21111111"/>
    <w:rsid w:val="00123C2F"/>
  </w:style>
  <w:style w:type="character" w:customStyle="1" w:styleId="WW-WW8Num5ztrue3111111">
    <w:name w:val="WW-WW8Num5ztrue3111111"/>
    <w:rsid w:val="00123C2F"/>
  </w:style>
  <w:style w:type="character" w:customStyle="1" w:styleId="WW-WW8Num5ztrue411111">
    <w:name w:val="WW-WW8Num5ztrue411111"/>
    <w:rsid w:val="00123C2F"/>
  </w:style>
  <w:style w:type="character" w:customStyle="1" w:styleId="WW-WW8Num5ztrue51111">
    <w:name w:val="WW-WW8Num5ztrue51111"/>
    <w:rsid w:val="00123C2F"/>
  </w:style>
  <w:style w:type="character" w:customStyle="1" w:styleId="WW-WW8Num5ztrue6111">
    <w:name w:val="WW-WW8Num5ztrue6111"/>
    <w:rsid w:val="00123C2F"/>
  </w:style>
  <w:style w:type="character" w:customStyle="1" w:styleId="WW-WW8Num6ztrue711111111">
    <w:name w:val="WW-WW8Num6ztrue711111111"/>
    <w:rsid w:val="00123C2F"/>
  </w:style>
  <w:style w:type="character" w:customStyle="1" w:styleId="WW-WW8Num6ztrue1111111111">
    <w:name w:val="WW-WW8Num6ztrue1111111111"/>
    <w:rsid w:val="00123C2F"/>
  </w:style>
  <w:style w:type="character" w:customStyle="1" w:styleId="WW-WW8Num6ztrue2111111111">
    <w:name w:val="WW-WW8Num6ztrue2111111111"/>
    <w:rsid w:val="00123C2F"/>
  </w:style>
  <w:style w:type="character" w:customStyle="1" w:styleId="WW-WW8Num6ztrue3111111111">
    <w:name w:val="WW-WW8Num6ztrue3111111111"/>
    <w:rsid w:val="00123C2F"/>
  </w:style>
  <w:style w:type="character" w:customStyle="1" w:styleId="WW-WW8Num6ztrue4111111111">
    <w:name w:val="WW-WW8Num6ztrue4111111111"/>
    <w:rsid w:val="00123C2F"/>
  </w:style>
  <w:style w:type="character" w:customStyle="1" w:styleId="WW-WW8Num6ztrue5111111111">
    <w:name w:val="WW-WW8Num6ztrue5111111111"/>
    <w:rsid w:val="00123C2F"/>
  </w:style>
  <w:style w:type="character" w:customStyle="1" w:styleId="WW-WW8Num6ztrue6111111111">
    <w:name w:val="WW-WW8Num6ztrue6111111111"/>
    <w:rsid w:val="00123C2F"/>
  </w:style>
  <w:style w:type="character" w:customStyle="1" w:styleId="WW-WW8Num9ztrue711111111">
    <w:name w:val="WW-WW8Num9ztrue711111111"/>
    <w:rsid w:val="00123C2F"/>
  </w:style>
  <w:style w:type="character" w:customStyle="1" w:styleId="WW-WW8Num9ztrue1111111111">
    <w:name w:val="WW-WW8Num9ztrue1111111111"/>
    <w:rsid w:val="00123C2F"/>
  </w:style>
  <w:style w:type="character" w:customStyle="1" w:styleId="WW-WW8Num9ztrue2111111111">
    <w:name w:val="WW-WW8Num9ztrue2111111111"/>
    <w:rsid w:val="00123C2F"/>
  </w:style>
  <w:style w:type="character" w:customStyle="1" w:styleId="WW-WW8Num9ztrue3111111111">
    <w:name w:val="WW-WW8Num9ztrue3111111111"/>
    <w:rsid w:val="00123C2F"/>
  </w:style>
  <w:style w:type="character" w:customStyle="1" w:styleId="WW-WW8Num9ztrue4111111111">
    <w:name w:val="WW-WW8Num9ztrue4111111111"/>
    <w:rsid w:val="00123C2F"/>
  </w:style>
  <w:style w:type="character" w:customStyle="1" w:styleId="WW-WW8Num9ztrue5111111111">
    <w:name w:val="WW-WW8Num9ztrue5111111111"/>
    <w:rsid w:val="00123C2F"/>
  </w:style>
  <w:style w:type="character" w:customStyle="1" w:styleId="WW-WW8Num9ztrue6111111111">
    <w:name w:val="WW-WW8Num9ztrue6111111111"/>
    <w:rsid w:val="00123C2F"/>
  </w:style>
  <w:style w:type="character" w:customStyle="1" w:styleId="WW-WW8Num11ztrue6">
    <w:name w:val="WW-WW8Num11ztrue6"/>
    <w:rsid w:val="00123C2F"/>
  </w:style>
  <w:style w:type="character" w:customStyle="1" w:styleId="WW-WW8Num11ztrue1111">
    <w:name w:val="WW-WW8Num11ztrue1111"/>
    <w:rsid w:val="00123C2F"/>
  </w:style>
  <w:style w:type="character" w:customStyle="1" w:styleId="WW-WW8Num11ztrue2111">
    <w:name w:val="WW-WW8Num11ztrue2111"/>
    <w:rsid w:val="00123C2F"/>
  </w:style>
  <w:style w:type="character" w:customStyle="1" w:styleId="WW-WW8Num11ztrue31">
    <w:name w:val="WW-WW8Num11ztrue31"/>
    <w:rsid w:val="00123C2F"/>
  </w:style>
  <w:style w:type="character" w:customStyle="1" w:styleId="WW-WW8Num11ztrue41">
    <w:name w:val="WW-WW8Num11ztrue41"/>
    <w:rsid w:val="00123C2F"/>
  </w:style>
  <w:style w:type="character" w:customStyle="1" w:styleId="WW-WW8Num11ztrue51">
    <w:name w:val="WW-WW8Num11ztrue51"/>
    <w:rsid w:val="00123C2F"/>
  </w:style>
  <w:style w:type="character" w:customStyle="1" w:styleId="WW-WW8Num12ztrue3">
    <w:name w:val="WW-WW8Num12ztrue3"/>
    <w:rsid w:val="00123C2F"/>
  </w:style>
  <w:style w:type="character" w:customStyle="1" w:styleId="WW-WW8Num12ztrue11">
    <w:name w:val="WW-WW8Num12ztrue11"/>
    <w:rsid w:val="00123C2F"/>
  </w:style>
  <w:style w:type="character" w:customStyle="1" w:styleId="WW-WW8Num12ztrue21">
    <w:name w:val="WW-WW8Num12ztrue21"/>
    <w:rsid w:val="00123C2F"/>
  </w:style>
  <w:style w:type="character" w:customStyle="1" w:styleId="WW-WW8Num12ztrue31">
    <w:name w:val="WW-WW8Num12ztrue31"/>
    <w:rsid w:val="00123C2F"/>
  </w:style>
  <w:style w:type="character" w:customStyle="1" w:styleId="WW-WW8Num25ztrue5">
    <w:name w:val="WW-WW8Num25ztrue5"/>
    <w:rsid w:val="00123C2F"/>
  </w:style>
  <w:style w:type="character" w:customStyle="1" w:styleId="WW-WW8Num25ztrue11">
    <w:name w:val="WW-WW8Num25ztrue11"/>
    <w:rsid w:val="00123C2F"/>
  </w:style>
  <w:style w:type="character" w:customStyle="1" w:styleId="WW-WW8Num25ztrue21">
    <w:name w:val="WW-WW8Num25ztrue21"/>
    <w:rsid w:val="00123C2F"/>
  </w:style>
  <w:style w:type="character" w:customStyle="1" w:styleId="WW-WW8Num25ztrue31">
    <w:name w:val="WW-WW8Num25ztrue31"/>
    <w:rsid w:val="00123C2F"/>
  </w:style>
  <w:style w:type="character" w:customStyle="1" w:styleId="WW-WW8Num25ztrue41">
    <w:name w:val="WW-WW8Num25ztrue41"/>
    <w:rsid w:val="00123C2F"/>
  </w:style>
  <w:style w:type="character" w:customStyle="1" w:styleId="WW-WW8Num29ztrue7">
    <w:name w:val="WW-WW8Num29ztrue7"/>
    <w:rsid w:val="00123C2F"/>
  </w:style>
  <w:style w:type="character" w:customStyle="1" w:styleId="WW-WW8Num29ztrue11">
    <w:name w:val="WW-WW8Num29ztrue11"/>
    <w:rsid w:val="00123C2F"/>
  </w:style>
  <w:style w:type="character" w:customStyle="1" w:styleId="WW-WW8Num29ztrue21">
    <w:name w:val="WW-WW8Num29ztrue21"/>
    <w:rsid w:val="00123C2F"/>
  </w:style>
  <w:style w:type="character" w:customStyle="1" w:styleId="WW-WW8Num29ztrue31">
    <w:name w:val="WW-WW8Num29ztrue31"/>
    <w:rsid w:val="00123C2F"/>
  </w:style>
  <w:style w:type="character" w:customStyle="1" w:styleId="WW-WW8Num29ztrue41">
    <w:name w:val="WW-WW8Num29ztrue41"/>
    <w:rsid w:val="00123C2F"/>
  </w:style>
  <w:style w:type="character" w:customStyle="1" w:styleId="WW-WW8Num29ztrue51">
    <w:name w:val="WW-WW8Num29ztrue51"/>
    <w:rsid w:val="00123C2F"/>
  </w:style>
  <w:style w:type="character" w:customStyle="1" w:styleId="WW-WW8Num29ztrue61">
    <w:name w:val="WW-WW8Num29ztrue61"/>
    <w:rsid w:val="00123C2F"/>
  </w:style>
  <w:style w:type="character" w:customStyle="1" w:styleId="WW-WW8Num30ztrue7">
    <w:name w:val="WW-WW8Num30ztrue7"/>
    <w:rsid w:val="00123C2F"/>
  </w:style>
  <w:style w:type="character" w:customStyle="1" w:styleId="WW-WW8Num30ztrue11">
    <w:name w:val="WW-WW8Num30ztrue11"/>
    <w:rsid w:val="00123C2F"/>
  </w:style>
  <w:style w:type="character" w:customStyle="1" w:styleId="WW-WW8Num30ztrue21">
    <w:name w:val="WW-WW8Num30ztrue21"/>
    <w:rsid w:val="00123C2F"/>
  </w:style>
  <w:style w:type="character" w:customStyle="1" w:styleId="WW-WW8Num30ztrue31">
    <w:name w:val="WW-WW8Num30ztrue31"/>
    <w:rsid w:val="00123C2F"/>
  </w:style>
  <w:style w:type="character" w:customStyle="1" w:styleId="WW-WW8Num30ztrue41">
    <w:name w:val="WW-WW8Num30ztrue41"/>
    <w:rsid w:val="00123C2F"/>
  </w:style>
  <w:style w:type="character" w:customStyle="1" w:styleId="WW-WW8Num30ztrue51">
    <w:name w:val="WW-WW8Num30ztrue51"/>
    <w:rsid w:val="00123C2F"/>
  </w:style>
  <w:style w:type="character" w:customStyle="1" w:styleId="WW-WW8Num30ztrue61">
    <w:name w:val="WW-WW8Num30ztrue61"/>
    <w:rsid w:val="00123C2F"/>
  </w:style>
  <w:style w:type="character" w:customStyle="1" w:styleId="WW-WW8Num1ztrue7111111111">
    <w:name w:val="WW-WW8Num1ztrue7111111111"/>
    <w:rsid w:val="00123C2F"/>
  </w:style>
  <w:style w:type="character" w:customStyle="1" w:styleId="WW-WW8Num1ztrue11111111111">
    <w:name w:val="WW-WW8Num1ztrue11111111111"/>
    <w:rsid w:val="00123C2F"/>
  </w:style>
  <w:style w:type="character" w:customStyle="1" w:styleId="WW-WW8Num1ztrue21111111111">
    <w:name w:val="WW-WW8Num1ztrue21111111111"/>
    <w:rsid w:val="00123C2F"/>
  </w:style>
  <w:style w:type="character" w:customStyle="1" w:styleId="WW-WW8Num1ztrue31111111111">
    <w:name w:val="WW-WW8Num1ztrue31111111111"/>
    <w:rsid w:val="00123C2F"/>
  </w:style>
  <w:style w:type="character" w:customStyle="1" w:styleId="WW-WW8Num1ztrue41111111111">
    <w:name w:val="WW-WW8Num1ztrue41111111111"/>
    <w:rsid w:val="00123C2F"/>
  </w:style>
  <w:style w:type="character" w:customStyle="1" w:styleId="WW-WW8Num1ztrue51111111111">
    <w:name w:val="WW-WW8Num1ztrue51111111111"/>
    <w:rsid w:val="00123C2F"/>
  </w:style>
  <w:style w:type="character" w:customStyle="1" w:styleId="WW-WW8Num1ztrue61111111111">
    <w:name w:val="WW-WW8Num1ztrue61111111111"/>
    <w:rsid w:val="00123C2F"/>
  </w:style>
  <w:style w:type="character" w:customStyle="1" w:styleId="WW-WW8Num2ztrue7111111111">
    <w:name w:val="WW-WW8Num2ztrue7111111111"/>
    <w:rsid w:val="00123C2F"/>
  </w:style>
  <w:style w:type="character" w:customStyle="1" w:styleId="WW-WW8Num2ztrue11111111111">
    <w:name w:val="WW-WW8Num2ztrue11111111111"/>
    <w:rsid w:val="00123C2F"/>
  </w:style>
  <w:style w:type="character" w:customStyle="1" w:styleId="WW-WW8Num2ztrue21111111111">
    <w:name w:val="WW-WW8Num2ztrue21111111111"/>
    <w:rsid w:val="00123C2F"/>
  </w:style>
  <w:style w:type="character" w:customStyle="1" w:styleId="WW-WW8Num2ztrue31111111111">
    <w:name w:val="WW-WW8Num2ztrue31111111111"/>
    <w:rsid w:val="00123C2F"/>
  </w:style>
  <w:style w:type="character" w:customStyle="1" w:styleId="WW-WW8Num2ztrue41111111111">
    <w:name w:val="WW-WW8Num2ztrue41111111111"/>
    <w:rsid w:val="00123C2F"/>
  </w:style>
  <w:style w:type="character" w:customStyle="1" w:styleId="WW-WW8Num2ztrue51111111111">
    <w:name w:val="WW-WW8Num2ztrue51111111111"/>
    <w:rsid w:val="00123C2F"/>
  </w:style>
  <w:style w:type="character" w:customStyle="1" w:styleId="WW-WW8Num2ztrue61111111111">
    <w:name w:val="WW-WW8Num2ztrue61111111111"/>
    <w:rsid w:val="00123C2F"/>
  </w:style>
  <w:style w:type="character" w:customStyle="1" w:styleId="WW-WW8Num3ztrue5111">
    <w:name w:val="WW-WW8Num3ztrue5111"/>
    <w:rsid w:val="00123C2F"/>
  </w:style>
  <w:style w:type="character" w:customStyle="1" w:styleId="WW-WW8Num3ztrue1111111111">
    <w:name w:val="WW-WW8Num3ztrue1111111111"/>
    <w:rsid w:val="00123C2F"/>
  </w:style>
  <w:style w:type="character" w:customStyle="1" w:styleId="WW-WW8Num3ztrue211111111">
    <w:name w:val="WW-WW8Num3ztrue211111111"/>
    <w:rsid w:val="00123C2F"/>
  </w:style>
  <w:style w:type="character" w:customStyle="1" w:styleId="WW-WW8Num3ztrue31111111">
    <w:name w:val="WW-WW8Num3ztrue31111111"/>
    <w:rsid w:val="00123C2F"/>
  </w:style>
  <w:style w:type="character" w:customStyle="1" w:styleId="WW-WW8Num3ztrue4111111">
    <w:name w:val="WW-WW8Num3ztrue4111111"/>
    <w:rsid w:val="00123C2F"/>
  </w:style>
  <w:style w:type="character" w:customStyle="1" w:styleId="WW-WW8Num3ztrue51111">
    <w:name w:val="WW-WW8Num3ztrue51111"/>
    <w:rsid w:val="00123C2F"/>
  </w:style>
  <w:style w:type="character" w:customStyle="1" w:styleId="WW-WW8Num5ztrue711">
    <w:name w:val="WW-WW8Num5ztrue711"/>
    <w:rsid w:val="00123C2F"/>
  </w:style>
  <w:style w:type="character" w:customStyle="1" w:styleId="WW-WW8Num5ztrue111111111">
    <w:name w:val="WW-WW8Num5ztrue111111111"/>
    <w:rsid w:val="00123C2F"/>
  </w:style>
  <w:style w:type="character" w:customStyle="1" w:styleId="WW-WW8Num5ztrue211111111">
    <w:name w:val="WW-WW8Num5ztrue211111111"/>
    <w:rsid w:val="00123C2F"/>
  </w:style>
  <w:style w:type="character" w:customStyle="1" w:styleId="WW-WW8Num5ztrue31111111">
    <w:name w:val="WW-WW8Num5ztrue31111111"/>
    <w:rsid w:val="00123C2F"/>
  </w:style>
  <w:style w:type="character" w:customStyle="1" w:styleId="WW-WW8Num5ztrue4111111">
    <w:name w:val="WW-WW8Num5ztrue4111111"/>
    <w:rsid w:val="00123C2F"/>
  </w:style>
  <w:style w:type="character" w:customStyle="1" w:styleId="WW-WW8Num5ztrue511111">
    <w:name w:val="WW-WW8Num5ztrue511111"/>
    <w:rsid w:val="00123C2F"/>
  </w:style>
  <w:style w:type="character" w:customStyle="1" w:styleId="WW-WW8Num5ztrue61111">
    <w:name w:val="WW-WW8Num5ztrue61111"/>
    <w:rsid w:val="00123C2F"/>
  </w:style>
  <w:style w:type="character" w:customStyle="1" w:styleId="WW-WW8Num6ztrue7111111111">
    <w:name w:val="WW-WW8Num6ztrue7111111111"/>
    <w:rsid w:val="00123C2F"/>
  </w:style>
  <w:style w:type="character" w:customStyle="1" w:styleId="WW-WW8Num6ztrue11111111111">
    <w:name w:val="WW-WW8Num6ztrue11111111111"/>
    <w:rsid w:val="00123C2F"/>
  </w:style>
  <w:style w:type="character" w:customStyle="1" w:styleId="WW-WW8Num6ztrue21111111111">
    <w:name w:val="WW-WW8Num6ztrue21111111111"/>
    <w:rsid w:val="00123C2F"/>
  </w:style>
  <w:style w:type="character" w:customStyle="1" w:styleId="WW-WW8Num6ztrue31111111111">
    <w:name w:val="WW-WW8Num6ztrue31111111111"/>
    <w:rsid w:val="00123C2F"/>
  </w:style>
  <w:style w:type="character" w:customStyle="1" w:styleId="WW-WW8Num6ztrue41111111111">
    <w:name w:val="WW-WW8Num6ztrue41111111111"/>
    <w:rsid w:val="00123C2F"/>
  </w:style>
  <w:style w:type="character" w:customStyle="1" w:styleId="WW-WW8Num6ztrue51111111111">
    <w:name w:val="WW-WW8Num6ztrue51111111111"/>
    <w:rsid w:val="00123C2F"/>
  </w:style>
  <w:style w:type="character" w:customStyle="1" w:styleId="WW-WW8Num6ztrue61111111111">
    <w:name w:val="WW-WW8Num6ztrue61111111111"/>
    <w:rsid w:val="00123C2F"/>
  </w:style>
  <w:style w:type="character" w:customStyle="1" w:styleId="WW-WW8Num9ztrue7111111111">
    <w:name w:val="WW-WW8Num9ztrue7111111111"/>
    <w:rsid w:val="00123C2F"/>
  </w:style>
  <w:style w:type="character" w:customStyle="1" w:styleId="WW-WW8Num9ztrue11111111111">
    <w:name w:val="WW-WW8Num9ztrue11111111111"/>
    <w:rsid w:val="00123C2F"/>
  </w:style>
  <w:style w:type="character" w:customStyle="1" w:styleId="WW-WW8Num9ztrue21111111111">
    <w:name w:val="WW-WW8Num9ztrue21111111111"/>
    <w:rsid w:val="00123C2F"/>
  </w:style>
  <w:style w:type="character" w:customStyle="1" w:styleId="WW-WW8Num9ztrue31111111111">
    <w:name w:val="WW-WW8Num9ztrue31111111111"/>
    <w:rsid w:val="00123C2F"/>
  </w:style>
  <w:style w:type="character" w:customStyle="1" w:styleId="WW-WW8Num9ztrue41111111111">
    <w:name w:val="WW-WW8Num9ztrue41111111111"/>
    <w:rsid w:val="00123C2F"/>
  </w:style>
  <w:style w:type="character" w:customStyle="1" w:styleId="WW-WW8Num9ztrue51111111111">
    <w:name w:val="WW-WW8Num9ztrue51111111111"/>
    <w:rsid w:val="00123C2F"/>
  </w:style>
  <w:style w:type="character" w:customStyle="1" w:styleId="WW-WW8Num9ztrue61111111111">
    <w:name w:val="WW-WW8Num9ztrue61111111111"/>
    <w:rsid w:val="00123C2F"/>
  </w:style>
  <w:style w:type="character" w:customStyle="1" w:styleId="WW-WW8Num11ztrue61">
    <w:name w:val="WW-WW8Num11ztrue61"/>
    <w:rsid w:val="00123C2F"/>
  </w:style>
  <w:style w:type="character" w:customStyle="1" w:styleId="WW-WW8Num11ztrue11111">
    <w:name w:val="WW-WW8Num11ztrue11111"/>
    <w:rsid w:val="00123C2F"/>
  </w:style>
  <w:style w:type="character" w:customStyle="1" w:styleId="WW-WW8Num11ztrue21111">
    <w:name w:val="WW-WW8Num11ztrue21111"/>
    <w:rsid w:val="00123C2F"/>
  </w:style>
  <w:style w:type="character" w:customStyle="1" w:styleId="WW-WW8Num11ztrue311">
    <w:name w:val="WW-WW8Num11ztrue311"/>
    <w:rsid w:val="00123C2F"/>
  </w:style>
  <w:style w:type="character" w:customStyle="1" w:styleId="WW-WW8Num11ztrue411">
    <w:name w:val="WW-WW8Num11ztrue411"/>
    <w:rsid w:val="00123C2F"/>
  </w:style>
  <w:style w:type="character" w:customStyle="1" w:styleId="WW-WW8Num11ztrue511">
    <w:name w:val="WW-WW8Num11ztrue511"/>
    <w:rsid w:val="00123C2F"/>
  </w:style>
  <w:style w:type="character" w:customStyle="1" w:styleId="WW-WW8Num12ztrue4">
    <w:name w:val="WW-WW8Num12ztrue4"/>
    <w:rsid w:val="00123C2F"/>
  </w:style>
  <w:style w:type="character" w:customStyle="1" w:styleId="WW-WW8Num12ztrue111">
    <w:name w:val="WW-WW8Num12ztrue111"/>
    <w:rsid w:val="00123C2F"/>
  </w:style>
  <w:style w:type="character" w:customStyle="1" w:styleId="WW-WW8Num12ztrue211">
    <w:name w:val="WW-WW8Num12ztrue211"/>
    <w:rsid w:val="00123C2F"/>
  </w:style>
  <w:style w:type="character" w:customStyle="1" w:styleId="WW-WW8Num12ztrue311">
    <w:name w:val="WW-WW8Num12ztrue311"/>
    <w:rsid w:val="00123C2F"/>
  </w:style>
  <w:style w:type="character" w:customStyle="1" w:styleId="WW-WW8Num12ztrue41">
    <w:name w:val="WW-WW8Num12ztrue41"/>
    <w:rsid w:val="00123C2F"/>
  </w:style>
  <w:style w:type="character" w:customStyle="1" w:styleId="WW-WW8Num25ztrue51">
    <w:name w:val="WW-WW8Num25ztrue51"/>
    <w:rsid w:val="00123C2F"/>
  </w:style>
  <w:style w:type="character" w:customStyle="1" w:styleId="WW-WW8Num25ztrue111">
    <w:name w:val="WW-WW8Num25ztrue111"/>
    <w:rsid w:val="00123C2F"/>
  </w:style>
  <w:style w:type="character" w:customStyle="1" w:styleId="WW-WW8Num25ztrue211">
    <w:name w:val="WW-WW8Num25ztrue211"/>
    <w:rsid w:val="00123C2F"/>
  </w:style>
  <w:style w:type="character" w:customStyle="1" w:styleId="WW-WW8Num25ztrue311">
    <w:name w:val="WW-WW8Num25ztrue311"/>
    <w:rsid w:val="00123C2F"/>
  </w:style>
  <w:style w:type="character" w:customStyle="1" w:styleId="WW-WW8Num25ztrue411">
    <w:name w:val="WW-WW8Num25ztrue411"/>
    <w:rsid w:val="00123C2F"/>
  </w:style>
  <w:style w:type="character" w:customStyle="1" w:styleId="WW-WW8Num29ztrue71">
    <w:name w:val="WW-WW8Num29ztrue71"/>
    <w:rsid w:val="00123C2F"/>
  </w:style>
  <w:style w:type="character" w:customStyle="1" w:styleId="WW-WW8Num29ztrue111">
    <w:name w:val="WW-WW8Num29ztrue111"/>
    <w:rsid w:val="00123C2F"/>
  </w:style>
  <w:style w:type="character" w:customStyle="1" w:styleId="WW-WW8Num29ztrue211">
    <w:name w:val="WW-WW8Num29ztrue211"/>
    <w:rsid w:val="00123C2F"/>
  </w:style>
  <w:style w:type="character" w:customStyle="1" w:styleId="WW-WW8Num29ztrue311">
    <w:name w:val="WW-WW8Num29ztrue311"/>
    <w:rsid w:val="00123C2F"/>
  </w:style>
  <w:style w:type="character" w:customStyle="1" w:styleId="WW-WW8Num29ztrue411">
    <w:name w:val="WW-WW8Num29ztrue411"/>
    <w:rsid w:val="00123C2F"/>
  </w:style>
  <w:style w:type="character" w:customStyle="1" w:styleId="WW-WW8Num29ztrue511">
    <w:name w:val="WW-WW8Num29ztrue511"/>
    <w:rsid w:val="00123C2F"/>
  </w:style>
  <w:style w:type="character" w:customStyle="1" w:styleId="WW-WW8Num29ztrue611">
    <w:name w:val="WW-WW8Num29ztrue611"/>
    <w:rsid w:val="00123C2F"/>
  </w:style>
  <w:style w:type="character" w:customStyle="1" w:styleId="WW-WW8Num30ztrue71">
    <w:name w:val="WW-WW8Num30ztrue71"/>
    <w:rsid w:val="00123C2F"/>
  </w:style>
  <w:style w:type="character" w:customStyle="1" w:styleId="WW-WW8Num30ztrue111">
    <w:name w:val="WW-WW8Num30ztrue111"/>
    <w:rsid w:val="00123C2F"/>
  </w:style>
  <w:style w:type="character" w:customStyle="1" w:styleId="WW-WW8Num30ztrue211">
    <w:name w:val="WW-WW8Num30ztrue211"/>
    <w:rsid w:val="00123C2F"/>
  </w:style>
  <w:style w:type="character" w:customStyle="1" w:styleId="WW-WW8Num30ztrue311">
    <w:name w:val="WW-WW8Num30ztrue311"/>
    <w:rsid w:val="00123C2F"/>
  </w:style>
  <w:style w:type="character" w:customStyle="1" w:styleId="WW-WW8Num30ztrue411">
    <w:name w:val="WW-WW8Num30ztrue411"/>
    <w:rsid w:val="00123C2F"/>
  </w:style>
  <w:style w:type="character" w:customStyle="1" w:styleId="WW-WW8Num30ztrue511">
    <w:name w:val="WW-WW8Num30ztrue511"/>
    <w:rsid w:val="00123C2F"/>
  </w:style>
  <w:style w:type="character" w:customStyle="1" w:styleId="WW-WW8Num30ztrue611">
    <w:name w:val="WW-WW8Num30ztrue611"/>
    <w:rsid w:val="00123C2F"/>
  </w:style>
  <w:style w:type="character" w:customStyle="1" w:styleId="WW8Num31zfalse">
    <w:name w:val="WW8Num31zfalse"/>
    <w:rsid w:val="00123C2F"/>
  </w:style>
  <w:style w:type="character" w:customStyle="1" w:styleId="WW8Num31ztrue">
    <w:name w:val="WW8Num31ztrue"/>
    <w:rsid w:val="00123C2F"/>
  </w:style>
  <w:style w:type="character" w:customStyle="1" w:styleId="WW-WW8Num31ztrue">
    <w:name w:val="WW-WW8Num31ztrue"/>
    <w:rsid w:val="00123C2F"/>
  </w:style>
  <w:style w:type="character" w:customStyle="1" w:styleId="WW-WW8Num31ztrue1">
    <w:name w:val="WW-WW8Num31ztrue1"/>
    <w:rsid w:val="00123C2F"/>
  </w:style>
  <w:style w:type="character" w:customStyle="1" w:styleId="WW-WW8Num31ztrue2">
    <w:name w:val="WW-WW8Num31ztrue2"/>
    <w:rsid w:val="00123C2F"/>
  </w:style>
  <w:style w:type="character" w:customStyle="1" w:styleId="WW-WW8Num31ztrue3">
    <w:name w:val="WW-WW8Num31ztrue3"/>
    <w:rsid w:val="00123C2F"/>
  </w:style>
  <w:style w:type="character" w:customStyle="1" w:styleId="WW-WW8Num31ztrue4">
    <w:name w:val="WW-WW8Num31ztrue4"/>
    <w:rsid w:val="00123C2F"/>
  </w:style>
  <w:style w:type="character" w:customStyle="1" w:styleId="WW-WW8Num31ztrue5">
    <w:name w:val="WW-WW8Num31ztrue5"/>
    <w:rsid w:val="00123C2F"/>
  </w:style>
  <w:style w:type="character" w:customStyle="1" w:styleId="WW-WW8Num31ztrue6">
    <w:name w:val="WW-WW8Num31ztrue6"/>
    <w:rsid w:val="00123C2F"/>
  </w:style>
  <w:style w:type="character" w:customStyle="1" w:styleId="WW8Num34zfalse">
    <w:name w:val="WW8Num34zfalse"/>
    <w:rsid w:val="00123C2F"/>
  </w:style>
  <w:style w:type="character" w:customStyle="1" w:styleId="WW8Num35zfalse">
    <w:name w:val="WW8Num35zfalse"/>
    <w:rsid w:val="00123C2F"/>
    <w:rPr>
      <w:rFonts w:cs="David"/>
      <w:b/>
      <w:bCs/>
      <w:sz w:val="32"/>
      <w:szCs w:val="32"/>
    </w:rPr>
  </w:style>
  <w:style w:type="character" w:customStyle="1" w:styleId="WW8Num35ztrue">
    <w:name w:val="WW8Num35ztrue"/>
    <w:rsid w:val="00123C2F"/>
  </w:style>
  <w:style w:type="character" w:customStyle="1" w:styleId="WW-WW8Num35ztrue">
    <w:name w:val="WW-WW8Num35ztrue"/>
    <w:rsid w:val="00123C2F"/>
  </w:style>
  <w:style w:type="character" w:customStyle="1" w:styleId="WW-WW8Num35ztrue1">
    <w:name w:val="WW-WW8Num35ztrue1"/>
    <w:rsid w:val="00123C2F"/>
  </w:style>
  <w:style w:type="character" w:customStyle="1" w:styleId="WW-WW8Num35ztrue2">
    <w:name w:val="WW-WW8Num35ztrue2"/>
    <w:rsid w:val="00123C2F"/>
  </w:style>
  <w:style w:type="character" w:customStyle="1" w:styleId="WW-WW8Num35ztrue3">
    <w:name w:val="WW-WW8Num35ztrue3"/>
    <w:rsid w:val="00123C2F"/>
  </w:style>
  <w:style w:type="character" w:customStyle="1" w:styleId="WW-WW8Num35ztrue4">
    <w:name w:val="WW-WW8Num35ztrue4"/>
    <w:rsid w:val="00123C2F"/>
  </w:style>
  <w:style w:type="character" w:customStyle="1" w:styleId="WW-WW8Num35ztrue5">
    <w:name w:val="WW-WW8Num35ztrue5"/>
    <w:rsid w:val="00123C2F"/>
  </w:style>
  <w:style w:type="character" w:customStyle="1" w:styleId="WW-WW8Num35ztrue6">
    <w:name w:val="WW-WW8Num35ztrue6"/>
    <w:rsid w:val="00123C2F"/>
  </w:style>
  <w:style w:type="character" w:customStyle="1" w:styleId="WW-WW8Num36ztrue7111">
    <w:name w:val="WW-WW8Num36ztrue7111"/>
    <w:rsid w:val="00123C2F"/>
  </w:style>
  <w:style w:type="character" w:customStyle="1" w:styleId="WW-WW8Num36ztrue11111">
    <w:name w:val="WW-WW8Num36ztrue11111"/>
    <w:rsid w:val="00123C2F"/>
  </w:style>
  <w:style w:type="character" w:customStyle="1" w:styleId="WW-WW8Num36ztrue21111">
    <w:name w:val="WW-WW8Num36ztrue21111"/>
    <w:rsid w:val="00123C2F"/>
  </w:style>
  <w:style w:type="character" w:customStyle="1" w:styleId="WW-WW8Num36ztrue31111">
    <w:name w:val="WW-WW8Num36ztrue31111"/>
    <w:rsid w:val="00123C2F"/>
  </w:style>
  <w:style w:type="character" w:customStyle="1" w:styleId="WW-WW8Num36ztrue41111">
    <w:name w:val="WW-WW8Num36ztrue41111"/>
    <w:rsid w:val="00123C2F"/>
  </w:style>
  <w:style w:type="character" w:customStyle="1" w:styleId="WW-WW8Num36ztrue51111">
    <w:name w:val="WW-WW8Num36ztrue51111"/>
    <w:rsid w:val="00123C2F"/>
  </w:style>
  <w:style w:type="character" w:customStyle="1" w:styleId="WW-WW8Num36ztrue61111">
    <w:name w:val="WW-WW8Num36ztrue61111"/>
    <w:rsid w:val="00123C2F"/>
  </w:style>
  <w:style w:type="character" w:customStyle="1" w:styleId="WW8Num37ztrue">
    <w:name w:val="WW8Num37ztrue"/>
    <w:rsid w:val="00123C2F"/>
  </w:style>
  <w:style w:type="character" w:customStyle="1" w:styleId="WW-WW8Num37ztrue">
    <w:name w:val="WW-WW8Num37ztrue"/>
    <w:rsid w:val="00123C2F"/>
  </w:style>
  <w:style w:type="character" w:customStyle="1" w:styleId="WW-WW8Num37ztrue1">
    <w:name w:val="WW-WW8Num37ztrue1"/>
    <w:rsid w:val="00123C2F"/>
  </w:style>
  <w:style w:type="character" w:customStyle="1" w:styleId="WW-WW8Num37ztrue2">
    <w:name w:val="WW-WW8Num37ztrue2"/>
    <w:rsid w:val="00123C2F"/>
  </w:style>
  <w:style w:type="character" w:customStyle="1" w:styleId="WW-WW8Num37ztrue3">
    <w:name w:val="WW-WW8Num37ztrue3"/>
    <w:rsid w:val="00123C2F"/>
  </w:style>
  <w:style w:type="character" w:customStyle="1" w:styleId="WW-WW8Num37ztrue4">
    <w:name w:val="WW-WW8Num37ztrue4"/>
    <w:rsid w:val="00123C2F"/>
  </w:style>
  <w:style w:type="character" w:customStyle="1" w:styleId="WW-WW8Num37ztrue5">
    <w:name w:val="WW-WW8Num37ztrue5"/>
    <w:rsid w:val="00123C2F"/>
  </w:style>
  <w:style w:type="character" w:customStyle="1" w:styleId="WW-WW8Num37ztrue6">
    <w:name w:val="WW-WW8Num37ztrue6"/>
    <w:rsid w:val="00123C2F"/>
  </w:style>
  <w:style w:type="character" w:customStyle="1" w:styleId="WW8Num49zfalse">
    <w:name w:val="WW8Num49zfalse"/>
    <w:rsid w:val="00123C2F"/>
  </w:style>
  <w:style w:type="character" w:customStyle="1" w:styleId="WW8Num49ztrue">
    <w:name w:val="WW8Num49ztrue"/>
    <w:rsid w:val="00123C2F"/>
  </w:style>
  <w:style w:type="character" w:customStyle="1" w:styleId="WW-WW8Num49ztrue">
    <w:name w:val="WW-WW8Num49ztrue"/>
    <w:rsid w:val="00123C2F"/>
  </w:style>
  <w:style w:type="character" w:customStyle="1" w:styleId="WW-WW8Num49ztrue1">
    <w:name w:val="WW-WW8Num49ztrue1"/>
    <w:rsid w:val="00123C2F"/>
  </w:style>
  <w:style w:type="character" w:customStyle="1" w:styleId="WW-WW8Num49ztrue2">
    <w:name w:val="WW-WW8Num49ztrue2"/>
    <w:rsid w:val="00123C2F"/>
  </w:style>
  <w:style w:type="character" w:customStyle="1" w:styleId="WW-WW8Num49ztrue3">
    <w:name w:val="WW-WW8Num49ztrue3"/>
    <w:rsid w:val="00123C2F"/>
  </w:style>
  <w:style w:type="character" w:customStyle="1" w:styleId="WW-WW8Num49ztrue4">
    <w:name w:val="WW-WW8Num49ztrue4"/>
    <w:rsid w:val="00123C2F"/>
  </w:style>
  <w:style w:type="character" w:customStyle="1" w:styleId="WW-WW8Num49ztrue5">
    <w:name w:val="WW-WW8Num49ztrue5"/>
    <w:rsid w:val="00123C2F"/>
  </w:style>
  <w:style w:type="character" w:customStyle="1" w:styleId="WW-WW8Num49ztrue6">
    <w:name w:val="WW-WW8Num49ztrue6"/>
    <w:rsid w:val="00123C2F"/>
  </w:style>
  <w:style w:type="character" w:customStyle="1" w:styleId="WW8Num50zfalse">
    <w:name w:val="WW8Num50zfalse"/>
    <w:rsid w:val="00123C2F"/>
    <w:rPr>
      <w:szCs w:val="20"/>
    </w:rPr>
  </w:style>
  <w:style w:type="character" w:customStyle="1" w:styleId="WW8Num50ztrue">
    <w:name w:val="WW8Num50ztrue"/>
    <w:rsid w:val="00123C2F"/>
  </w:style>
  <w:style w:type="character" w:customStyle="1" w:styleId="WW-WW8Num50ztrue">
    <w:name w:val="WW-WW8Num50ztrue"/>
    <w:rsid w:val="00123C2F"/>
  </w:style>
  <w:style w:type="character" w:customStyle="1" w:styleId="WW-WW8Num50ztrue1">
    <w:name w:val="WW-WW8Num50ztrue1"/>
    <w:rsid w:val="00123C2F"/>
  </w:style>
  <w:style w:type="character" w:customStyle="1" w:styleId="WW-WW8Num50ztrue2">
    <w:name w:val="WW-WW8Num50ztrue2"/>
    <w:rsid w:val="00123C2F"/>
  </w:style>
  <w:style w:type="character" w:customStyle="1" w:styleId="WW-WW8Num50ztrue3">
    <w:name w:val="WW-WW8Num50ztrue3"/>
    <w:rsid w:val="00123C2F"/>
  </w:style>
  <w:style w:type="character" w:customStyle="1" w:styleId="WW-WW8Num50ztrue4">
    <w:name w:val="WW-WW8Num50ztrue4"/>
    <w:rsid w:val="00123C2F"/>
  </w:style>
  <w:style w:type="character" w:customStyle="1" w:styleId="WW-WW8Num50ztrue5">
    <w:name w:val="WW-WW8Num50ztrue5"/>
    <w:rsid w:val="00123C2F"/>
  </w:style>
  <w:style w:type="character" w:customStyle="1" w:styleId="WW-WW8Num50ztrue6">
    <w:name w:val="WW-WW8Num50ztrue6"/>
    <w:rsid w:val="00123C2F"/>
  </w:style>
  <w:style w:type="character" w:customStyle="1" w:styleId="WW8Num53zfalse">
    <w:name w:val="WW8Num53zfalse"/>
    <w:rsid w:val="00123C2F"/>
  </w:style>
  <w:style w:type="character" w:customStyle="1" w:styleId="WW8Num53ztrue">
    <w:name w:val="WW8Num53ztrue"/>
    <w:rsid w:val="00123C2F"/>
  </w:style>
  <w:style w:type="character" w:customStyle="1" w:styleId="WW-WW8Num53ztrue">
    <w:name w:val="WW-WW8Num53ztrue"/>
    <w:rsid w:val="00123C2F"/>
  </w:style>
  <w:style w:type="character" w:customStyle="1" w:styleId="WW-WW8Num53ztrue1">
    <w:name w:val="WW-WW8Num53ztrue1"/>
    <w:rsid w:val="00123C2F"/>
  </w:style>
  <w:style w:type="character" w:customStyle="1" w:styleId="WW-WW8Num53ztrue2">
    <w:name w:val="WW-WW8Num53ztrue2"/>
    <w:rsid w:val="00123C2F"/>
  </w:style>
  <w:style w:type="character" w:customStyle="1" w:styleId="WW-WW8Num53ztrue3">
    <w:name w:val="WW-WW8Num53ztrue3"/>
    <w:rsid w:val="00123C2F"/>
  </w:style>
  <w:style w:type="character" w:customStyle="1" w:styleId="WW-WW8Num53ztrue4">
    <w:name w:val="WW-WW8Num53ztrue4"/>
    <w:rsid w:val="00123C2F"/>
  </w:style>
  <w:style w:type="character" w:customStyle="1" w:styleId="WW-WW8Num53ztrue5">
    <w:name w:val="WW-WW8Num53ztrue5"/>
    <w:rsid w:val="00123C2F"/>
  </w:style>
  <w:style w:type="character" w:customStyle="1" w:styleId="WW-WW8Num53ztrue6">
    <w:name w:val="WW-WW8Num53ztrue6"/>
    <w:rsid w:val="00123C2F"/>
  </w:style>
  <w:style w:type="character" w:customStyle="1" w:styleId="WW8Num54zfalse">
    <w:name w:val="WW8Num54zfalse"/>
    <w:rsid w:val="00123C2F"/>
  </w:style>
  <w:style w:type="character" w:customStyle="1" w:styleId="WW8Num54ztrue">
    <w:name w:val="WW8Num54ztrue"/>
    <w:rsid w:val="00123C2F"/>
  </w:style>
  <w:style w:type="character" w:customStyle="1" w:styleId="WW-WW8Num54ztrue">
    <w:name w:val="WW-WW8Num54ztrue"/>
    <w:rsid w:val="00123C2F"/>
  </w:style>
  <w:style w:type="character" w:customStyle="1" w:styleId="WW-WW8Num54ztrue1">
    <w:name w:val="WW-WW8Num54ztrue1"/>
    <w:rsid w:val="00123C2F"/>
  </w:style>
  <w:style w:type="character" w:customStyle="1" w:styleId="WW-WW8Num54ztrue2">
    <w:name w:val="WW-WW8Num54ztrue2"/>
    <w:rsid w:val="00123C2F"/>
  </w:style>
  <w:style w:type="character" w:customStyle="1" w:styleId="WW-WW8Num54ztrue3">
    <w:name w:val="WW-WW8Num54ztrue3"/>
    <w:rsid w:val="00123C2F"/>
  </w:style>
  <w:style w:type="character" w:customStyle="1" w:styleId="WW-WW8Num54ztrue4">
    <w:name w:val="WW-WW8Num54ztrue4"/>
    <w:rsid w:val="00123C2F"/>
  </w:style>
  <w:style w:type="character" w:customStyle="1" w:styleId="WW-WW8Num54ztrue5">
    <w:name w:val="WW-WW8Num54ztrue5"/>
    <w:rsid w:val="00123C2F"/>
  </w:style>
  <w:style w:type="character" w:customStyle="1" w:styleId="WW-WW8Num54ztrue6">
    <w:name w:val="WW-WW8Num54ztrue6"/>
    <w:rsid w:val="00123C2F"/>
  </w:style>
  <w:style w:type="character" w:customStyle="1" w:styleId="WW8Num56zfalse">
    <w:name w:val="WW8Num56zfalse"/>
    <w:rsid w:val="00123C2F"/>
  </w:style>
  <w:style w:type="character" w:customStyle="1" w:styleId="WW8Num56ztrue">
    <w:name w:val="WW8Num56ztrue"/>
    <w:rsid w:val="00123C2F"/>
  </w:style>
  <w:style w:type="character" w:customStyle="1" w:styleId="WW-WW8Num56ztrue">
    <w:name w:val="WW-WW8Num56ztrue"/>
    <w:rsid w:val="00123C2F"/>
  </w:style>
  <w:style w:type="character" w:customStyle="1" w:styleId="WW-WW8Num56ztrue1">
    <w:name w:val="WW-WW8Num56ztrue1"/>
    <w:rsid w:val="00123C2F"/>
  </w:style>
  <w:style w:type="character" w:customStyle="1" w:styleId="WW-WW8Num56ztrue2">
    <w:name w:val="WW-WW8Num56ztrue2"/>
    <w:rsid w:val="00123C2F"/>
  </w:style>
  <w:style w:type="character" w:customStyle="1" w:styleId="WW-WW8Num56ztrue3">
    <w:name w:val="WW-WW8Num56ztrue3"/>
    <w:rsid w:val="00123C2F"/>
  </w:style>
  <w:style w:type="character" w:customStyle="1" w:styleId="WW-WW8Num56ztrue4">
    <w:name w:val="WW-WW8Num56ztrue4"/>
    <w:rsid w:val="00123C2F"/>
  </w:style>
  <w:style w:type="character" w:customStyle="1" w:styleId="WW-WW8Num56ztrue5">
    <w:name w:val="WW-WW8Num56ztrue5"/>
    <w:rsid w:val="00123C2F"/>
  </w:style>
  <w:style w:type="character" w:customStyle="1" w:styleId="WW-WW8Num56ztrue6">
    <w:name w:val="WW-WW8Num56ztrue6"/>
    <w:rsid w:val="00123C2F"/>
  </w:style>
  <w:style w:type="character" w:customStyle="1" w:styleId="WW8Num59zfalse">
    <w:name w:val="WW8Num59zfalse"/>
    <w:rsid w:val="00123C2F"/>
  </w:style>
  <w:style w:type="character" w:customStyle="1" w:styleId="WW8Num59ztrue">
    <w:name w:val="WW8Num59ztrue"/>
    <w:rsid w:val="00123C2F"/>
  </w:style>
  <w:style w:type="character" w:customStyle="1" w:styleId="WW-WW8Num59ztrue">
    <w:name w:val="WW-WW8Num59ztrue"/>
    <w:rsid w:val="00123C2F"/>
  </w:style>
  <w:style w:type="character" w:customStyle="1" w:styleId="WW-WW8Num59ztrue1">
    <w:name w:val="WW-WW8Num59ztrue1"/>
    <w:rsid w:val="00123C2F"/>
  </w:style>
  <w:style w:type="character" w:customStyle="1" w:styleId="WW-WW8Num59ztrue2">
    <w:name w:val="WW-WW8Num59ztrue2"/>
    <w:rsid w:val="00123C2F"/>
  </w:style>
  <w:style w:type="character" w:customStyle="1" w:styleId="WW-WW8Num59ztrue3">
    <w:name w:val="WW-WW8Num59ztrue3"/>
    <w:rsid w:val="00123C2F"/>
  </w:style>
  <w:style w:type="character" w:customStyle="1" w:styleId="WW-WW8Num59ztrue4">
    <w:name w:val="WW-WW8Num59ztrue4"/>
    <w:rsid w:val="00123C2F"/>
  </w:style>
  <w:style w:type="character" w:customStyle="1" w:styleId="WW-WW8Num59ztrue5">
    <w:name w:val="WW-WW8Num59ztrue5"/>
    <w:rsid w:val="00123C2F"/>
  </w:style>
  <w:style w:type="character" w:customStyle="1" w:styleId="WW-WW8Num59ztrue6">
    <w:name w:val="WW-WW8Num59ztrue6"/>
    <w:rsid w:val="00123C2F"/>
  </w:style>
  <w:style w:type="character" w:customStyle="1" w:styleId="WW8Num63zfalse">
    <w:name w:val="WW8Num63zfalse"/>
    <w:rsid w:val="00123C2F"/>
  </w:style>
  <w:style w:type="character" w:customStyle="1" w:styleId="WW8Num64zfalse">
    <w:name w:val="WW8Num64zfalse"/>
    <w:rsid w:val="00123C2F"/>
    <w:rPr>
      <w:rFonts w:cs="David"/>
      <w:sz w:val="28"/>
      <w:szCs w:val="28"/>
    </w:rPr>
  </w:style>
  <w:style w:type="character" w:customStyle="1" w:styleId="WW8Num64ztrue">
    <w:name w:val="WW8Num64ztrue"/>
    <w:rsid w:val="00123C2F"/>
  </w:style>
  <w:style w:type="character" w:customStyle="1" w:styleId="WW-WW8Num64ztrue">
    <w:name w:val="WW-WW8Num64ztrue"/>
    <w:rsid w:val="00123C2F"/>
  </w:style>
  <w:style w:type="character" w:customStyle="1" w:styleId="WW-WW8Num64ztrue1">
    <w:name w:val="WW-WW8Num64ztrue1"/>
    <w:rsid w:val="00123C2F"/>
  </w:style>
  <w:style w:type="character" w:customStyle="1" w:styleId="WW-WW8Num64ztrue2">
    <w:name w:val="WW-WW8Num64ztrue2"/>
    <w:rsid w:val="00123C2F"/>
  </w:style>
  <w:style w:type="character" w:customStyle="1" w:styleId="WW-WW8Num64ztrue3">
    <w:name w:val="WW-WW8Num64ztrue3"/>
    <w:rsid w:val="00123C2F"/>
  </w:style>
  <w:style w:type="character" w:customStyle="1" w:styleId="WW-WW8Num64ztrue4">
    <w:name w:val="WW-WW8Num64ztrue4"/>
    <w:rsid w:val="00123C2F"/>
  </w:style>
  <w:style w:type="character" w:customStyle="1" w:styleId="WW-WW8Num64ztrue5">
    <w:name w:val="WW-WW8Num64ztrue5"/>
    <w:rsid w:val="00123C2F"/>
  </w:style>
  <w:style w:type="character" w:customStyle="1" w:styleId="WW-WW8Num64ztrue6">
    <w:name w:val="WW-WW8Num64ztrue6"/>
    <w:rsid w:val="00123C2F"/>
  </w:style>
  <w:style w:type="character" w:customStyle="1" w:styleId="WW8Num65zfalse">
    <w:name w:val="WW8Num65zfalse"/>
    <w:rsid w:val="00123C2F"/>
    <w:rPr>
      <w:rFonts w:cs="David"/>
    </w:rPr>
  </w:style>
  <w:style w:type="character" w:customStyle="1" w:styleId="WW8Num65ztrue">
    <w:name w:val="WW8Num65ztrue"/>
    <w:rsid w:val="00123C2F"/>
  </w:style>
  <w:style w:type="character" w:customStyle="1" w:styleId="WW-WW8Num65ztrue">
    <w:name w:val="WW-WW8Num65ztrue"/>
    <w:rsid w:val="00123C2F"/>
  </w:style>
  <w:style w:type="character" w:customStyle="1" w:styleId="WW-WW8Num65ztrue1">
    <w:name w:val="WW-WW8Num65ztrue1"/>
    <w:rsid w:val="00123C2F"/>
  </w:style>
  <w:style w:type="character" w:customStyle="1" w:styleId="WW-WW8Num65ztrue2">
    <w:name w:val="WW-WW8Num65ztrue2"/>
    <w:rsid w:val="00123C2F"/>
  </w:style>
  <w:style w:type="character" w:customStyle="1" w:styleId="WW-WW8Num65ztrue3">
    <w:name w:val="WW-WW8Num65ztrue3"/>
    <w:rsid w:val="00123C2F"/>
  </w:style>
  <w:style w:type="character" w:customStyle="1" w:styleId="WW-WW8Num65ztrue4">
    <w:name w:val="WW-WW8Num65ztrue4"/>
    <w:rsid w:val="00123C2F"/>
  </w:style>
  <w:style w:type="character" w:customStyle="1" w:styleId="WW-WW8Num65ztrue5">
    <w:name w:val="WW-WW8Num65ztrue5"/>
    <w:rsid w:val="00123C2F"/>
  </w:style>
  <w:style w:type="character" w:customStyle="1" w:styleId="WW-WW8Num65ztrue6">
    <w:name w:val="WW-WW8Num65ztrue6"/>
    <w:rsid w:val="00123C2F"/>
  </w:style>
  <w:style w:type="character" w:customStyle="1" w:styleId="WW8Num74zfalse">
    <w:name w:val="WW8Num74zfalse"/>
    <w:rsid w:val="00123C2F"/>
  </w:style>
  <w:style w:type="character" w:customStyle="1" w:styleId="WW8Num74ztrue">
    <w:name w:val="WW8Num74ztrue"/>
    <w:rsid w:val="00123C2F"/>
  </w:style>
  <w:style w:type="character" w:customStyle="1" w:styleId="WW-WW8Num74ztrue">
    <w:name w:val="WW-WW8Num74ztrue"/>
    <w:rsid w:val="00123C2F"/>
  </w:style>
  <w:style w:type="character" w:customStyle="1" w:styleId="WW-WW8Num74ztrue1">
    <w:name w:val="WW-WW8Num74ztrue1"/>
    <w:rsid w:val="00123C2F"/>
  </w:style>
  <w:style w:type="character" w:customStyle="1" w:styleId="WW-WW8Num74ztrue2">
    <w:name w:val="WW-WW8Num74ztrue2"/>
    <w:rsid w:val="00123C2F"/>
  </w:style>
  <w:style w:type="character" w:customStyle="1" w:styleId="WW-WW8Num74ztrue3">
    <w:name w:val="WW-WW8Num74ztrue3"/>
    <w:rsid w:val="00123C2F"/>
  </w:style>
  <w:style w:type="character" w:customStyle="1" w:styleId="WW-WW8Num74ztrue4">
    <w:name w:val="WW-WW8Num74ztrue4"/>
    <w:rsid w:val="00123C2F"/>
  </w:style>
  <w:style w:type="character" w:customStyle="1" w:styleId="WW-WW8Num74ztrue5">
    <w:name w:val="WW-WW8Num74ztrue5"/>
    <w:rsid w:val="00123C2F"/>
  </w:style>
  <w:style w:type="character" w:customStyle="1" w:styleId="WW-WW8Num74ztrue6">
    <w:name w:val="WW-WW8Num74ztrue6"/>
    <w:rsid w:val="00123C2F"/>
  </w:style>
  <w:style w:type="character" w:customStyle="1" w:styleId="WW8Num75zfalse">
    <w:name w:val="WW8Num75zfalse"/>
    <w:rsid w:val="00123C2F"/>
  </w:style>
  <w:style w:type="character" w:customStyle="1" w:styleId="WW8Num75ztrue">
    <w:name w:val="WW8Num75ztrue"/>
    <w:rsid w:val="00123C2F"/>
  </w:style>
  <w:style w:type="character" w:customStyle="1" w:styleId="WW-WW8Num75ztrue">
    <w:name w:val="WW-WW8Num75ztrue"/>
    <w:rsid w:val="00123C2F"/>
  </w:style>
  <w:style w:type="character" w:customStyle="1" w:styleId="WW-WW8Num75ztrue1">
    <w:name w:val="WW-WW8Num75ztrue1"/>
    <w:rsid w:val="00123C2F"/>
  </w:style>
  <w:style w:type="character" w:customStyle="1" w:styleId="WW-WW8Num75ztrue2">
    <w:name w:val="WW-WW8Num75ztrue2"/>
    <w:rsid w:val="00123C2F"/>
  </w:style>
  <w:style w:type="character" w:customStyle="1" w:styleId="WW-WW8Num75ztrue3">
    <w:name w:val="WW-WW8Num75ztrue3"/>
    <w:rsid w:val="00123C2F"/>
  </w:style>
  <w:style w:type="character" w:customStyle="1" w:styleId="WW-WW8Num75ztrue4">
    <w:name w:val="WW-WW8Num75ztrue4"/>
    <w:rsid w:val="00123C2F"/>
  </w:style>
  <w:style w:type="character" w:customStyle="1" w:styleId="WW-WW8Num75ztrue5">
    <w:name w:val="WW-WW8Num75ztrue5"/>
    <w:rsid w:val="00123C2F"/>
  </w:style>
  <w:style w:type="character" w:customStyle="1" w:styleId="WW-WW8Num75ztrue6">
    <w:name w:val="WW-WW8Num75ztrue6"/>
    <w:rsid w:val="00123C2F"/>
  </w:style>
  <w:style w:type="character" w:customStyle="1" w:styleId="WW8Num83zfalse">
    <w:name w:val="WW8Num83zfalse"/>
    <w:rsid w:val="00123C2F"/>
  </w:style>
  <w:style w:type="character" w:customStyle="1" w:styleId="WW8Num83ztrue">
    <w:name w:val="WW8Num83ztrue"/>
    <w:rsid w:val="00123C2F"/>
  </w:style>
  <w:style w:type="character" w:customStyle="1" w:styleId="WW-WW8Num83ztrue">
    <w:name w:val="WW-WW8Num83ztrue"/>
    <w:rsid w:val="00123C2F"/>
  </w:style>
  <w:style w:type="character" w:customStyle="1" w:styleId="WW-WW8Num83ztrue1">
    <w:name w:val="WW-WW8Num83ztrue1"/>
    <w:rsid w:val="00123C2F"/>
  </w:style>
  <w:style w:type="character" w:customStyle="1" w:styleId="WW-WW8Num83ztrue2">
    <w:name w:val="WW-WW8Num83ztrue2"/>
    <w:rsid w:val="00123C2F"/>
  </w:style>
  <w:style w:type="character" w:customStyle="1" w:styleId="WW-WW8Num83ztrue3">
    <w:name w:val="WW-WW8Num83ztrue3"/>
    <w:rsid w:val="00123C2F"/>
  </w:style>
  <w:style w:type="character" w:customStyle="1" w:styleId="WW-WW8Num83ztrue4">
    <w:name w:val="WW-WW8Num83ztrue4"/>
    <w:rsid w:val="00123C2F"/>
  </w:style>
  <w:style w:type="character" w:customStyle="1" w:styleId="WW-WW8Num83ztrue5">
    <w:name w:val="WW-WW8Num83ztrue5"/>
    <w:rsid w:val="00123C2F"/>
  </w:style>
  <w:style w:type="character" w:customStyle="1" w:styleId="WW-WW8Num83ztrue6">
    <w:name w:val="WW-WW8Num83ztrue6"/>
    <w:rsid w:val="00123C2F"/>
  </w:style>
  <w:style w:type="character" w:customStyle="1" w:styleId="WW8Num87ztrue">
    <w:name w:val="WW8Num87ztrue"/>
    <w:rsid w:val="00123C2F"/>
  </w:style>
  <w:style w:type="character" w:customStyle="1" w:styleId="WW-WW8Num87ztrue">
    <w:name w:val="WW-WW8Num87ztrue"/>
    <w:rsid w:val="00123C2F"/>
  </w:style>
  <w:style w:type="character" w:customStyle="1" w:styleId="WW-WW8Num87ztrue1">
    <w:name w:val="WW-WW8Num87ztrue1"/>
    <w:rsid w:val="00123C2F"/>
  </w:style>
  <w:style w:type="character" w:customStyle="1" w:styleId="WW-WW8Num87ztrue2">
    <w:name w:val="WW-WW8Num87ztrue2"/>
    <w:rsid w:val="00123C2F"/>
  </w:style>
  <w:style w:type="character" w:customStyle="1" w:styleId="WW-WW8Num87ztrue3">
    <w:name w:val="WW-WW8Num87ztrue3"/>
    <w:rsid w:val="00123C2F"/>
  </w:style>
  <w:style w:type="character" w:customStyle="1" w:styleId="WW-WW8Num87ztrue4">
    <w:name w:val="WW-WW8Num87ztrue4"/>
    <w:rsid w:val="00123C2F"/>
  </w:style>
  <w:style w:type="character" w:customStyle="1" w:styleId="WW-WW8Num87ztrue5">
    <w:name w:val="WW-WW8Num87ztrue5"/>
    <w:rsid w:val="00123C2F"/>
  </w:style>
  <w:style w:type="character" w:customStyle="1" w:styleId="WW-WW8Num87ztrue6">
    <w:name w:val="WW-WW8Num87ztrue6"/>
    <w:rsid w:val="00123C2F"/>
  </w:style>
  <w:style w:type="character" w:customStyle="1" w:styleId="WW8Num89zfalse">
    <w:name w:val="WW8Num89zfalse"/>
    <w:rsid w:val="00123C2F"/>
  </w:style>
  <w:style w:type="character" w:customStyle="1" w:styleId="WW8Num89ztrue">
    <w:name w:val="WW8Num89ztrue"/>
    <w:rsid w:val="00123C2F"/>
  </w:style>
  <w:style w:type="character" w:customStyle="1" w:styleId="WW-WW8Num89ztrue">
    <w:name w:val="WW-WW8Num89ztrue"/>
    <w:rsid w:val="00123C2F"/>
  </w:style>
  <w:style w:type="character" w:customStyle="1" w:styleId="WW-WW8Num89ztrue1">
    <w:name w:val="WW-WW8Num89ztrue1"/>
    <w:rsid w:val="00123C2F"/>
  </w:style>
  <w:style w:type="character" w:customStyle="1" w:styleId="WW-WW8Num89ztrue2">
    <w:name w:val="WW-WW8Num89ztrue2"/>
    <w:rsid w:val="00123C2F"/>
  </w:style>
  <w:style w:type="character" w:customStyle="1" w:styleId="WW-WW8Num89ztrue3">
    <w:name w:val="WW-WW8Num89ztrue3"/>
    <w:rsid w:val="00123C2F"/>
  </w:style>
  <w:style w:type="character" w:customStyle="1" w:styleId="WW-WW8Num89ztrue4">
    <w:name w:val="WW-WW8Num89ztrue4"/>
    <w:rsid w:val="00123C2F"/>
  </w:style>
  <w:style w:type="character" w:customStyle="1" w:styleId="WW-WW8Num89ztrue5">
    <w:name w:val="WW-WW8Num89ztrue5"/>
    <w:rsid w:val="00123C2F"/>
  </w:style>
  <w:style w:type="character" w:customStyle="1" w:styleId="WW-WW8Num89ztrue6">
    <w:name w:val="WW-WW8Num89ztrue6"/>
    <w:rsid w:val="00123C2F"/>
  </w:style>
  <w:style w:type="character" w:customStyle="1" w:styleId="WW8Num90ztrue">
    <w:name w:val="WW8Num90ztrue"/>
    <w:rsid w:val="00123C2F"/>
  </w:style>
  <w:style w:type="character" w:customStyle="1" w:styleId="WW-WW8Num90ztrue">
    <w:name w:val="WW-WW8Num90ztrue"/>
    <w:rsid w:val="00123C2F"/>
  </w:style>
  <w:style w:type="character" w:customStyle="1" w:styleId="WW-WW8Num90ztrue1">
    <w:name w:val="WW-WW8Num90ztrue1"/>
    <w:rsid w:val="00123C2F"/>
  </w:style>
  <w:style w:type="character" w:customStyle="1" w:styleId="WW-WW8Num90ztrue2">
    <w:name w:val="WW-WW8Num90ztrue2"/>
    <w:rsid w:val="00123C2F"/>
  </w:style>
  <w:style w:type="character" w:customStyle="1" w:styleId="WW-WW8Num90ztrue3">
    <w:name w:val="WW-WW8Num90ztrue3"/>
    <w:rsid w:val="00123C2F"/>
  </w:style>
  <w:style w:type="character" w:customStyle="1" w:styleId="WW-WW8Num90ztrue4">
    <w:name w:val="WW-WW8Num90ztrue4"/>
    <w:rsid w:val="00123C2F"/>
  </w:style>
  <w:style w:type="character" w:customStyle="1" w:styleId="WW-WW8Num90ztrue5">
    <w:name w:val="WW-WW8Num90ztrue5"/>
    <w:rsid w:val="00123C2F"/>
  </w:style>
  <w:style w:type="character" w:customStyle="1" w:styleId="WW-WW8Num90ztrue6">
    <w:name w:val="WW-WW8Num90ztrue6"/>
    <w:rsid w:val="00123C2F"/>
  </w:style>
  <w:style w:type="character" w:customStyle="1" w:styleId="WW8Num91zfalse">
    <w:name w:val="WW8Num91zfalse"/>
    <w:rsid w:val="00123C2F"/>
  </w:style>
  <w:style w:type="character" w:customStyle="1" w:styleId="WW8Num91ztrue">
    <w:name w:val="WW8Num91ztrue"/>
    <w:rsid w:val="00123C2F"/>
  </w:style>
  <w:style w:type="character" w:customStyle="1" w:styleId="WW-WW8Num91ztrue">
    <w:name w:val="WW-WW8Num91ztrue"/>
    <w:rsid w:val="00123C2F"/>
  </w:style>
  <w:style w:type="character" w:customStyle="1" w:styleId="WW-WW8Num91ztrue1">
    <w:name w:val="WW-WW8Num91ztrue1"/>
    <w:rsid w:val="00123C2F"/>
  </w:style>
  <w:style w:type="character" w:customStyle="1" w:styleId="WW-WW8Num91ztrue2">
    <w:name w:val="WW-WW8Num91ztrue2"/>
    <w:rsid w:val="00123C2F"/>
  </w:style>
  <w:style w:type="character" w:customStyle="1" w:styleId="WW-WW8Num91ztrue3">
    <w:name w:val="WW-WW8Num91ztrue3"/>
    <w:rsid w:val="00123C2F"/>
  </w:style>
  <w:style w:type="character" w:customStyle="1" w:styleId="WW-WW8Num91ztrue4">
    <w:name w:val="WW-WW8Num91ztrue4"/>
    <w:rsid w:val="00123C2F"/>
  </w:style>
  <w:style w:type="character" w:customStyle="1" w:styleId="WW-WW8Num91ztrue5">
    <w:name w:val="WW-WW8Num91ztrue5"/>
    <w:rsid w:val="00123C2F"/>
  </w:style>
  <w:style w:type="character" w:customStyle="1" w:styleId="WW-WW8Num91ztrue6">
    <w:name w:val="WW-WW8Num91ztrue6"/>
    <w:rsid w:val="00123C2F"/>
  </w:style>
  <w:style w:type="character" w:customStyle="1" w:styleId="WW8Num94zfalse">
    <w:name w:val="WW8Num94zfalse"/>
    <w:rsid w:val="00123C2F"/>
  </w:style>
  <w:style w:type="character" w:customStyle="1" w:styleId="WW8Num94ztrue">
    <w:name w:val="WW8Num94ztrue"/>
    <w:rsid w:val="00123C2F"/>
  </w:style>
  <w:style w:type="character" w:customStyle="1" w:styleId="WW-WW8Num94ztrue">
    <w:name w:val="WW-WW8Num94ztrue"/>
    <w:rsid w:val="00123C2F"/>
  </w:style>
  <w:style w:type="character" w:customStyle="1" w:styleId="WW-WW8Num94ztrue1">
    <w:name w:val="WW-WW8Num94ztrue1"/>
    <w:rsid w:val="00123C2F"/>
  </w:style>
  <w:style w:type="character" w:customStyle="1" w:styleId="WW-WW8Num94ztrue2">
    <w:name w:val="WW-WW8Num94ztrue2"/>
    <w:rsid w:val="00123C2F"/>
  </w:style>
  <w:style w:type="character" w:customStyle="1" w:styleId="WW-WW8Num94ztrue3">
    <w:name w:val="WW-WW8Num94ztrue3"/>
    <w:rsid w:val="00123C2F"/>
  </w:style>
  <w:style w:type="character" w:customStyle="1" w:styleId="WW-WW8Num94ztrue4">
    <w:name w:val="WW-WW8Num94ztrue4"/>
    <w:rsid w:val="00123C2F"/>
  </w:style>
  <w:style w:type="character" w:customStyle="1" w:styleId="WW-WW8Num94ztrue5">
    <w:name w:val="WW-WW8Num94ztrue5"/>
    <w:rsid w:val="00123C2F"/>
  </w:style>
  <w:style w:type="character" w:customStyle="1" w:styleId="WW-WW8Num94ztrue6">
    <w:name w:val="WW-WW8Num94ztrue6"/>
    <w:rsid w:val="00123C2F"/>
  </w:style>
  <w:style w:type="character" w:customStyle="1" w:styleId="WW8Num95zfalse">
    <w:name w:val="WW8Num95zfalse"/>
    <w:rsid w:val="00123C2F"/>
  </w:style>
  <w:style w:type="character" w:customStyle="1" w:styleId="WW8Num96zfalse">
    <w:name w:val="WW8Num96zfalse"/>
    <w:rsid w:val="00123C2F"/>
  </w:style>
  <w:style w:type="character" w:customStyle="1" w:styleId="WW8Num96ztrue">
    <w:name w:val="WW8Num96ztrue"/>
    <w:rsid w:val="00123C2F"/>
  </w:style>
  <w:style w:type="character" w:customStyle="1" w:styleId="WW-WW8Num96ztrue">
    <w:name w:val="WW-WW8Num96ztrue"/>
    <w:rsid w:val="00123C2F"/>
  </w:style>
  <w:style w:type="character" w:customStyle="1" w:styleId="WW-WW8Num96ztrue1">
    <w:name w:val="WW-WW8Num96ztrue1"/>
    <w:rsid w:val="00123C2F"/>
  </w:style>
  <w:style w:type="character" w:customStyle="1" w:styleId="WW-WW8Num96ztrue2">
    <w:name w:val="WW-WW8Num96ztrue2"/>
    <w:rsid w:val="00123C2F"/>
  </w:style>
  <w:style w:type="character" w:customStyle="1" w:styleId="WW-WW8Num96ztrue3">
    <w:name w:val="WW-WW8Num96ztrue3"/>
    <w:rsid w:val="00123C2F"/>
  </w:style>
  <w:style w:type="character" w:customStyle="1" w:styleId="WW-WW8Num96ztrue4">
    <w:name w:val="WW-WW8Num96ztrue4"/>
    <w:rsid w:val="00123C2F"/>
  </w:style>
  <w:style w:type="character" w:customStyle="1" w:styleId="WW-WW8Num96ztrue5">
    <w:name w:val="WW-WW8Num96ztrue5"/>
    <w:rsid w:val="00123C2F"/>
  </w:style>
  <w:style w:type="character" w:customStyle="1" w:styleId="WW-WW8Num96ztrue6">
    <w:name w:val="WW-WW8Num96ztrue6"/>
    <w:rsid w:val="00123C2F"/>
  </w:style>
  <w:style w:type="character" w:customStyle="1" w:styleId="WW8Num109zfalse">
    <w:name w:val="WW8Num109zfalse"/>
    <w:rsid w:val="00123C2F"/>
  </w:style>
  <w:style w:type="character" w:customStyle="1" w:styleId="WW8Num109ztrue">
    <w:name w:val="WW8Num109ztrue"/>
    <w:rsid w:val="00123C2F"/>
  </w:style>
  <w:style w:type="character" w:customStyle="1" w:styleId="WW-WW8Num109ztrue">
    <w:name w:val="WW-WW8Num109ztrue"/>
    <w:rsid w:val="00123C2F"/>
  </w:style>
  <w:style w:type="character" w:customStyle="1" w:styleId="WW-WW8Num109ztrue1">
    <w:name w:val="WW-WW8Num109ztrue1"/>
    <w:rsid w:val="00123C2F"/>
  </w:style>
  <w:style w:type="character" w:customStyle="1" w:styleId="WW-WW8Num109ztrue2">
    <w:name w:val="WW-WW8Num109ztrue2"/>
    <w:rsid w:val="00123C2F"/>
  </w:style>
  <w:style w:type="character" w:customStyle="1" w:styleId="WW-WW8Num109ztrue3">
    <w:name w:val="WW-WW8Num109ztrue3"/>
    <w:rsid w:val="00123C2F"/>
  </w:style>
  <w:style w:type="character" w:customStyle="1" w:styleId="WW-WW8Num109ztrue4">
    <w:name w:val="WW-WW8Num109ztrue4"/>
    <w:rsid w:val="00123C2F"/>
  </w:style>
  <w:style w:type="character" w:customStyle="1" w:styleId="WW-WW8Num109ztrue5">
    <w:name w:val="WW-WW8Num109ztrue5"/>
    <w:rsid w:val="00123C2F"/>
  </w:style>
  <w:style w:type="character" w:customStyle="1" w:styleId="WW-WW8Num109ztrue6">
    <w:name w:val="WW-WW8Num109ztrue6"/>
    <w:rsid w:val="00123C2F"/>
  </w:style>
  <w:style w:type="character" w:customStyle="1" w:styleId="WW8Num112zfalse">
    <w:name w:val="WW8Num112zfalse"/>
    <w:rsid w:val="00123C2F"/>
  </w:style>
  <w:style w:type="character" w:customStyle="1" w:styleId="WW8Num112ztrue">
    <w:name w:val="WW8Num112ztrue"/>
    <w:rsid w:val="00123C2F"/>
  </w:style>
  <w:style w:type="character" w:customStyle="1" w:styleId="WW-WW8Num112ztrue">
    <w:name w:val="WW-WW8Num112ztrue"/>
    <w:rsid w:val="00123C2F"/>
  </w:style>
  <w:style w:type="character" w:customStyle="1" w:styleId="WW-WW8Num112ztrue1">
    <w:name w:val="WW-WW8Num112ztrue1"/>
    <w:rsid w:val="00123C2F"/>
  </w:style>
  <w:style w:type="character" w:customStyle="1" w:styleId="WW-WW8Num112ztrue2">
    <w:name w:val="WW-WW8Num112ztrue2"/>
    <w:rsid w:val="00123C2F"/>
  </w:style>
  <w:style w:type="character" w:customStyle="1" w:styleId="WW-WW8Num112ztrue3">
    <w:name w:val="WW-WW8Num112ztrue3"/>
    <w:rsid w:val="00123C2F"/>
  </w:style>
  <w:style w:type="character" w:customStyle="1" w:styleId="WW-WW8Num112ztrue4">
    <w:name w:val="WW-WW8Num112ztrue4"/>
    <w:rsid w:val="00123C2F"/>
  </w:style>
  <w:style w:type="character" w:customStyle="1" w:styleId="WW-WW8Num112ztrue5">
    <w:name w:val="WW-WW8Num112ztrue5"/>
    <w:rsid w:val="00123C2F"/>
  </w:style>
  <w:style w:type="character" w:customStyle="1" w:styleId="WW-WW8Num112ztrue6">
    <w:name w:val="WW-WW8Num112ztrue6"/>
    <w:rsid w:val="00123C2F"/>
  </w:style>
  <w:style w:type="character" w:customStyle="1" w:styleId="WW8Num113zfalse">
    <w:name w:val="WW8Num113zfalse"/>
    <w:rsid w:val="00123C2F"/>
  </w:style>
  <w:style w:type="character" w:customStyle="1" w:styleId="WW8Num113ztrue">
    <w:name w:val="WW8Num113ztrue"/>
    <w:rsid w:val="00123C2F"/>
  </w:style>
  <w:style w:type="character" w:customStyle="1" w:styleId="WW-WW8Num113ztrue">
    <w:name w:val="WW-WW8Num113ztrue"/>
    <w:rsid w:val="00123C2F"/>
  </w:style>
  <w:style w:type="character" w:customStyle="1" w:styleId="WW-WW8Num113ztrue1">
    <w:name w:val="WW-WW8Num113ztrue1"/>
    <w:rsid w:val="00123C2F"/>
  </w:style>
  <w:style w:type="character" w:customStyle="1" w:styleId="WW-WW8Num113ztrue2">
    <w:name w:val="WW-WW8Num113ztrue2"/>
    <w:rsid w:val="00123C2F"/>
  </w:style>
  <w:style w:type="character" w:customStyle="1" w:styleId="WW-WW8Num113ztrue3">
    <w:name w:val="WW-WW8Num113ztrue3"/>
    <w:rsid w:val="00123C2F"/>
  </w:style>
  <w:style w:type="character" w:customStyle="1" w:styleId="WW-WW8Num113ztrue4">
    <w:name w:val="WW-WW8Num113ztrue4"/>
    <w:rsid w:val="00123C2F"/>
  </w:style>
  <w:style w:type="character" w:customStyle="1" w:styleId="WW-WW8Num113ztrue5">
    <w:name w:val="WW-WW8Num113ztrue5"/>
    <w:rsid w:val="00123C2F"/>
  </w:style>
  <w:style w:type="character" w:customStyle="1" w:styleId="WW-WW8Num113ztrue6">
    <w:name w:val="WW-WW8Num113ztrue6"/>
    <w:rsid w:val="00123C2F"/>
  </w:style>
  <w:style w:type="character" w:customStyle="1" w:styleId="WW8Num114zfalse">
    <w:name w:val="WW8Num114zfalse"/>
    <w:rsid w:val="00123C2F"/>
  </w:style>
  <w:style w:type="character" w:customStyle="1" w:styleId="WW8Num114ztrue">
    <w:name w:val="WW8Num114ztrue"/>
    <w:rsid w:val="00123C2F"/>
  </w:style>
  <w:style w:type="character" w:customStyle="1" w:styleId="WW-WW8Num114ztrue">
    <w:name w:val="WW-WW8Num114ztrue"/>
    <w:rsid w:val="00123C2F"/>
  </w:style>
  <w:style w:type="character" w:customStyle="1" w:styleId="WW-WW8Num114ztrue1">
    <w:name w:val="WW-WW8Num114ztrue1"/>
    <w:rsid w:val="00123C2F"/>
  </w:style>
  <w:style w:type="character" w:customStyle="1" w:styleId="WW-WW8Num114ztrue2">
    <w:name w:val="WW-WW8Num114ztrue2"/>
    <w:rsid w:val="00123C2F"/>
  </w:style>
  <w:style w:type="character" w:customStyle="1" w:styleId="WW-WW8Num114ztrue3">
    <w:name w:val="WW-WW8Num114ztrue3"/>
    <w:rsid w:val="00123C2F"/>
  </w:style>
  <w:style w:type="character" w:customStyle="1" w:styleId="WW-WW8Num114ztrue4">
    <w:name w:val="WW-WW8Num114ztrue4"/>
    <w:rsid w:val="00123C2F"/>
  </w:style>
  <w:style w:type="character" w:customStyle="1" w:styleId="WW-WW8Num114ztrue5">
    <w:name w:val="WW-WW8Num114ztrue5"/>
    <w:rsid w:val="00123C2F"/>
  </w:style>
  <w:style w:type="character" w:customStyle="1" w:styleId="WW-WW8Num114ztrue6">
    <w:name w:val="WW-WW8Num114ztrue6"/>
    <w:rsid w:val="00123C2F"/>
  </w:style>
  <w:style w:type="character" w:customStyle="1" w:styleId="WW8Num115z0">
    <w:name w:val="WW8Num115z0"/>
    <w:rsid w:val="00123C2F"/>
    <w:rPr>
      <w:rFonts w:ascii="Times New Roman" w:hAnsi="Times New Roman" w:cs="Narkisim"/>
      <w:sz w:val="28"/>
      <w:szCs w:val="28"/>
    </w:rPr>
  </w:style>
  <w:style w:type="character" w:customStyle="1" w:styleId="WW8Num115ztrue">
    <w:name w:val="WW8Num115ztrue"/>
    <w:rsid w:val="00123C2F"/>
  </w:style>
  <w:style w:type="character" w:customStyle="1" w:styleId="WW8Num115z2">
    <w:name w:val="WW8Num115z2"/>
    <w:rsid w:val="00123C2F"/>
    <w:rPr>
      <w:rFonts w:ascii="Times New Roman" w:hAnsi="Times New Roman" w:cs="Narkisim"/>
      <w:szCs w:val="24"/>
    </w:rPr>
  </w:style>
  <w:style w:type="character" w:customStyle="1" w:styleId="WW8Num115z3">
    <w:name w:val="WW8Num115z3"/>
    <w:rsid w:val="00123C2F"/>
    <w:rPr>
      <w:rFonts w:ascii="Times New Roman" w:hAnsi="Times New Roman" w:cs="Narkisim"/>
    </w:rPr>
  </w:style>
  <w:style w:type="character" w:customStyle="1" w:styleId="WW8Num116zfalse">
    <w:name w:val="WW8Num116zfalse"/>
    <w:rsid w:val="00123C2F"/>
  </w:style>
  <w:style w:type="character" w:customStyle="1" w:styleId="WW8Num116ztrue">
    <w:name w:val="WW8Num116ztrue"/>
    <w:rsid w:val="00123C2F"/>
  </w:style>
  <w:style w:type="character" w:customStyle="1" w:styleId="WW-WW8Num116ztrue">
    <w:name w:val="WW-WW8Num116ztrue"/>
    <w:rsid w:val="00123C2F"/>
  </w:style>
  <w:style w:type="character" w:customStyle="1" w:styleId="WW-WW8Num116ztrue1">
    <w:name w:val="WW-WW8Num116ztrue1"/>
    <w:rsid w:val="00123C2F"/>
  </w:style>
  <w:style w:type="character" w:customStyle="1" w:styleId="WW-WW8Num116ztrue2">
    <w:name w:val="WW-WW8Num116ztrue2"/>
    <w:rsid w:val="00123C2F"/>
  </w:style>
  <w:style w:type="character" w:customStyle="1" w:styleId="WW-WW8Num116ztrue3">
    <w:name w:val="WW-WW8Num116ztrue3"/>
    <w:rsid w:val="00123C2F"/>
  </w:style>
  <w:style w:type="character" w:customStyle="1" w:styleId="WW-WW8Num116ztrue4">
    <w:name w:val="WW-WW8Num116ztrue4"/>
    <w:rsid w:val="00123C2F"/>
  </w:style>
  <w:style w:type="character" w:customStyle="1" w:styleId="WW-WW8Num116ztrue5">
    <w:name w:val="WW-WW8Num116ztrue5"/>
    <w:rsid w:val="00123C2F"/>
  </w:style>
  <w:style w:type="character" w:customStyle="1" w:styleId="WW-WW8Num116ztrue6">
    <w:name w:val="WW-WW8Num116ztrue6"/>
    <w:rsid w:val="00123C2F"/>
  </w:style>
  <w:style w:type="character" w:customStyle="1" w:styleId="WW8Num117z0">
    <w:name w:val="WW8Num117z0"/>
    <w:rsid w:val="00123C2F"/>
    <w:rPr>
      <w:rFonts w:cs="David"/>
      <w:sz w:val="20"/>
    </w:rPr>
  </w:style>
  <w:style w:type="character" w:customStyle="1" w:styleId="WW8Num118z0">
    <w:name w:val="WW8Num118z0"/>
    <w:rsid w:val="00123C2F"/>
    <w:rPr>
      <w:rFonts w:cs="David"/>
      <w:sz w:val="20"/>
      <w:szCs w:val="28"/>
    </w:rPr>
  </w:style>
  <w:style w:type="character" w:customStyle="1" w:styleId="WW8Num119z0">
    <w:name w:val="WW8Num119z0"/>
    <w:rsid w:val="00123C2F"/>
    <w:rPr>
      <w:rFonts w:cs="Monotype Hadassah"/>
      <w:b w:val="0"/>
      <w:bCs w:val="0"/>
      <w:sz w:val="20"/>
      <w:szCs w:val="20"/>
    </w:rPr>
  </w:style>
  <w:style w:type="character" w:customStyle="1" w:styleId="WW8Num119ztrue">
    <w:name w:val="WW8Num119ztrue"/>
    <w:rsid w:val="00123C2F"/>
  </w:style>
  <w:style w:type="character" w:customStyle="1" w:styleId="WW-WW8Num119ztrue">
    <w:name w:val="WW-WW8Num119ztrue"/>
    <w:rsid w:val="00123C2F"/>
  </w:style>
  <w:style w:type="character" w:customStyle="1" w:styleId="WW-WW8Num119ztrue1">
    <w:name w:val="WW-WW8Num119ztrue1"/>
    <w:rsid w:val="00123C2F"/>
  </w:style>
  <w:style w:type="character" w:customStyle="1" w:styleId="WW-WW8Num119ztrue2">
    <w:name w:val="WW-WW8Num119ztrue2"/>
    <w:rsid w:val="00123C2F"/>
  </w:style>
  <w:style w:type="character" w:customStyle="1" w:styleId="WW-WW8Num119ztrue3">
    <w:name w:val="WW-WW8Num119ztrue3"/>
    <w:rsid w:val="00123C2F"/>
  </w:style>
  <w:style w:type="character" w:customStyle="1" w:styleId="WW-WW8Num119ztrue4">
    <w:name w:val="WW-WW8Num119ztrue4"/>
    <w:rsid w:val="00123C2F"/>
  </w:style>
  <w:style w:type="character" w:customStyle="1" w:styleId="WW-WW8Num119ztrue5">
    <w:name w:val="WW-WW8Num119ztrue5"/>
    <w:rsid w:val="00123C2F"/>
  </w:style>
  <w:style w:type="character" w:customStyle="1" w:styleId="WW-WW8Num119ztrue6">
    <w:name w:val="WW-WW8Num119ztrue6"/>
    <w:rsid w:val="00123C2F"/>
  </w:style>
  <w:style w:type="character" w:customStyle="1" w:styleId="WW8Num120z0">
    <w:name w:val="WW8Num120z0"/>
    <w:rsid w:val="00123C2F"/>
    <w:rPr>
      <w:rFonts w:cs="David"/>
      <w:sz w:val="20"/>
    </w:rPr>
  </w:style>
  <w:style w:type="character" w:customStyle="1" w:styleId="WW8Num121zfalse">
    <w:name w:val="WW8Num121zfalse"/>
    <w:rsid w:val="00123C2F"/>
  </w:style>
  <w:style w:type="character" w:customStyle="1" w:styleId="WW8Num121ztrue">
    <w:name w:val="WW8Num121ztrue"/>
    <w:rsid w:val="00123C2F"/>
  </w:style>
  <w:style w:type="character" w:customStyle="1" w:styleId="WW-WW8Num121ztrue">
    <w:name w:val="WW-WW8Num121ztrue"/>
    <w:rsid w:val="00123C2F"/>
  </w:style>
  <w:style w:type="character" w:customStyle="1" w:styleId="WW-WW8Num121ztrue1">
    <w:name w:val="WW-WW8Num121ztrue1"/>
    <w:rsid w:val="00123C2F"/>
  </w:style>
  <w:style w:type="character" w:customStyle="1" w:styleId="WW-WW8Num121ztrue2">
    <w:name w:val="WW-WW8Num121ztrue2"/>
    <w:rsid w:val="00123C2F"/>
  </w:style>
  <w:style w:type="character" w:customStyle="1" w:styleId="WW-WW8Num121ztrue3">
    <w:name w:val="WW-WW8Num121ztrue3"/>
    <w:rsid w:val="00123C2F"/>
  </w:style>
  <w:style w:type="character" w:customStyle="1" w:styleId="WW-WW8Num121ztrue4">
    <w:name w:val="WW-WW8Num121ztrue4"/>
    <w:rsid w:val="00123C2F"/>
  </w:style>
  <w:style w:type="character" w:customStyle="1" w:styleId="WW-WW8Num121ztrue5">
    <w:name w:val="WW-WW8Num121ztrue5"/>
    <w:rsid w:val="00123C2F"/>
  </w:style>
  <w:style w:type="character" w:customStyle="1" w:styleId="WW-WW8Num121ztrue6">
    <w:name w:val="WW-WW8Num121ztrue6"/>
    <w:rsid w:val="00123C2F"/>
  </w:style>
  <w:style w:type="character" w:customStyle="1" w:styleId="WW8Num122z0">
    <w:name w:val="WW8Num122z0"/>
    <w:rsid w:val="00123C2F"/>
    <w:rPr>
      <w:rFonts w:cs="David"/>
      <w:sz w:val="26"/>
    </w:rPr>
  </w:style>
  <w:style w:type="character" w:customStyle="1" w:styleId="WW8Num123z0">
    <w:name w:val="WW8Num123z0"/>
    <w:rsid w:val="00123C2F"/>
    <w:rPr>
      <w:rFonts w:cs="David"/>
      <w:sz w:val="20"/>
    </w:rPr>
  </w:style>
  <w:style w:type="character" w:customStyle="1" w:styleId="WW8Num124z0">
    <w:name w:val="WW8Num124z0"/>
    <w:rsid w:val="00123C2F"/>
    <w:rPr>
      <w:sz w:val="20"/>
    </w:rPr>
  </w:style>
  <w:style w:type="character" w:customStyle="1" w:styleId="WW8Num125z0">
    <w:name w:val="WW8Num125z0"/>
    <w:rsid w:val="00123C2F"/>
    <w:rPr>
      <w:rFonts w:cs="David"/>
      <w:sz w:val="20"/>
    </w:rPr>
  </w:style>
  <w:style w:type="character" w:customStyle="1" w:styleId="WW8Num126zfalse">
    <w:name w:val="WW8Num126zfalse"/>
    <w:rsid w:val="00123C2F"/>
  </w:style>
  <w:style w:type="character" w:customStyle="1" w:styleId="affffc">
    <w:name w:val="גופן ברירת המחדל של קטע"/>
    <w:rsid w:val="00123C2F"/>
  </w:style>
  <w:style w:type="character" w:customStyle="1" w:styleId="normal">
    <w:name w:val="normal תו"/>
    <w:rsid w:val="00123C2F"/>
    <w:rPr>
      <w:rFonts w:cs="David"/>
      <w:b/>
      <w:bCs/>
      <w:szCs w:val="40"/>
      <w:u w:val="single"/>
      <w:lang w:val="en-US" w:bidi="he-IL"/>
    </w:rPr>
  </w:style>
  <w:style w:type="character" w:customStyle="1" w:styleId="71">
    <w:name w:val="תו7"/>
    <w:rsid w:val="00123C2F"/>
    <w:rPr>
      <w:rFonts w:cs="David"/>
      <w:b/>
      <w:bCs/>
      <w:szCs w:val="32"/>
      <w:u w:val="single"/>
      <w:lang w:val="en-US" w:bidi="he-IL"/>
    </w:rPr>
  </w:style>
  <w:style w:type="character" w:customStyle="1" w:styleId="61">
    <w:name w:val="תו6"/>
    <w:rsid w:val="00123C2F"/>
    <w:rPr>
      <w:rFonts w:cs="David"/>
      <w:szCs w:val="28"/>
      <w:u w:val="single"/>
      <w:lang w:val="en-US" w:bidi="he-IL"/>
    </w:rPr>
  </w:style>
  <w:style w:type="character" w:customStyle="1" w:styleId="WW-WW8Num1ztrue71111111111">
    <w:name w:val="WW-WW8Num1ztrue71111111111"/>
    <w:rsid w:val="00123C2F"/>
  </w:style>
  <w:style w:type="character" w:customStyle="1" w:styleId="WW-WW8Num1ztrue111111111111">
    <w:name w:val="WW-WW8Num1ztrue111111111111"/>
    <w:rsid w:val="00123C2F"/>
  </w:style>
  <w:style w:type="character" w:customStyle="1" w:styleId="WW-WW8Num1ztrue211111111111">
    <w:name w:val="WW-WW8Num1ztrue211111111111"/>
    <w:rsid w:val="00123C2F"/>
  </w:style>
  <w:style w:type="character" w:customStyle="1" w:styleId="WW-WW8Num1ztrue311111111111">
    <w:name w:val="WW-WW8Num1ztrue311111111111"/>
    <w:rsid w:val="00123C2F"/>
  </w:style>
  <w:style w:type="character" w:customStyle="1" w:styleId="WW-WW8Num1ztrue411111111111">
    <w:name w:val="WW-WW8Num1ztrue411111111111"/>
    <w:rsid w:val="00123C2F"/>
  </w:style>
  <w:style w:type="character" w:customStyle="1" w:styleId="WW-WW8Num1ztrue511111111111">
    <w:name w:val="WW-WW8Num1ztrue511111111111"/>
    <w:rsid w:val="00123C2F"/>
  </w:style>
  <w:style w:type="character" w:customStyle="1" w:styleId="WW-WW8Num1ztrue611111111111">
    <w:name w:val="WW-WW8Num1ztrue611111111111"/>
    <w:rsid w:val="00123C2F"/>
  </w:style>
  <w:style w:type="character" w:customStyle="1" w:styleId="WW-WW8Num2ztrue71111111111">
    <w:name w:val="WW-WW8Num2ztrue71111111111"/>
    <w:rsid w:val="00123C2F"/>
  </w:style>
  <w:style w:type="character" w:customStyle="1" w:styleId="WW-WW8Num2ztrue111111111111">
    <w:name w:val="WW-WW8Num2ztrue111111111111"/>
    <w:rsid w:val="00123C2F"/>
  </w:style>
  <w:style w:type="character" w:customStyle="1" w:styleId="WW-WW8Num2ztrue211111111111">
    <w:name w:val="WW-WW8Num2ztrue211111111111"/>
    <w:rsid w:val="00123C2F"/>
  </w:style>
  <w:style w:type="character" w:customStyle="1" w:styleId="WW-WW8Num2ztrue311111111111">
    <w:name w:val="WW-WW8Num2ztrue311111111111"/>
    <w:rsid w:val="00123C2F"/>
  </w:style>
  <w:style w:type="character" w:customStyle="1" w:styleId="WW-WW8Num2ztrue411111111111">
    <w:name w:val="WW-WW8Num2ztrue411111111111"/>
    <w:rsid w:val="00123C2F"/>
  </w:style>
  <w:style w:type="character" w:customStyle="1" w:styleId="WW-WW8Num2ztrue511111111111">
    <w:name w:val="WW-WW8Num2ztrue511111111111"/>
    <w:rsid w:val="00123C2F"/>
  </w:style>
  <w:style w:type="character" w:customStyle="1" w:styleId="WW-WW8Num2ztrue611111111111">
    <w:name w:val="WW-WW8Num2ztrue611111111111"/>
    <w:rsid w:val="00123C2F"/>
  </w:style>
  <w:style w:type="character" w:customStyle="1" w:styleId="WW-WW8Num3ztrue611">
    <w:name w:val="WW-WW8Num3ztrue611"/>
    <w:rsid w:val="00123C2F"/>
  </w:style>
  <w:style w:type="character" w:customStyle="1" w:styleId="WW-WW8Num3ztrue11111111111">
    <w:name w:val="WW-WW8Num3ztrue11111111111"/>
    <w:rsid w:val="00123C2F"/>
  </w:style>
  <w:style w:type="character" w:customStyle="1" w:styleId="WW-WW8Num3ztrue2111111111">
    <w:name w:val="WW-WW8Num3ztrue2111111111"/>
    <w:rsid w:val="00123C2F"/>
  </w:style>
  <w:style w:type="character" w:customStyle="1" w:styleId="WW-WW8Num3ztrue311111111">
    <w:name w:val="WW-WW8Num3ztrue311111111"/>
    <w:rsid w:val="00123C2F"/>
  </w:style>
  <w:style w:type="character" w:customStyle="1" w:styleId="WW-WW8Num3ztrue41111111">
    <w:name w:val="WW-WW8Num3ztrue41111111"/>
    <w:rsid w:val="00123C2F"/>
  </w:style>
  <w:style w:type="character" w:customStyle="1" w:styleId="WW-WW8Num3ztrue511111">
    <w:name w:val="WW-WW8Num3ztrue511111"/>
    <w:rsid w:val="00123C2F"/>
  </w:style>
  <w:style w:type="character" w:customStyle="1" w:styleId="WW-WW8Num3ztrue6111">
    <w:name w:val="WW-WW8Num3ztrue6111"/>
    <w:rsid w:val="00123C2F"/>
  </w:style>
  <w:style w:type="character" w:customStyle="1" w:styleId="WW-WW8Num5ztrue7111">
    <w:name w:val="WW-WW8Num5ztrue7111"/>
    <w:rsid w:val="00123C2F"/>
  </w:style>
  <w:style w:type="character" w:customStyle="1" w:styleId="WW-WW8Num5ztrue1111111111">
    <w:name w:val="WW-WW8Num5ztrue1111111111"/>
    <w:rsid w:val="00123C2F"/>
  </w:style>
  <w:style w:type="character" w:customStyle="1" w:styleId="WW-WW8Num5ztrue2111111111">
    <w:name w:val="WW-WW8Num5ztrue2111111111"/>
    <w:rsid w:val="00123C2F"/>
  </w:style>
  <w:style w:type="character" w:customStyle="1" w:styleId="WW-WW8Num5ztrue311111111">
    <w:name w:val="WW-WW8Num5ztrue311111111"/>
    <w:rsid w:val="00123C2F"/>
  </w:style>
  <w:style w:type="character" w:customStyle="1" w:styleId="WW-WW8Num5ztrue41111111">
    <w:name w:val="WW-WW8Num5ztrue41111111"/>
    <w:rsid w:val="00123C2F"/>
  </w:style>
  <w:style w:type="character" w:customStyle="1" w:styleId="WW-WW8Num5ztrue5111111">
    <w:name w:val="WW-WW8Num5ztrue5111111"/>
    <w:rsid w:val="00123C2F"/>
  </w:style>
  <w:style w:type="character" w:customStyle="1" w:styleId="WW-WW8Num5ztrue611111">
    <w:name w:val="WW-WW8Num5ztrue611111"/>
    <w:rsid w:val="00123C2F"/>
  </w:style>
  <w:style w:type="character" w:customStyle="1" w:styleId="WW-WW8Num6ztrue71111111111">
    <w:name w:val="WW-WW8Num6ztrue71111111111"/>
    <w:rsid w:val="00123C2F"/>
  </w:style>
  <w:style w:type="character" w:customStyle="1" w:styleId="WW-WW8Num6ztrue111111111111">
    <w:name w:val="WW-WW8Num6ztrue111111111111"/>
    <w:rsid w:val="00123C2F"/>
  </w:style>
  <w:style w:type="character" w:customStyle="1" w:styleId="WW-WW8Num6ztrue211111111111">
    <w:name w:val="WW-WW8Num6ztrue211111111111"/>
    <w:rsid w:val="00123C2F"/>
  </w:style>
  <w:style w:type="character" w:customStyle="1" w:styleId="WW-WW8Num6ztrue311111111111">
    <w:name w:val="WW-WW8Num6ztrue311111111111"/>
    <w:rsid w:val="00123C2F"/>
  </w:style>
  <w:style w:type="character" w:customStyle="1" w:styleId="WW-WW8Num6ztrue411111111111">
    <w:name w:val="WW-WW8Num6ztrue411111111111"/>
    <w:rsid w:val="00123C2F"/>
  </w:style>
  <w:style w:type="character" w:customStyle="1" w:styleId="WW-WW8Num6ztrue511111111111">
    <w:name w:val="WW-WW8Num6ztrue511111111111"/>
    <w:rsid w:val="00123C2F"/>
  </w:style>
  <w:style w:type="character" w:customStyle="1" w:styleId="WW-WW8Num6ztrue611111111111">
    <w:name w:val="WW-WW8Num6ztrue611111111111"/>
    <w:rsid w:val="00123C2F"/>
  </w:style>
  <w:style w:type="character" w:customStyle="1" w:styleId="WW-WW8Num9ztrue71111111111">
    <w:name w:val="WW-WW8Num9ztrue71111111111"/>
    <w:rsid w:val="00123C2F"/>
  </w:style>
  <w:style w:type="character" w:customStyle="1" w:styleId="WW-WW8Num9ztrue111111111111">
    <w:name w:val="WW-WW8Num9ztrue111111111111"/>
    <w:rsid w:val="00123C2F"/>
  </w:style>
  <w:style w:type="character" w:customStyle="1" w:styleId="WW-WW8Num9ztrue211111111111">
    <w:name w:val="WW-WW8Num9ztrue211111111111"/>
    <w:rsid w:val="00123C2F"/>
  </w:style>
  <w:style w:type="character" w:customStyle="1" w:styleId="WW-WW8Num9ztrue311111111111">
    <w:name w:val="WW-WW8Num9ztrue311111111111"/>
    <w:rsid w:val="00123C2F"/>
  </w:style>
  <w:style w:type="character" w:customStyle="1" w:styleId="WW-WW8Num9ztrue411111111111">
    <w:name w:val="WW-WW8Num9ztrue411111111111"/>
    <w:rsid w:val="00123C2F"/>
  </w:style>
  <w:style w:type="character" w:customStyle="1" w:styleId="WW-WW8Num9ztrue511111111111">
    <w:name w:val="WW-WW8Num9ztrue511111111111"/>
    <w:rsid w:val="00123C2F"/>
  </w:style>
  <w:style w:type="character" w:customStyle="1" w:styleId="WW-WW8Num9ztrue611111111111">
    <w:name w:val="WW-WW8Num9ztrue611111111111"/>
    <w:rsid w:val="00123C2F"/>
  </w:style>
  <w:style w:type="character" w:customStyle="1" w:styleId="WW-WW8Num11ztrue611">
    <w:name w:val="WW-WW8Num11ztrue611"/>
    <w:rsid w:val="00123C2F"/>
  </w:style>
  <w:style w:type="character" w:customStyle="1" w:styleId="WW-WW8Num11ztrue111111">
    <w:name w:val="WW-WW8Num11ztrue111111"/>
    <w:rsid w:val="00123C2F"/>
  </w:style>
  <w:style w:type="character" w:customStyle="1" w:styleId="WW-WW8Num11ztrue211111">
    <w:name w:val="WW-WW8Num11ztrue211111"/>
    <w:rsid w:val="00123C2F"/>
  </w:style>
  <w:style w:type="character" w:customStyle="1" w:styleId="WW-WW8Num11ztrue3111">
    <w:name w:val="WW-WW8Num11ztrue3111"/>
    <w:rsid w:val="00123C2F"/>
  </w:style>
  <w:style w:type="character" w:customStyle="1" w:styleId="WW-WW8Num11ztrue4111">
    <w:name w:val="WW-WW8Num11ztrue4111"/>
    <w:rsid w:val="00123C2F"/>
  </w:style>
  <w:style w:type="character" w:customStyle="1" w:styleId="WW-WW8Num11ztrue5111">
    <w:name w:val="WW-WW8Num11ztrue5111"/>
    <w:rsid w:val="00123C2F"/>
  </w:style>
  <w:style w:type="character" w:customStyle="1" w:styleId="WW-WW8Num12ztrue5">
    <w:name w:val="WW-WW8Num12ztrue5"/>
    <w:rsid w:val="00123C2F"/>
  </w:style>
  <w:style w:type="character" w:customStyle="1" w:styleId="WW-WW8Num12ztrue1111">
    <w:name w:val="WW-WW8Num12ztrue1111"/>
    <w:rsid w:val="00123C2F"/>
  </w:style>
  <w:style w:type="character" w:customStyle="1" w:styleId="WW-WW8Num12ztrue2111">
    <w:name w:val="WW-WW8Num12ztrue2111"/>
    <w:rsid w:val="00123C2F"/>
  </w:style>
  <w:style w:type="character" w:customStyle="1" w:styleId="WW-WW8Num12ztrue3111">
    <w:name w:val="WW-WW8Num12ztrue3111"/>
    <w:rsid w:val="00123C2F"/>
  </w:style>
  <w:style w:type="character" w:customStyle="1" w:styleId="WW-WW8Num12ztrue411">
    <w:name w:val="WW-WW8Num12ztrue411"/>
    <w:rsid w:val="00123C2F"/>
  </w:style>
  <w:style w:type="character" w:customStyle="1" w:styleId="WW-WW8Num12ztrue51">
    <w:name w:val="WW-WW8Num12ztrue51"/>
    <w:rsid w:val="00123C2F"/>
  </w:style>
  <w:style w:type="character" w:customStyle="1" w:styleId="WW8Num23zfalse">
    <w:name w:val="WW8Num23zfalse"/>
    <w:rsid w:val="00123C2F"/>
    <w:rPr>
      <w:rFonts w:cs="Narkisim"/>
    </w:rPr>
  </w:style>
  <w:style w:type="character" w:customStyle="1" w:styleId="WW-WW8Num25ztrue511">
    <w:name w:val="WW-WW8Num25ztrue511"/>
    <w:rsid w:val="00123C2F"/>
    <w:rPr>
      <w:sz w:val="26"/>
    </w:rPr>
  </w:style>
  <w:style w:type="character" w:customStyle="1" w:styleId="WW-WW8Num25ztrue1111">
    <w:name w:val="WW-WW8Num25ztrue1111"/>
    <w:rsid w:val="00123C2F"/>
  </w:style>
  <w:style w:type="character" w:customStyle="1" w:styleId="WW-WW8Num25ztrue2111">
    <w:name w:val="WW-WW8Num25ztrue2111"/>
    <w:rsid w:val="00123C2F"/>
  </w:style>
  <w:style w:type="character" w:customStyle="1" w:styleId="WW-WW8Num25ztrue3111">
    <w:name w:val="WW-WW8Num25ztrue3111"/>
    <w:rsid w:val="00123C2F"/>
  </w:style>
  <w:style w:type="character" w:customStyle="1" w:styleId="WW-WW8Num25ztrue4111">
    <w:name w:val="WW-WW8Num25ztrue4111"/>
    <w:rsid w:val="00123C2F"/>
  </w:style>
  <w:style w:type="character" w:customStyle="1" w:styleId="WW-WW8Num25ztrue5111">
    <w:name w:val="WW-WW8Num25ztrue5111"/>
    <w:rsid w:val="00123C2F"/>
  </w:style>
  <w:style w:type="character" w:customStyle="1" w:styleId="WW8Num26zfalse">
    <w:name w:val="WW8Num26zfalse"/>
    <w:rsid w:val="00123C2F"/>
    <w:rPr>
      <w:rFonts w:cs="David"/>
      <w:sz w:val="26"/>
    </w:rPr>
  </w:style>
  <w:style w:type="character" w:customStyle="1" w:styleId="WW8Num26ztrue">
    <w:name w:val="WW8Num26ztrue"/>
    <w:rsid w:val="00123C2F"/>
  </w:style>
  <w:style w:type="character" w:customStyle="1" w:styleId="WW-WW8Num26ztrue">
    <w:name w:val="WW-WW8Num26ztrue"/>
    <w:rsid w:val="00123C2F"/>
  </w:style>
  <w:style w:type="character" w:customStyle="1" w:styleId="WW-WW8Num26ztrue1">
    <w:name w:val="WW-WW8Num26ztrue1"/>
    <w:rsid w:val="00123C2F"/>
  </w:style>
  <w:style w:type="character" w:customStyle="1" w:styleId="WW-WW8Num26ztrue2">
    <w:name w:val="WW-WW8Num26ztrue2"/>
    <w:rsid w:val="00123C2F"/>
  </w:style>
  <w:style w:type="character" w:customStyle="1" w:styleId="WW-WW8Num26ztrue3">
    <w:name w:val="WW-WW8Num26ztrue3"/>
    <w:rsid w:val="00123C2F"/>
  </w:style>
  <w:style w:type="character" w:customStyle="1" w:styleId="WW-WW8Num26ztrue4">
    <w:name w:val="WW-WW8Num26ztrue4"/>
    <w:rsid w:val="00123C2F"/>
  </w:style>
  <w:style w:type="character" w:customStyle="1" w:styleId="WW-WW8Num26ztrue5">
    <w:name w:val="WW-WW8Num26ztrue5"/>
    <w:rsid w:val="00123C2F"/>
  </w:style>
  <w:style w:type="character" w:customStyle="1" w:styleId="WW-WW8Num26ztrue6">
    <w:name w:val="WW-WW8Num26ztrue6"/>
    <w:rsid w:val="00123C2F"/>
  </w:style>
  <w:style w:type="character" w:customStyle="1" w:styleId="WW8Num27zfalse">
    <w:name w:val="WW8Num27zfalse"/>
    <w:rsid w:val="00123C2F"/>
    <w:rPr>
      <w:rFonts w:cs="David"/>
    </w:rPr>
  </w:style>
  <w:style w:type="character" w:customStyle="1" w:styleId="WW8Num27ztrue">
    <w:name w:val="WW8Num27ztrue"/>
    <w:rsid w:val="00123C2F"/>
  </w:style>
  <w:style w:type="character" w:customStyle="1" w:styleId="WW-WW8Num27ztrue">
    <w:name w:val="WW-WW8Num27ztrue"/>
    <w:rsid w:val="00123C2F"/>
  </w:style>
  <w:style w:type="character" w:customStyle="1" w:styleId="WW-WW8Num27ztrue1">
    <w:name w:val="WW-WW8Num27ztrue1"/>
    <w:rsid w:val="00123C2F"/>
  </w:style>
  <w:style w:type="character" w:customStyle="1" w:styleId="WW-WW8Num27ztrue2">
    <w:name w:val="WW-WW8Num27ztrue2"/>
    <w:rsid w:val="00123C2F"/>
  </w:style>
  <w:style w:type="character" w:customStyle="1" w:styleId="WW-WW8Num27ztrue3">
    <w:name w:val="WW-WW8Num27ztrue3"/>
    <w:rsid w:val="00123C2F"/>
  </w:style>
  <w:style w:type="character" w:customStyle="1" w:styleId="WW-WW8Num27ztrue4">
    <w:name w:val="WW-WW8Num27ztrue4"/>
    <w:rsid w:val="00123C2F"/>
  </w:style>
  <w:style w:type="character" w:customStyle="1" w:styleId="WW-WW8Num27ztrue5">
    <w:name w:val="WW-WW8Num27ztrue5"/>
    <w:rsid w:val="00123C2F"/>
  </w:style>
  <w:style w:type="character" w:customStyle="1" w:styleId="WW-WW8Num27ztrue6">
    <w:name w:val="WW-WW8Num27ztrue6"/>
    <w:rsid w:val="00123C2F"/>
  </w:style>
  <w:style w:type="character" w:customStyle="1" w:styleId="WW8Num28zfalse">
    <w:name w:val="WW8Num28zfalse"/>
    <w:rsid w:val="00123C2F"/>
    <w:rPr>
      <w:b/>
      <w:bCs/>
      <w:sz w:val="26"/>
      <w:szCs w:val="26"/>
    </w:rPr>
  </w:style>
  <w:style w:type="character" w:customStyle="1" w:styleId="WW8Num28ztrue">
    <w:name w:val="WW8Num28ztrue"/>
    <w:rsid w:val="00123C2F"/>
  </w:style>
  <w:style w:type="character" w:customStyle="1" w:styleId="WW-WW8Num28ztrue">
    <w:name w:val="WW-WW8Num28ztrue"/>
    <w:rsid w:val="00123C2F"/>
  </w:style>
  <w:style w:type="character" w:customStyle="1" w:styleId="WW-WW8Num28ztrue1">
    <w:name w:val="WW-WW8Num28ztrue1"/>
    <w:rsid w:val="00123C2F"/>
  </w:style>
  <w:style w:type="character" w:customStyle="1" w:styleId="WW-WW8Num28ztrue2">
    <w:name w:val="WW-WW8Num28ztrue2"/>
    <w:rsid w:val="00123C2F"/>
  </w:style>
  <w:style w:type="character" w:customStyle="1" w:styleId="WW-WW8Num28ztrue3">
    <w:name w:val="WW-WW8Num28ztrue3"/>
    <w:rsid w:val="00123C2F"/>
  </w:style>
  <w:style w:type="character" w:customStyle="1" w:styleId="WW-WW8Num28ztrue4">
    <w:name w:val="WW-WW8Num28ztrue4"/>
    <w:rsid w:val="00123C2F"/>
  </w:style>
  <w:style w:type="character" w:customStyle="1" w:styleId="WW-WW8Num28ztrue5">
    <w:name w:val="WW-WW8Num28ztrue5"/>
    <w:rsid w:val="00123C2F"/>
  </w:style>
  <w:style w:type="character" w:customStyle="1" w:styleId="WW-WW8Num28ztrue6">
    <w:name w:val="WW-WW8Num28ztrue6"/>
    <w:rsid w:val="00123C2F"/>
  </w:style>
  <w:style w:type="character" w:customStyle="1" w:styleId="WW8Num29zfalse">
    <w:name w:val="WW8Num29zfalse"/>
    <w:rsid w:val="00123C2F"/>
    <w:rPr>
      <w:rFonts w:cs="David"/>
    </w:rPr>
  </w:style>
  <w:style w:type="character" w:customStyle="1" w:styleId="WW-WW8Num29ztrue711">
    <w:name w:val="WW-WW8Num29ztrue711"/>
    <w:rsid w:val="00123C2F"/>
  </w:style>
  <w:style w:type="character" w:customStyle="1" w:styleId="WW-WW8Num29ztrue1111">
    <w:name w:val="WW-WW8Num29ztrue1111"/>
    <w:rsid w:val="00123C2F"/>
  </w:style>
  <w:style w:type="character" w:customStyle="1" w:styleId="WW-WW8Num29ztrue2111">
    <w:name w:val="WW-WW8Num29ztrue2111"/>
    <w:rsid w:val="00123C2F"/>
  </w:style>
  <w:style w:type="character" w:customStyle="1" w:styleId="WW-WW8Num29ztrue3111">
    <w:name w:val="WW-WW8Num29ztrue3111"/>
    <w:rsid w:val="00123C2F"/>
  </w:style>
  <w:style w:type="character" w:customStyle="1" w:styleId="WW-WW8Num29ztrue4111">
    <w:name w:val="WW-WW8Num29ztrue4111"/>
    <w:rsid w:val="00123C2F"/>
  </w:style>
  <w:style w:type="character" w:customStyle="1" w:styleId="WW-WW8Num29ztrue5111">
    <w:name w:val="WW-WW8Num29ztrue5111"/>
    <w:rsid w:val="00123C2F"/>
  </w:style>
  <w:style w:type="character" w:customStyle="1" w:styleId="WW-WW8Num29ztrue6111">
    <w:name w:val="WW-WW8Num29ztrue6111"/>
    <w:rsid w:val="00123C2F"/>
  </w:style>
  <w:style w:type="character" w:customStyle="1" w:styleId="WW8Num30zfalse">
    <w:name w:val="WW8Num30zfalse"/>
    <w:rsid w:val="00123C2F"/>
    <w:rPr>
      <w:b/>
      <w:bCs/>
      <w:sz w:val="26"/>
      <w:szCs w:val="26"/>
    </w:rPr>
  </w:style>
  <w:style w:type="character" w:customStyle="1" w:styleId="WW-WW8Num30ztrue711">
    <w:name w:val="WW-WW8Num30ztrue711"/>
    <w:rsid w:val="00123C2F"/>
  </w:style>
  <w:style w:type="character" w:customStyle="1" w:styleId="WW-WW8Num30ztrue1111">
    <w:name w:val="WW-WW8Num30ztrue1111"/>
    <w:rsid w:val="00123C2F"/>
  </w:style>
  <w:style w:type="character" w:customStyle="1" w:styleId="WW-WW8Num30ztrue2111">
    <w:name w:val="WW-WW8Num30ztrue2111"/>
    <w:rsid w:val="00123C2F"/>
  </w:style>
  <w:style w:type="character" w:customStyle="1" w:styleId="WW-WW8Num30ztrue3111">
    <w:name w:val="WW-WW8Num30ztrue3111"/>
    <w:rsid w:val="00123C2F"/>
  </w:style>
  <w:style w:type="character" w:customStyle="1" w:styleId="WW-WW8Num30ztrue4111">
    <w:name w:val="WW-WW8Num30ztrue4111"/>
    <w:rsid w:val="00123C2F"/>
  </w:style>
  <w:style w:type="character" w:customStyle="1" w:styleId="WW-WW8Num30ztrue5111">
    <w:name w:val="WW-WW8Num30ztrue5111"/>
    <w:rsid w:val="00123C2F"/>
  </w:style>
  <w:style w:type="character" w:customStyle="1" w:styleId="WW-WW8Num30ztrue6111">
    <w:name w:val="WW-WW8Num30ztrue6111"/>
    <w:rsid w:val="00123C2F"/>
  </w:style>
  <w:style w:type="character" w:customStyle="1" w:styleId="2f0">
    <w:name w:val="גופן ברירת המחדל של קטע2"/>
    <w:rsid w:val="00123C2F"/>
  </w:style>
  <w:style w:type="character" w:customStyle="1" w:styleId="WW-WW8Num1ztrue711111111111">
    <w:name w:val="WW-WW8Num1ztrue711111111111"/>
    <w:rsid w:val="00123C2F"/>
  </w:style>
  <w:style w:type="character" w:customStyle="1" w:styleId="WW-WW8Num1ztrue1111111111111">
    <w:name w:val="WW-WW8Num1ztrue1111111111111"/>
    <w:rsid w:val="00123C2F"/>
  </w:style>
  <w:style w:type="character" w:customStyle="1" w:styleId="WW-WW8Num1ztrue12">
    <w:name w:val="WW-WW8Num1ztrue12"/>
    <w:rsid w:val="00123C2F"/>
  </w:style>
  <w:style w:type="character" w:customStyle="1" w:styleId="WW-WW8Num1ztrue123">
    <w:name w:val="WW-WW8Num1ztrue123"/>
    <w:rsid w:val="00123C2F"/>
  </w:style>
  <w:style w:type="character" w:customStyle="1" w:styleId="WW-WW8Num1ztrue1234">
    <w:name w:val="WW-WW8Num1ztrue1234"/>
    <w:rsid w:val="00123C2F"/>
  </w:style>
  <w:style w:type="character" w:customStyle="1" w:styleId="WW-WW8Num1ztrue12345">
    <w:name w:val="WW-WW8Num1ztrue12345"/>
    <w:rsid w:val="00123C2F"/>
  </w:style>
  <w:style w:type="character" w:customStyle="1" w:styleId="WW-WW8Num1ztrue123456">
    <w:name w:val="WW-WW8Num1ztrue123456"/>
    <w:rsid w:val="00123C2F"/>
  </w:style>
  <w:style w:type="character" w:customStyle="1" w:styleId="WW-WW8Num2ztrue711111111111">
    <w:name w:val="WW-WW8Num2ztrue711111111111"/>
    <w:rsid w:val="00123C2F"/>
  </w:style>
  <w:style w:type="character" w:customStyle="1" w:styleId="WW-WW8Num2ztrue1111111111111">
    <w:name w:val="WW-WW8Num2ztrue1111111111111"/>
    <w:rsid w:val="00123C2F"/>
  </w:style>
  <w:style w:type="character" w:customStyle="1" w:styleId="WW-WW8Num2ztrue12">
    <w:name w:val="WW-WW8Num2ztrue12"/>
    <w:rsid w:val="00123C2F"/>
  </w:style>
  <w:style w:type="character" w:customStyle="1" w:styleId="WW-WW8Num2ztrue123">
    <w:name w:val="WW-WW8Num2ztrue123"/>
    <w:rsid w:val="00123C2F"/>
  </w:style>
  <w:style w:type="character" w:customStyle="1" w:styleId="WW-WW8Num2ztrue1234">
    <w:name w:val="WW-WW8Num2ztrue1234"/>
    <w:rsid w:val="00123C2F"/>
  </w:style>
  <w:style w:type="character" w:customStyle="1" w:styleId="WW-WW8Num2ztrue12345">
    <w:name w:val="WW-WW8Num2ztrue12345"/>
    <w:rsid w:val="00123C2F"/>
  </w:style>
  <w:style w:type="character" w:customStyle="1" w:styleId="WW-WW8Num2ztrue123456">
    <w:name w:val="WW-WW8Num2ztrue123456"/>
    <w:rsid w:val="00123C2F"/>
  </w:style>
  <w:style w:type="character" w:customStyle="1" w:styleId="WW-WW8Num5ztrue71111">
    <w:name w:val="WW-WW8Num5ztrue71111"/>
    <w:rsid w:val="00123C2F"/>
  </w:style>
  <w:style w:type="character" w:customStyle="1" w:styleId="WW-WW8Num5ztrue11111111111">
    <w:name w:val="WW-WW8Num5ztrue11111111111"/>
    <w:rsid w:val="00123C2F"/>
  </w:style>
  <w:style w:type="character" w:customStyle="1" w:styleId="WW-WW8Num5ztrue12">
    <w:name w:val="WW-WW8Num5ztrue12"/>
    <w:rsid w:val="00123C2F"/>
  </w:style>
  <w:style w:type="character" w:customStyle="1" w:styleId="WW-WW8Num5ztrue123">
    <w:name w:val="WW-WW8Num5ztrue123"/>
    <w:rsid w:val="00123C2F"/>
  </w:style>
  <w:style w:type="character" w:customStyle="1" w:styleId="WW-WW8Num5ztrue1234">
    <w:name w:val="WW-WW8Num5ztrue1234"/>
    <w:rsid w:val="00123C2F"/>
  </w:style>
  <w:style w:type="character" w:customStyle="1" w:styleId="WW-WW8Num5ztrue12345">
    <w:name w:val="WW-WW8Num5ztrue12345"/>
    <w:rsid w:val="00123C2F"/>
  </w:style>
  <w:style w:type="character" w:customStyle="1" w:styleId="WW-WW8Num5ztrue123456">
    <w:name w:val="WW-WW8Num5ztrue123456"/>
    <w:rsid w:val="00123C2F"/>
  </w:style>
  <w:style w:type="character" w:customStyle="1" w:styleId="WW-WW8Num6ztrue711111111111">
    <w:name w:val="WW-WW8Num6ztrue711111111111"/>
    <w:rsid w:val="00123C2F"/>
  </w:style>
  <w:style w:type="character" w:customStyle="1" w:styleId="WW-WW8Num6ztrue1111111111111">
    <w:name w:val="WW-WW8Num6ztrue1111111111111"/>
    <w:rsid w:val="00123C2F"/>
  </w:style>
  <w:style w:type="character" w:customStyle="1" w:styleId="WW-WW8Num6ztrue12">
    <w:name w:val="WW-WW8Num6ztrue12"/>
    <w:rsid w:val="00123C2F"/>
  </w:style>
  <w:style w:type="character" w:customStyle="1" w:styleId="WW-WW8Num6ztrue123">
    <w:name w:val="WW-WW8Num6ztrue123"/>
    <w:rsid w:val="00123C2F"/>
  </w:style>
  <w:style w:type="character" w:customStyle="1" w:styleId="WW-WW8Num6ztrue1234">
    <w:name w:val="WW-WW8Num6ztrue1234"/>
    <w:rsid w:val="00123C2F"/>
  </w:style>
  <w:style w:type="character" w:customStyle="1" w:styleId="WW-WW8Num6ztrue12345">
    <w:name w:val="WW-WW8Num6ztrue12345"/>
    <w:rsid w:val="00123C2F"/>
  </w:style>
  <w:style w:type="character" w:customStyle="1" w:styleId="WW-WW8Num6ztrue123456">
    <w:name w:val="WW-WW8Num6ztrue123456"/>
    <w:rsid w:val="00123C2F"/>
  </w:style>
  <w:style w:type="character" w:customStyle="1" w:styleId="WW-WW8Num9ztrue711111111111">
    <w:name w:val="WW-WW8Num9ztrue711111111111"/>
    <w:rsid w:val="00123C2F"/>
  </w:style>
  <w:style w:type="character" w:customStyle="1" w:styleId="WW-WW8Num9ztrue1111111111111">
    <w:name w:val="WW-WW8Num9ztrue1111111111111"/>
    <w:rsid w:val="00123C2F"/>
  </w:style>
  <w:style w:type="character" w:customStyle="1" w:styleId="WW-WW8Num9ztrue12">
    <w:name w:val="WW-WW8Num9ztrue12"/>
    <w:rsid w:val="00123C2F"/>
  </w:style>
  <w:style w:type="character" w:customStyle="1" w:styleId="WW-WW8Num9ztrue123">
    <w:name w:val="WW-WW8Num9ztrue123"/>
    <w:rsid w:val="00123C2F"/>
  </w:style>
  <w:style w:type="character" w:customStyle="1" w:styleId="WW-WW8Num9ztrue1234">
    <w:name w:val="WW-WW8Num9ztrue1234"/>
    <w:rsid w:val="00123C2F"/>
  </w:style>
  <w:style w:type="character" w:customStyle="1" w:styleId="WW-WW8Num9ztrue12345">
    <w:name w:val="WW-WW8Num9ztrue12345"/>
    <w:rsid w:val="00123C2F"/>
  </w:style>
  <w:style w:type="character" w:customStyle="1" w:styleId="WW-WW8Num9ztrue123456">
    <w:name w:val="WW-WW8Num9ztrue123456"/>
    <w:rsid w:val="00123C2F"/>
  </w:style>
  <w:style w:type="character" w:customStyle="1" w:styleId="WW-WW8Num11ztrue6111">
    <w:name w:val="WW-WW8Num11ztrue6111"/>
    <w:rsid w:val="00123C2F"/>
  </w:style>
  <w:style w:type="character" w:customStyle="1" w:styleId="WW-WW8Num11ztrue1111111">
    <w:name w:val="WW-WW8Num11ztrue1111111"/>
    <w:rsid w:val="00123C2F"/>
  </w:style>
  <w:style w:type="character" w:customStyle="1" w:styleId="WW-WW8Num11ztrue12">
    <w:name w:val="WW-WW8Num11ztrue12"/>
    <w:rsid w:val="00123C2F"/>
  </w:style>
  <w:style w:type="character" w:customStyle="1" w:styleId="WW-WW8Num11ztrue123">
    <w:name w:val="WW-WW8Num11ztrue123"/>
    <w:rsid w:val="00123C2F"/>
  </w:style>
  <w:style w:type="character" w:customStyle="1" w:styleId="WW-WW8Num11ztrue1234">
    <w:name w:val="WW-WW8Num11ztrue1234"/>
    <w:rsid w:val="00123C2F"/>
  </w:style>
  <w:style w:type="character" w:customStyle="1" w:styleId="WW-WW8Num11ztrue12345">
    <w:name w:val="WW-WW8Num11ztrue12345"/>
    <w:rsid w:val="00123C2F"/>
  </w:style>
  <w:style w:type="character" w:customStyle="1" w:styleId="WW-WW8Num12ztrue6">
    <w:name w:val="WW-WW8Num12ztrue6"/>
    <w:rsid w:val="00123C2F"/>
  </w:style>
  <w:style w:type="character" w:customStyle="1" w:styleId="WW-WW8Num12ztrue11111">
    <w:name w:val="WW-WW8Num12ztrue11111"/>
    <w:rsid w:val="00123C2F"/>
  </w:style>
  <w:style w:type="character" w:customStyle="1" w:styleId="WW-WW8Num12ztrue12">
    <w:name w:val="WW-WW8Num12ztrue12"/>
    <w:rsid w:val="00123C2F"/>
  </w:style>
  <w:style w:type="character" w:customStyle="1" w:styleId="WW-WW8Num12ztrue123">
    <w:name w:val="WW-WW8Num12ztrue123"/>
    <w:rsid w:val="00123C2F"/>
  </w:style>
  <w:style w:type="character" w:customStyle="1" w:styleId="WW-WW8Num12ztrue1234">
    <w:name w:val="WW-WW8Num12ztrue1234"/>
    <w:rsid w:val="00123C2F"/>
  </w:style>
  <w:style w:type="character" w:customStyle="1" w:styleId="WW-WW8Num12ztrue12345">
    <w:name w:val="WW-WW8Num12ztrue12345"/>
    <w:rsid w:val="00123C2F"/>
  </w:style>
  <w:style w:type="character" w:customStyle="1" w:styleId="WW-WW8Num12ztrue123456">
    <w:name w:val="WW-WW8Num12ztrue123456"/>
    <w:rsid w:val="00123C2F"/>
  </w:style>
  <w:style w:type="character" w:customStyle="1" w:styleId="WW8Num13zfalse">
    <w:name w:val="WW8Num13zfalse"/>
    <w:rsid w:val="00123C2F"/>
    <w:rPr>
      <w:rFonts w:cs="David"/>
    </w:rPr>
  </w:style>
  <w:style w:type="character" w:customStyle="1" w:styleId="WW8Num14zfalse">
    <w:name w:val="WW8Num14zfalse"/>
    <w:rsid w:val="00123C2F"/>
    <w:rPr>
      <w:rFonts w:cs="David"/>
      <w:sz w:val="28"/>
    </w:rPr>
  </w:style>
  <w:style w:type="character" w:customStyle="1" w:styleId="WW8Num15zfalse">
    <w:name w:val="WW8Num15zfalse"/>
    <w:rsid w:val="00123C2F"/>
    <w:rPr>
      <w:rFonts w:cs="David"/>
      <w:sz w:val="28"/>
    </w:rPr>
  </w:style>
  <w:style w:type="character" w:customStyle="1" w:styleId="WW8Num16zfalse">
    <w:name w:val="WW8Num16zfalse"/>
    <w:rsid w:val="00123C2F"/>
    <w:rPr>
      <w:rFonts w:cs="David"/>
      <w:sz w:val="28"/>
    </w:rPr>
  </w:style>
  <w:style w:type="character" w:customStyle="1" w:styleId="WW8Num17zfalse">
    <w:name w:val="WW8Num17zfalse"/>
    <w:rsid w:val="00123C2F"/>
    <w:rPr>
      <w:rFonts w:cs="David"/>
    </w:rPr>
  </w:style>
  <w:style w:type="character" w:customStyle="1" w:styleId="WW8Num20zfalse">
    <w:name w:val="WW8Num20zfalse"/>
    <w:rsid w:val="00123C2F"/>
    <w:rPr>
      <w:rFonts w:cs="David"/>
      <w:sz w:val="28"/>
    </w:rPr>
  </w:style>
  <w:style w:type="character" w:customStyle="1" w:styleId="WW8Num21zfalse">
    <w:name w:val="WW8Num21zfalse"/>
    <w:rsid w:val="00123C2F"/>
    <w:rPr>
      <w:rFonts w:cs="David"/>
    </w:rPr>
  </w:style>
  <w:style w:type="character" w:customStyle="1" w:styleId="WW8Num22zfalse">
    <w:name w:val="WW8Num22zfalse"/>
    <w:rsid w:val="00123C2F"/>
    <w:rPr>
      <w:rFonts w:cs="David"/>
    </w:rPr>
  </w:style>
  <w:style w:type="character" w:customStyle="1" w:styleId="WW-WW8Num1ztrue1234567">
    <w:name w:val="WW-WW8Num1ztrue1234567"/>
    <w:rsid w:val="00123C2F"/>
  </w:style>
  <w:style w:type="character" w:customStyle="1" w:styleId="WW-WW8Num1ztrue11111111111111">
    <w:name w:val="WW-WW8Num1ztrue11111111111111"/>
    <w:rsid w:val="00123C2F"/>
  </w:style>
  <w:style w:type="character" w:customStyle="1" w:styleId="WW-WW8Num1ztrue121">
    <w:name w:val="WW-WW8Num1ztrue121"/>
    <w:rsid w:val="00123C2F"/>
  </w:style>
  <w:style w:type="character" w:customStyle="1" w:styleId="WW-WW8Num1ztrue1231">
    <w:name w:val="WW-WW8Num1ztrue1231"/>
    <w:rsid w:val="00123C2F"/>
  </w:style>
  <w:style w:type="character" w:customStyle="1" w:styleId="WW-WW8Num1ztrue12341">
    <w:name w:val="WW-WW8Num1ztrue12341"/>
    <w:rsid w:val="00123C2F"/>
  </w:style>
  <w:style w:type="character" w:customStyle="1" w:styleId="WW-WW8Num1ztrue123451">
    <w:name w:val="WW-WW8Num1ztrue123451"/>
    <w:rsid w:val="00123C2F"/>
  </w:style>
  <w:style w:type="character" w:customStyle="1" w:styleId="WW-WW8Num1ztrue1234561">
    <w:name w:val="WW-WW8Num1ztrue1234561"/>
    <w:rsid w:val="00123C2F"/>
  </w:style>
  <w:style w:type="character" w:customStyle="1" w:styleId="WW-WW8Num4ztrue31111111">
    <w:name w:val="WW-WW8Num4ztrue31111111"/>
    <w:rsid w:val="00123C2F"/>
  </w:style>
  <w:style w:type="character" w:customStyle="1" w:styleId="WW-WW8Num4ztrue111111111">
    <w:name w:val="WW-WW8Num4ztrue111111111"/>
    <w:rsid w:val="00123C2F"/>
  </w:style>
  <w:style w:type="character" w:customStyle="1" w:styleId="WW-WW8Num4ztrue12">
    <w:name w:val="WW-WW8Num4ztrue12"/>
    <w:rsid w:val="00123C2F"/>
  </w:style>
  <w:style w:type="character" w:customStyle="1" w:styleId="WW-WW8Num4ztrue123">
    <w:name w:val="WW-WW8Num4ztrue123"/>
    <w:rsid w:val="00123C2F"/>
  </w:style>
  <w:style w:type="character" w:customStyle="1" w:styleId="WW-WW8Num4ztrue1234">
    <w:name w:val="WW-WW8Num4ztrue1234"/>
    <w:rsid w:val="00123C2F"/>
  </w:style>
  <w:style w:type="character" w:customStyle="1" w:styleId="WW-WW8Num4ztrue12345">
    <w:name w:val="WW-WW8Num4ztrue12345"/>
    <w:rsid w:val="00123C2F"/>
  </w:style>
  <w:style w:type="character" w:customStyle="1" w:styleId="WW-WW8Num4ztrue123456">
    <w:name w:val="WW-WW8Num4ztrue123456"/>
    <w:rsid w:val="00123C2F"/>
  </w:style>
  <w:style w:type="character" w:customStyle="1" w:styleId="WW-WW8Num5ztrue1234567">
    <w:name w:val="WW-WW8Num5ztrue1234567"/>
    <w:rsid w:val="00123C2F"/>
  </w:style>
  <w:style w:type="character" w:customStyle="1" w:styleId="WW-WW8Num5ztrue111111111111">
    <w:name w:val="WW-WW8Num5ztrue111111111111"/>
    <w:rsid w:val="00123C2F"/>
  </w:style>
  <w:style w:type="character" w:customStyle="1" w:styleId="WW-WW8Num5ztrue121">
    <w:name w:val="WW-WW8Num5ztrue121"/>
    <w:rsid w:val="00123C2F"/>
  </w:style>
  <w:style w:type="character" w:customStyle="1" w:styleId="WW-WW8Num5ztrue1231">
    <w:name w:val="WW-WW8Num5ztrue1231"/>
    <w:rsid w:val="00123C2F"/>
  </w:style>
  <w:style w:type="character" w:customStyle="1" w:styleId="WW-WW8Num5ztrue12341">
    <w:name w:val="WW-WW8Num5ztrue12341"/>
    <w:rsid w:val="00123C2F"/>
  </w:style>
  <w:style w:type="character" w:customStyle="1" w:styleId="WW-WW8Num5ztrue123451">
    <w:name w:val="WW-WW8Num5ztrue123451"/>
    <w:rsid w:val="00123C2F"/>
  </w:style>
  <w:style w:type="character" w:customStyle="1" w:styleId="WW-WW8Num5ztrue1234561">
    <w:name w:val="WW-WW8Num5ztrue1234561"/>
    <w:rsid w:val="00123C2F"/>
  </w:style>
  <w:style w:type="character" w:customStyle="1" w:styleId="WW-WW8Num11ztrue123456">
    <w:name w:val="WW-WW8Num11ztrue123456"/>
    <w:rsid w:val="00123C2F"/>
  </w:style>
  <w:style w:type="character" w:customStyle="1" w:styleId="WW-WW8Num11ztrue11111111">
    <w:name w:val="WW-WW8Num11ztrue11111111"/>
    <w:rsid w:val="00123C2F"/>
  </w:style>
  <w:style w:type="character" w:customStyle="1" w:styleId="WW-WW8Num11ztrue121">
    <w:name w:val="WW-WW8Num11ztrue121"/>
    <w:rsid w:val="00123C2F"/>
  </w:style>
  <w:style w:type="character" w:customStyle="1" w:styleId="WW-WW8Num11ztrue1231">
    <w:name w:val="WW-WW8Num11ztrue1231"/>
    <w:rsid w:val="00123C2F"/>
  </w:style>
  <w:style w:type="character" w:customStyle="1" w:styleId="WW-WW8Num11ztrue12341">
    <w:name w:val="WW-WW8Num11ztrue12341"/>
    <w:rsid w:val="00123C2F"/>
  </w:style>
  <w:style w:type="character" w:customStyle="1" w:styleId="WW-WW8Num11ztrue123451">
    <w:name w:val="WW-WW8Num11ztrue123451"/>
    <w:rsid w:val="00123C2F"/>
  </w:style>
  <w:style w:type="character" w:customStyle="1" w:styleId="WW-WW8Num11ztrue1234561">
    <w:name w:val="WW-WW8Num11ztrue1234561"/>
    <w:rsid w:val="00123C2F"/>
  </w:style>
  <w:style w:type="character" w:customStyle="1" w:styleId="WW8Num14ztrue">
    <w:name w:val="WW8Num14ztrue"/>
    <w:rsid w:val="00123C2F"/>
  </w:style>
  <w:style w:type="character" w:customStyle="1" w:styleId="WW-WW8Num14ztrue">
    <w:name w:val="WW-WW8Num14ztrue"/>
    <w:rsid w:val="00123C2F"/>
  </w:style>
  <w:style w:type="character" w:customStyle="1" w:styleId="WW-WW8Num14ztrue1">
    <w:name w:val="WW-WW8Num14ztrue1"/>
    <w:rsid w:val="00123C2F"/>
  </w:style>
  <w:style w:type="character" w:customStyle="1" w:styleId="WW-WW8Num14ztrue12">
    <w:name w:val="WW-WW8Num14ztrue12"/>
    <w:rsid w:val="00123C2F"/>
  </w:style>
  <w:style w:type="character" w:customStyle="1" w:styleId="WW-WW8Num14ztrue123">
    <w:name w:val="WW-WW8Num14ztrue123"/>
    <w:rsid w:val="00123C2F"/>
  </w:style>
  <w:style w:type="character" w:customStyle="1" w:styleId="WW-WW8Num14ztrue1234">
    <w:name w:val="WW-WW8Num14ztrue1234"/>
    <w:rsid w:val="00123C2F"/>
  </w:style>
  <w:style w:type="character" w:customStyle="1" w:styleId="WW-WW8Num14ztrue12345">
    <w:name w:val="WW-WW8Num14ztrue12345"/>
    <w:rsid w:val="00123C2F"/>
  </w:style>
  <w:style w:type="character" w:customStyle="1" w:styleId="WW-WW8Num1ztrue12345671">
    <w:name w:val="WW-WW8Num1ztrue12345671"/>
    <w:rsid w:val="00123C2F"/>
  </w:style>
  <w:style w:type="character" w:customStyle="1" w:styleId="WW-WW8Num1ztrue111111111111111">
    <w:name w:val="WW-WW8Num1ztrue111111111111111"/>
    <w:rsid w:val="00123C2F"/>
  </w:style>
  <w:style w:type="character" w:customStyle="1" w:styleId="WW-WW8Num1ztrue1211">
    <w:name w:val="WW-WW8Num1ztrue1211"/>
    <w:rsid w:val="00123C2F"/>
  </w:style>
  <w:style w:type="character" w:customStyle="1" w:styleId="WW-WW8Num1ztrue12311">
    <w:name w:val="WW-WW8Num1ztrue12311"/>
    <w:rsid w:val="00123C2F"/>
  </w:style>
  <w:style w:type="character" w:customStyle="1" w:styleId="WW-WW8Num1ztrue123411">
    <w:name w:val="WW-WW8Num1ztrue123411"/>
    <w:rsid w:val="00123C2F"/>
  </w:style>
  <w:style w:type="character" w:customStyle="1" w:styleId="WW-WW8Num1ztrue1234511">
    <w:name w:val="WW-WW8Num1ztrue1234511"/>
    <w:rsid w:val="00123C2F"/>
  </w:style>
  <w:style w:type="character" w:customStyle="1" w:styleId="WW-WW8Num1ztrue12345611">
    <w:name w:val="WW-WW8Num1ztrue12345611"/>
    <w:rsid w:val="00123C2F"/>
  </w:style>
  <w:style w:type="character" w:customStyle="1" w:styleId="WW-WW8Num4ztrue1234567">
    <w:name w:val="WW-WW8Num4ztrue1234567"/>
    <w:rsid w:val="00123C2F"/>
  </w:style>
  <w:style w:type="character" w:customStyle="1" w:styleId="WW-WW8Num4ztrue1111111111">
    <w:name w:val="WW-WW8Num4ztrue1111111111"/>
    <w:rsid w:val="00123C2F"/>
  </w:style>
  <w:style w:type="character" w:customStyle="1" w:styleId="WW-WW8Num4ztrue121">
    <w:name w:val="WW-WW8Num4ztrue121"/>
    <w:rsid w:val="00123C2F"/>
  </w:style>
  <w:style w:type="character" w:customStyle="1" w:styleId="WW-WW8Num4ztrue1231">
    <w:name w:val="WW-WW8Num4ztrue1231"/>
    <w:rsid w:val="00123C2F"/>
  </w:style>
  <w:style w:type="character" w:customStyle="1" w:styleId="WW-WW8Num4ztrue12341">
    <w:name w:val="WW-WW8Num4ztrue12341"/>
    <w:rsid w:val="00123C2F"/>
  </w:style>
  <w:style w:type="character" w:customStyle="1" w:styleId="WW-WW8Num4ztrue123451">
    <w:name w:val="WW-WW8Num4ztrue123451"/>
    <w:rsid w:val="00123C2F"/>
  </w:style>
  <w:style w:type="character" w:customStyle="1" w:styleId="WW-WW8Num4ztrue1234561">
    <w:name w:val="WW-WW8Num4ztrue1234561"/>
    <w:rsid w:val="00123C2F"/>
  </w:style>
  <w:style w:type="character" w:customStyle="1" w:styleId="WW-WW8Num5ztrue12345671">
    <w:name w:val="WW-WW8Num5ztrue12345671"/>
    <w:rsid w:val="00123C2F"/>
  </w:style>
  <w:style w:type="character" w:customStyle="1" w:styleId="WW-WW8Num5ztrue1111111111111">
    <w:name w:val="WW-WW8Num5ztrue1111111111111"/>
    <w:rsid w:val="00123C2F"/>
  </w:style>
  <w:style w:type="character" w:customStyle="1" w:styleId="WW-WW8Num5ztrue1211">
    <w:name w:val="WW-WW8Num5ztrue1211"/>
    <w:rsid w:val="00123C2F"/>
  </w:style>
  <w:style w:type="character" w:customStyle="1" w:styleId="WW-WW8Num5ztrue12311">
    <w:name w:val="WW-WW8Num5ztrue12311"/>
    <w:rsid w:val="00123C2F"/>
  </w:style>
  <w:style w:type="character" w:customStyle="1" w:styleId="WW-WW8Num5ztrue123411">
    <w:name w:val="WW-WW8Num5ztrue123411"/>
    <w:rsid w:val="00123C2F"/>
  </w:style>
  <w:style w:type="character" w:customStyle="1" w:styleId="WW-WW8Num5ztrue1234511">
    <w:name w:val="WW-WW8Num5ztrue1234511"/>
    <w:rsid w:val="00123C2F"/>
  </w:style>
  <w:style w:type="character" w:customStyle="1" w:styleId="WW-WW8Num5ztrue12345611">
    <w:name w:val="WW-WW8Num5ztrue12345611"/>
    <w:rsid w:val="00123C2F"/>
  </w:style>
  <w:style w:type="character" w:customStyle="1" w:styleId="WW-WW8Num11ztrue1234567">
    <w:name w:val="WW-WW8Num11ztrue1234567"/>
    <w:rsid w:val="00123C2F"/>
  </w:style>
  <w:style w:type="character" w:customStyle="1" w:styleId="WW-WW8Num11ztrue111111111">
    <w:name w:val="WW-WW8Num11ztrue111111111"/>
    <w:rsid w:val="00123C2F"/>
  </w:style>
  <w:style w:type="character" w:customStyle="1" w:styleId="WW-WW8Num11ztrue1211">
    <w:name w:val="WW-WW8Num11ztrue1211"/>
    <w:rsid w:val="00123C2F"/>
  </w:style>
  <w:style w:type="character" w:customStyle="1" w:styleId="WW-WW8Num11ztrue12311">
    <w:name w:val="WW-WW8Num11ztrue12311"/>
    <w:rsid w:val="00123C2F"/>
  </w:style>
  <w:style w:type="character" w:customStyle="1" w:styleId="WW-WW8Num11ztrue123411">
    <w:name w:val="WW-WW8Num11ztrue123411"/>
    <w:rsid w:val="00123C2F"/>
  </w:style>
  <w:style w:type="character" w:customStyle="1" w:styleId="WW-WW8Num11ztrue1234511">
    <w:name w:val="WW-WW8Num11ztrue1234511"/>
    <w:rsid w:val="00123C2F"/>
  </w:style>
  <w:style w:type="character" w:customStyle="1" w:styleId="WW-WW8Num11ztrue12345611">
    <w:name w:val="WW-WW8Num11ztrue12345611"/>
    <w:rsid w:val="00123C2F"/>
  </w:style>
  <w:style w:type="character" w:customStyle="1" w:styleId="WW-WW8Num14ztrue123456">
    <w:name w:val="WW-WW8Num14ztrue123456"/>
    <w:rsid w:val="00123C2F"/>
  </w:style>
  <w:style w:type="character" w:customStyle="1" w:styleId="WW-WW8Num14ztrue11">
    <w:name w:val="WW-WW8Num14ztrue11"/>
    <w:rsid w:val="00123C2F"/>
  </w:style>
  <w:style w:type="character" w:customStyle="1" w:styleId="WW-WW8Num14ztrue121">
    <w:name w:val="WW-WW8Num14ztrue121"/>
    <w:rsid w:val="00123C2F"/>
  </w:style>
  <w:style w:type="character" w:customStyle="1" w:styleId="WW-WW8Num14ztrue1231">
    <w:name w:val="WW-WW8Num14ztrue1231"/>
    <w:rsid w:val="00123C2F"/>
  </w:style>
  <w:style w:type="character" w:customStyle="1" w:styleId="WW-WW8Num14ztrue12341">
    <w:name w:val="WW-WW8Num14ztrue12341"/>
    <w:rsid w:val="00123C2F"/>
  </w:style>
  <w:style w:type="character" w:customStyle="1" w:styleId="WW-WW8Num14ztrue123451">
    <w:name w:val="WW-WW8Num14ztrue123451"/>
    <w:rsid w:val="00123C2F"/>
  </w:style>
  <w:style w:type="character" w:customStyle="1" w:styleId="1f6">
    <w:name w:val="גופן ברירת המחדל של קטע1"/>
    <w:rsid w:val="00123C2F"/>
  </w:style>
  <w:style w:type="character" w:customStyle="1" w:styleId="WW-WW8Num4ztrue12345671">
    <w:name w:val="WW-WW8Num4ztrue12345671"/>
    <w:rsid w:val="00123C2F"/>
  </w:style>
  <w:style w:type="character" w:customStyle="1" w:styleId="WW-WW8Num4ztrue11111111111">
    <w:name w:val="WW-WW8Num4ztrue11111111111"/>
    <w:rsid w:val="00123C2F"/>
  </w:style>
  <w:style w:type="character" w:customStyle="1" w:styleId="WW-WW8Num4ztrue1211">
    <w:name w:val="WW-WW8Num4ztrue1211"/>
    <w:rsid w:val="00123C2F"/>
  </w:style>
  <w:style w:type="character" w:customStyle="1" w:styleId="WW-WW8Num4ztrue12311">
    <w:name w:val="WW-WW8Num4ztrue12311"/>
    <w:rsid w:val="00123C2F"/>
  </w:style>
  <w:style w:type="character" w:customStyle="1" w:styleId="WW-WW8Num4ztrue123411">
    <w:name w:val="WW-WW8Num4ztrue123411"/>
    <w:rsid w:val="00123C2F"/>
  </w:style>
  <w:style w:type="character" w:customStyle="1" w:styleId="WW-WW8Num4ztrue1234511">
    <w:name w:val="WW-WW8Num4ztrue1234511"/>
    <w:rsid w:val="00123C2F"/>
  </w:style>
  <w:style w:type="character" w:customStyle="1" w:styleId="WW-WW8Num4ztrue12345611">
    <w:name w:val="WW-WW8Num4ztrue12345611"/>
    <w:rsid w:val="00123C2F"/>
  </w:style>
  <w:style w:type="character" w:customStyle="1" w:styleId="WW-WW8Num5ztrue123456711">
    <w:name w:val="WW-WW8Num5ztrue123456711"/>
    <w:rsid w:val="00123C2F"/>
  </w:style>
  <w:style w:type="character" w:customStyle="1" w:styleId="WW-WW8Num5ztrue11111111111111">
    <w:name w:val="WW-WW8Num5ztrue11111111111111"/>
    <w:rsid w:val="00123C2F"/>
  </w:style>
  <w:style w:type="character" w:customStyle="1" w:styleId="WW-WW8Num5ztrue12111">
    <w:name w:val="WW-WW8Num5ztrue12111"/>
    <w:rsid w:val="00123C2F"/>
  </w:style>
  <w:style w:type="character" w:customStyle="1" w:styleId="WW-WW8Num5ztrue123111">
    <w:name w:val="WW-WW8Num5ztrue123111"/>
    <w:rsid w:val="00123C2F"/>
  </w:style>
  <w:style w:type="character" w:customStyle="1" w:styleId="WW-WW8Num5ztrue1234111">
    <w:name w:val="WW-WW8Num5ztrue1234111"/>
    <w:rsid w:val="00123C2F"/>
  </w:style>
  <w:style w:type="character" w:customStyle="1" w:styleId="WW-WW8Num5ztrue12345111">
    <w:name w:val="WW-WW8Num5ztrue12345111"/>
    <w:rsid w:val="00123C2F"/>
  </w:style>
  <w:style w:type="character" w:customStyle="1" w:styleId="WW-WW8Num5ztrue123456111">
    <w:name w:val="WW-WW8Num5ztrue123456111"/>
    <w:rsid w:val="00123C2F"/>
  </w:style>
  <w:style w:type="character" w:customStyle="1" w:styleId="WW-WW8Num11ztrue12345671">
    <w:name w:val="WW-WW8Num11ztrue12345671"/>
    <w:rsid w:val="00123C2F"/>
  </w:style>
  <w:style w:type="character" w:customStyle="1" w:styleId="WW-WW8Num11ztrue1111111111">
    <w:name w:val="WW-WW8Num11ztrue1111111111"/>
    <w:rsid w:val="00123C2F"/>
  </w:style>
  <w:style w:type="character" w:customStyle="1" w:styleId="WW-WW8Num11ztrue12111">
    <w:name w:val="WW-WW8Num11ztrue12111"/>
    <w:rsid w:val="00123C2F"/>
  </w:style>
  <w:style w:type="character" w:customStyle="1" w:styleId="WW-WW8Num11ztrue123111">
    <w:name w:val="WW-WW8Num11ztrue123111"/>
    <w:rsid w:val="00123C2F"/>
  </w:style>
  <w:style w:type="character" w:customStyle="1" w:styleId="WW-WW8Num11ztrue1234111">
    <w:name w:val="WW-WW8Num11ztrue1234111"/>
    <w:rsid w:val="00123C2F"/>
  </w:style>
  <w:style w:type="character" w:customStyle="1" w:styleId="WW-WW8Num11ztrue12345111">
    <w:name w:val="WW-WW8Num11ztrue12345111"/>
    <w:rsid w:val="00123C2F"/>
  </w:style>
  <w:style w:type="character" w:customStyle="1" w:styleId="WW-WW8Num11ztrue123456111">
    <w:name w:val="WW-WW8Num11ztrue123456111"/>
    <w:rsid w:val="00123C2F"/>
  </w:style>
  <w:style w:type="character" w:customStyle="1" w:styleId="WW-WW8Num14ztrue1234561">
    <w:name w:val="WW-WW8Num14ztrue1234561"/>
    <w:rsid w:val="00123C2F"/>
  </w:style>
  <w:style w:type="character" w:customStyle="1" w:styleId="WW-WW8Num14ztrue111">
    <w:name w:val="WW-WW8Num14ztrue111"/>
    <w:rsid w:val="00123C2F"/>
  </w:style>
  <w:style w:type="character" w:customStyle="1" w:styleId="WW-WW8Num14ztrue1211">
    <w:name w:val="WW-WW8Num14ztrue1211"/>
    <w:rsid w:val="00123C2F"/>
  </w:style>
  <w:style w:type="character" w:customStyle="1" w:styleId="WW-WW8Num14ztrue12311">
    <w:name w:val="WW-WW8Num14ztrue12311"/>
    <w:rsid w:val="00123C2F"/>
  </w:style>
  <w:style w:type="character" w:customStyle="1" w:styleId="WW-WW8Num14ztrue123411">
    <w:name w:val="WW-WW8Num14ztrue123411"/>
    <w:rsid w:val="00123C2F"/>
  </w:style>
  <w:style w:type="character" w:customStyle="1" w:styleId="WW-WW8Num14ztrue1234511">
    <w:name w:val="WW-WW8Num14ztrue1234511"/>
    <w:rsid w:val="00123C2F"/>
  </w:style>
  <w:style w:type="character" w:customStyle="1" w:styleId="WW8Num2zfalse">
    <w:name w:val="WW8Num2zfalse"/>
    <w:rsid w:val="00123C2F"/>
    <w:rPr>
      <w:rFonts w:cs="David"/>
    </w:rPr>
  </w:style>
  <w:style w:type="character" w:customStyle="1" w:styleId="WW-WW8Num2ztrue1234567">
    <w:name w:val="WW-WW8Num2ztrue1234567"/>
    <w:rsid w:val="00123C2F"/>
  </w:style>
  <w:style w:type="character" w:customStyle="1" w:styleId="WW-WW8Num2ztrue11111111111111">
    <w:name w:val="WW-WW8Num2ztrue11111111111111"/>
    <w:rsid w:val="00123C2F"/>
  </w:style>
  <w:style w:type="character" w:customStyle="1" w:styleId="WW-WW8Num2ztrue121">
    <w:name w:val="WW-WW8Num2ztrue121"/>
    <w:rsid w:val="00123C2F"/>
  </w:style>
  <w:style w:type="character" w:customStyle="1" w:styleId="WW-WW8Num2ztrue1231">
    <w:name w:val="WW-WW8Num2ztrue1231"/>
    <w:rsid w:val="00123C2F"/>
  </w:style>
  <w:style w:type="character" w:customStyle="1" w:styleId="WW-WW8Num2ztrue12341">
    <w:name w:val="WW-WW8Num2ztrue12341"/>
    <w:rsid w:val="00123C2F"/>
  </w:style>
  <w:style w:type="character" w:customStyle="1" w:styleId="WW-WW8Num2ztrue123451">
    <w:name w:val="WW-WW8Num2ztrue123451"/>
    <w:rsid w:val="00123C2F"/>
  </w:style>
  <w:style w:type="character" w:customStyle="1" w:styleId="WW-WW8Num2ztrue1234561">
    <w:name w:val="WW-WW8Num2ztrue1234561"/>
    <w:rsid w:val="00123C2F"/>
  </w:style>
  <w:style w:type="character" w:customStyle="1" w:styleId="WW-WW8Num4ztrue123456711">
    <w:name w:val="WW-WW8Num4ztrue123456711"/>
    <w:rsid w:val="00123C2F"/>
  </w:style>
  <w:style w:type="character" w:customStyle="1" w:styleId="WW-WW8Num4ztrue111111111111">
    <w:name w:val="WW-WW8Num4ztrue111111111111"/>
    <w:rsid w:val="00123C2F"/>
  </w:style>
  <w:style w:type="character" w:customStyle="1" w:styleId="WW-WW8Num4ztrue12111">
    <w:name w:val="WW-WW8Num4ztrue12111"/>
    <w:rsid w:val="00123C2F"/>
  </w:style>
  <w:style w:type="character" w:customStyle="1" w:styleId="WW-WW8Num4ztrue123111">
    <w:name w:val="WW-WW8Num4ztrue123111"/>
    <w:rsid w:val="00123C2F"/>
  </w:style>
  <w:style w:type="character" w:customStyle="1" w:styleId="WW-WW8Num4ztrue1234111">
    <w:name w:val="WW-WW8Num4ztrue1234111"/>
    <w:rsid w:val="00123C2F"/>
  </w:style>
  <w:style w:type="character" w:customStyle="1" w:styleId="WW-WW8Num4ztrue12345111">
    <w:name w:val="WW-WW8Num4ztrue12345111"/>
    <w:rsid w:val="00123C2F"/>
  </w:style>
  <w:style w:type="character" w:customStyle="1" w:styleId="WW-WW8Num4ztrue123456111">
    <w:name w:val="WW-WW8Num4ztrue123456111"/>
    <w:rsid w:val="00123C2F"/>
  </w:style>
  <w:style w:type="character" w:customStyle="1" w:styleId="WW8Num5zfalse">
    <w:name w:val="WW8Num5zfalse"/>
    <w:rsid w:val="00123C2F"/>
    <w:rPr>
      <w:rFonts w:cs="David"/>
      <w:lang w:val="en-US" w:eastAsia="en-US"/>
    </w:rPr>
  </w:style>
  <w:style w:type="character" w:customStyle="1" w:styleId="WW-WW8Num5ztrue1234567111">
    <w:name w:val="WW-WW8Num5ztrue1234567111"/>
    <w:rsid w:val="00123C2F"/>
  </w:style>
  <w:style w:type="character" w:customStyle="1" w:styleId="WW-WW8Num5ztrue111111111111111">
    <w:name w:val="WW-WW8Num5ztrue111111111111111"/>
    <w:rsid w:val="00123C2F"/>
  </w:style>
  <w:style w:type="character" w:customStyle="1" w:styleId="WW-WW8Num5ztrue121111">
    <w:name w:val="WW-WW8Num5ztrue121111"/>
    <w:rsid w:val="00123C2F"/>
  </w:style>
  <w:style w:type="character" w:customStyle="1" w:styleId="WW-WW8Num5ztrue1231111">
    <w:name w:val="WW-WW8Num5ztrue1231111"/>
    <w:rsid w:val="00123C2F"/>
  </w:style>
  <w:style w:type="character" w:customStyle="1" w:styleId="WW-WW8Num5ztrue12341111">
    <w:name w:val="WW-WW8Num5ztrue12341111"/>
    <w:rsid w:val="00123C2F"/>
  </w:style>
  <w:style w:type="character" w:customStyle="1" w:styleId="WW-WW8Num5ztrue123451111">
    <w:name w:val="WW-WW8Num5ztrue123451111"/>
    <w:rsid w:val="00123C2F"/>
  </w:style>
  <w:style w:type="character" w:customStyle="1" w:styleId="WW-WW8Num5ztrue1234561111">
    <w:name w:val="WW-WW8Num5ztrue1234561111"/>
    <w:rsid w:val="00123C2F"/>
  </w:style>
  <w:style w:type="character" w:customStyle="1" w:styleId="WW8Num8zfalse">
    <w:name w:val="WW8Num8zfalse"/>
    <w:rsid w:val="00123C2F"/>
    <w:rPr>
      <w:rFonts w:cs="David"/>
    </w:rPr>
  </w:style>
  <w:style w:type="character" w:customStyle="1" w:styleId="WW8Num8ztrue">
    <w:name w:val="WW8Num8ztrue"/>
    <w:rsid w:val="00123C2F"/>
  </w:style>
  <w:style w:type="character" w:customStyle="1" w:styleId="WW-WW8Num8ztrue">
    <w:name w:val="WW-WW8Num8ztrue"/>
    <w:rsid w:val="00123C2F"/>
  </w:style>
  <w:style w:type="character" w:customStyle="1" w:styleId="WW-WW8Num8ztrue1">
    <w:name w:val="WW-WW8Num8ztrue1"/>
    <w:rsid w:val="00123C2F"/>
  </w:style>
  <w:style w:type="character" w:customStyle="1" w:styleId="WW-WW8Num8ztrue12">
    <w:name w:val="WW-WW8Num8ztrue12"/>
    <w:rsid w:val="00123C2F"/>
  </w:style>
  <w:style w:type="character" w:customStyle="1" w:styleId="WW-WW8Num8ztrue123">
    <w:name w:val="WW-WW8Num8ztrue123"/>
    <w:rsid w:val="00123C2F"/>
  </w:style>
  <w:style w:type="character" w:customStyle="1" w:styleId="WW-WW8Num8ztrue1234">
    <w:name w:val="WW-WW8Num8ztrue1234"/>
    <w:rsid w:val="00123C2F"/>
  </w:style>
  <w:style w:type="character" w:customStyle="1" w:styleId="WW-WW8Num8ztrue12345">
    <w:name w:val="WW-WW8Num8ztrue12345"/>
    <w:rsid w:val="00123C2F"/>
  </w:style>
  <w:style w:type="character" w:customStyle="1" w:styleId="WW8Num9zfalse">
    <w:name w:val="WW8Num9zfalse"/>
    <w:rsid w:val="00123C2F"/>
  </w:style>
  <w:style w:type="character" w:customStyle="1" w:styleId="WW-WW8Num9ztrue1234567">
    <w:name w:val="WW-WW8Num9ztrue1234567"/>
    <w:rsid w:val="00123C2F"/>
  </w:style>
  <w:style w:type="character" w:customStyle="1" w:styleId="WW-WW8Num9ztrue11111111111111">
    <w:name w:val="WW-WW8Num9ztrue11111111111111"/>
    <w:rsid w:val="00123C2F"/>
  </w:style>
  <w:style w:type="character" w:customStyle="1" w:styleId="WW-WW8Num9ztrue121">
    <w:name w:val="WW-WW8Num9ztrue121"/>
    <w:rsid w:val="00123C2F"/>
  </w:style>
  <w:style w:type="character" w:customStyle="1" w:styleId="WW-WW8Num9ztrue1231">
    <w:name w:val="WW-WW8Num9ztrue1231"/>
    <w:rsid w:val="00123C2F"/>
  </w:style>
  <w:style w:type="character" w:customStyle="1" w:styleId="WW-WW8Num9ztrue12341">
    <w:name w:val="WW-WW8Num9ztrue12341"/>
    <w:rsid w:val="00123C2F"/>
  </w:style>
  <w:style w:type="character" w:customStyle="1" w:styleId="WW-WW8Num9ztrue123451">
    <w:name w:val="WW-WW8Num9ztrue123451"/>
    <w:rsid w:val="00123C2F"/>
  </w:style>
  <w:style w:type="character" w:customStyle="1" w:styleId="WW-WW8Num9ztrue1234561">
    <w:name w:val="WW-WW8Num9ztrue1234561"/>
    <w:rsid w:val="00123C2F"/>
  </w:style>
  <w:style w:type="character" w:customStyle="1" w:styleId="WW8Num10zfalse">
    <w:name w:val="WW8Num10zfalse"/>
    <w:rsid w:val="00123C2F"/>
    <w:rPr>
      <w:rFonts w:cs="David"/>
      <w:b/>
      <w:bCs/>
    </w:rPr>
  </w:style>
  <w:style w:type="character" w:customStyle="1" w:styleId="WW8Num10ztrue">
    <w:name w:val="WW8Num10ztrue"/>
    <w:rsid w:val="00123C2F"/>
  </w:style>
  <w:style w:type="character" w:customStyle="1" w:styleId="WW-WW8Num10ztrue">
    <w:name w:val="WW-WW8Num10ztrue"/>
    <w:rsid w:val="00123C2F"/>
  </w:style>
  <w:style w:type="character" w:customStyle="1" w:styleId="WW-WW8Num10ztrue1">
    <w:name w:val="WW-WW8Num10ztrue1"/>
    <w:rsid w:val="00123C2F"/>
  </w:style>
  <w:style w:type="character" w:customStyle="1" w:styleId="WW-WW8Num10ztrue12">
    <w:name w:val="WW-WW8Num10ztrue12"/>
    <w:rsid w:val="00123C2F"/>
  </w:style>
  <w:style w:type="character" w:customStyle="1" w:styleId="WW-WW8Num10ztrue123">
    <w:name w:val="WW-WW8Num10ztrue123"/>
    <w:rsid w:val="00123C2F"/>
  </w:style>
  <w:style w:type="character" w:customStyle="1" w:styleId="WW-WW8Num10ztrue1234">
    <w:name w:val="WW-WW8Num10ztrue1234"/>
    <w:rsid w:val="00123C2F"/>
  </w:style>
  <w:style w:type="character" w:customStyle="1" w:styleId="WW-WW8Num10ztrue12345">
    <w:name w:val="WW-WW8Num10ztrue12345"/>
    <w:rsid w:val="00123C2F"/>
  </w:style>
  <w:style w:type="character" w:customStyle="1" w:styleId="WW-WW8Num10ztrue123456">
    <w:name w:val="WW-WW8Num10ztrue123456"/>
    <w:rsid w:val="00123C2F"/>
  </w:style>
  <w:style w:type="character" w:customStyle="1" w:styleId="WW-WW8Num11ztrue123456711">
    <w:name w:val="WW-WW8Num11ztrue123456711"/>
    <w:rsid w:val="00123C2F"/>
  </w:style>
  <w:style w:type="character" w:customStyle="1" w:styleId="WW-WW8Num11ztrue11111111111">
    <w:name w:val="WW-WW8Num11ztrue11111111111"/>
    <w:rsid w:val="00123C2F"/>
  </w:style>
  <w:style w:type="character" w:customStyle="1" w:styleId="WW-WW8Num11ztrue121111">
    <w:name w:val="WW-WW8Num11ztrue121111"/>
    <w:rsid w:val="00123C2F"/>
  </w:style>
  <w:style w:type="character" w:customStyle="1" w:styleId="WW-WW8Num11ztrue1231111">
    <w:name w:val="WW-WW8Num11ztrue1231111"/>
    <w:rsid w:val="00123C2F"/>
  </w:style>
  <w:style w:type="character" w:customStyle="1" w:styleId="WW-WW8Num11ztrue12341111">
    <w:name w:val="WW-WW8Num11ztrue12341111"/>
    <w:rsid w:val="00123C2F"/>
  </w:style>
  <w:style w:type="character" w:customStyle="1" w:styleId="WW-WW8Num11ztrue123451111">
    <w:name w:val="WW-WW8Num11ztrue123451111"/>
    <w:rsid w:val="00123C2F"/>
  </w:style>
  <w:style w:type="character" w:customStyle="1" w:styleId="WW-WW8Num11ztrue1234561111">
    <w:name w:val="WW-WW8Num11ztrue1234561111"/>
    <w:rsid w:val="00123C2F"/>
  </w:style>
  <w:style w:type="character" w:customStyle="1" w:styleId="WW8Num13ztrue">
    <w:name w:val="WW8Num13ztrue"/>
    <w:rsid w:val="00123C2F"/>
  </w:style>
  <w:style w:type="character" w:customStyle="1" w:styleId="WW-WW8Num13ztrue">
    <w:name w:val="WW-WW8Num13ztrue"/>
    <w:rsid w:val="00123C2F"/>
  </w:style>
  <w:style w:type="character" w:customStyle="1" w:styleId="WW-WW8Num13ztrue1">
    <w:name w:val="WW-WW8Num13ztrue1"/>
    <w:rsid w:val="00123C2F"/>
  </w:style>
  <w:style w:type="character" w:customStyle="1" w:styleId="WW-WW8Num13ztrue12">
    <w:name w:val="WW-WW8Num13ztrue12"/>
    <w:rsid w:val="00123C2F"/>
  </w:style>
  <w:style w:type="character" w:customStyle="1" w:styleId="WW-WW8Num13ztrue123">
    <w:name w:val="WW-WW8Num13ztrue123"/>
    <w:rsid w:val="00123C2F"/>
  </w:style>
  <w:style w:type="character" w:customStyle="1" w:styleId="WW-WW8Num13ztrue1234">
    <w:name w:val="WW-WW8Num13ztrue1234"/>
    <w:rsid w:val="00123C2F"/>
  </w:style>
  <w:style w:type="character" w:customStyle="1" w:styleId="WW-WW8Num13ztrue12345">
    <w:name w:val="WW-WW8Num13ztrue12345"/>
    <w:rsid w:val="00123C2F"/>
  </w:style>
  <w:style w:type="character" w:customStyle="1" w:styleId="WW-WW8Num13ztrue123456">
    <w:name w:val="WW-WW8Num13ztrue123456"/>
    <w:rsid w:val="00123C2F"/>
  </w:style>
  <w:style w:type="character" w:customStyle="1" w:styleId="WW-DefaultParagraphFont11">
    <w:name w:val="WW-Default Paragraph Font11"/>
    <w:rsid w:val="00123C2F"/>
  </w:style>
  <w:style w:type="character" w:customStyle="1" w:styleId="Char">
    <w:name w:val="Char"/>
    <w:rsid w:val="00123C2F"/>
    <w:rPr>
      <w:rFonts w:ascii="Arial" w:hAnsi="Arial" w:cs="Arial"/>
      <w:sz w:val="24"/>
      <w:szCs w:val="24"/>
      <w:lang w:val="en-US" w:eastAsia="en-US"/>
    </w:rPr>
  </w:style>
  <w:style w:type="character" w:customStyle="1" w:styleId="NumberingSymbols">
    <w:name w:val="Numbering Symbols"/>
    <w:rsid w:val="00123C2F"/>
  </w:style>
  <w:style w:type="character" w:customStyle="1" w:styleId="WW8Num150z0">
    <w:name w:val="WW8Num150z0"/>
    <w:rsid w:val="00123C2F"/>
    <w:rPr>
      <w:rFonts w:cs="Narkisim"/>
      <w:b/>
      <w:bCs/>
      <w:szCs w:val="24"/>
      <w:u w:val="none"/>
    </w:rPr>
  </w:style>
  <w:style w:type="character" w:customStyle="1" w:styleId="43">
    <w:name w:val="תו4"/>
    <w:rsid w:val="00123C2F"/>
    <w:rPr>
      <w:rFonts w:ascii="Arial" w:hAnsi="Arial" w:cs="Arial"/>
      <w:sz w:val="24"/>
      <w:szCs w:val="24"/>
      <w:lang w:val="en-US" w:bidi="he-IL"/>
    </w:rPr>
  </w:style>
  <w:style w:type="character" w:customStyle="1" w:styleId="2f1">
    <w:name w:val="תו2"/>
    <w:rsid w:val="00123C2F"/>
    <w:rPr>
      <w:rFonts w:ascii="Arial" w:hAnsi="Arial" w:cs="Arial"/>
      <w:sz w:val="24"/>
      <w:szCs w:val="24"/>
      <w:lang w:val="en-US" w:bidi="he-IL"/>
    </w:rPr>
  </w:style>
  <w:style w:type="character" w:customStyle="1" w:styleId="52">
    <w:name w:val="תו5"/>
    <w:rsid w:val="00123C2F"/>
    <w:rPr>
      <w:rFonts w:ascii="Arial" w:hAnsi="Arial" w:cs="David"/>
      <w:sz w:val="24"/>
      <w:szCs w:val="24"/>
      <w:lang w:val="en-US" w:bidi="he-IL"/>
    </w:rPr>
  </w:style>
  <w:style w:type="character" w:customStyle="1" w:styleId="38">
    <w:name w:val="תו3"/>
    <w:rsid w:val="00123C2F"/>
    <w:rPr>
      <w:rFonts w:ascii="Tahoma" w:hAnsi="Tahoma" w:cs="Tahoma"/>
      <w:sz w:val="16"/>
      <w:szCs w:val="16"/>
      <w:lang w:val="en-US" w:eastAsia="en-US" w:bidi="he-IL"/>
    </w:rPr>
  </w:style>
  <w:style w:type="character" w:customStyle="1" w:styleId="1f7">
    <w:name w:val="תו1"/>
    <w:rsid w:val="00123C2F"/>
    <w:rPr>
      <w:rFonts w:ascii="Arial" w:hAnsi="Arial" w:cs="Arial"/>
      <w:sz w:val="16"/>
      <w:szCs w:val="16"/>
      <w:lang w:val="en-US" w:bidi="he-IL"/>
    </w:rPr>
  </w:style>
  <w:style w:type="character" w:customStyle="1" w:styleId="affffd">
    <w:name w:val="תו"/>
    <w:rsid w:val="00123C2F"/>
    <w:rPr>
      <w:rFonts w:ascii="Tahoma" w:hAnsi="Tahoma" w:cs="Tahoma"/>
      <w:sz w:val="24"/>
      <w:szCs w:val="24"/>
      <w:shd w:val="clear" w:color="auto" w:fill="000080"/>
      <w:lang w:val="en-US" w:bidi="he-IL"/>
    </w:rPr>
  </w:style>
  <w:style w:type="character" w:customStyle="1" w:styleId="ListLabel9">
    <w:name w:val="ListLabel 9"/>
    <w:rsid w:val="00123C2F"/>
    <w:rPr>
      <w:rFonts w:eastAsia="Times New Roman" w:cs="David"/>
    </w:rPr>
  </w:style>
  <w:style w:type="character" w:customStyle="1" w:styleId="ListLabel1">
    <w:name w:val="ListLabel 1"/>
    <w:rsid w:val="00123C2F"/>
    <w:rPr>
      <w:rFonts w:cs="Courier New"/>
    </w:rPr>
  </w:style>
  <w:style w:type="character" w:customStyle="1" w:styleId="FooterChar">
    <w:name w:val="Footer Char"/>
    <w:rsid w:val="00123C2F"/>
    <w:rPr>
      <w:rFonts w:ascii="Arial" w:hAnsi="Arial" w:cs="Arial"/>
      <w:sz w:val="24"/>
      <w:szCs w:val="24"/>
      <w:lang w:eastAsia="en-US"/>
    </w:rPr>
  </w:style>
  <w:style w:type="paragraph" w:customStyle="1" w:styleId="Index">
    <w:name w:val="Index"/>
    <w:basedOn w:val="a4"/>
    <w:rsid w:val="00123C2F"/>
    <w:pPr>
      <w:suppressLineNumbers/>
      <w:suppressAutoHyphens/>
      <w:jc w:val="right"/>
    </w:pPr>
    <w:rPr>
      <w:rFonts w:ascii="Arial" w:hAnsi="Arial" w:cs="Lucida Sans Unicode"/>
      <w:sz w:val="24"/>
      <w:szCs w:val="24"/>
    </w:rPr>
  </w:style>
  <w:style w:type="paragraph" w:customStyle="1" w:styleId="44">
    <w:name w:val="כיתוב4"/>
    <w:basedOn w:val="a4"/>
    <w:rsid w:val="00123C2F"/>
    <w:pPr>
      <w:suppressLineNumbers/>
      <w:suppressAutoHyphens/>
      <w:spacing w:before="120" w:after="120"/>
      <w:jc w:val="right"/>
    </w:pPr>
    <w:rPr>
      <w:rFonts w:ascii="Arial" w:hAnsi="Arial" w:cs="Lucida Sans Unicode"/>
      <w:i/>
      <w:iCs/>
      <w:sz w:val="24"/>
      <w:szCs w:val="24"/>
    </w:rPr>
  </w:style>
  <w:style w:type="paragraph" w:customStyle="1" w:styleId="39">
    <w:name w:val="כיתוב3"/>
    <w:basedOn w:val="a4"/>
    <w:rsid w:val="00123C2F"/>
    <w:pPr>
      <w:suppressLineNumbers/>
      <w:suppressAutoHyphens/>
      <w:spacing w:before="120" w:after="120"/>
      <w:jc w:val="right"/>
    </w:pPr>
    <w:rPr>
      <w:rFonts w:ascii="Arial" w:hAnsi="Arial" w:cs="Lucida Sans Unicode"/>
      <w:i/>
      <w:iCs/>
      <w:sz w:val="24"/>
      <w:szCs w:val="24"/>
    </w:rPr>
  </w:style>
  <w:style w:type="paragraph" w:customStyle="1" w:styleId="2f2">
    <w:name w:val="כיתוב2"/>
    <w:basedOn w:val="a4"/>
    <w:rsid w:val="00123C2F"/>
    <w:pPr>
      <w:suppressLineNumbers/>
      <w:suppressAutoHyphens/>
      <w:spacing w:before="120" w:after="120"/>
      <w:jc w:val="right"/>
    </w:pPr>
    <w:rPr>
      <w:rFonts w:ascii="Arial" w:hAnsi="Arial" w:cs="Lucida Sans Unicode"/>
      <w:i/>
      <w:iCs/>
      <w:sz w:val="24"/>
      <w:szCs w:val="24"/>
    </w:rPr>
  </w:style>
  <w:style w:type="paragraph" w:customStyle="1" w:styleId="1f8">
    <w:name w:val="כיתוב1"/>
    <w:basedOn w:val="a4"/>
    <w:rsid w:val="00123C2F"/>
    <w:pPr>
      <w:suppressLineNumbers/>
      <w:suppressAutoHyphens/>
      <w:spacing w:before="120" w:after="120"/>
      <w:jc w:val="right"/>
    </w:pPr>
    <w:rPr>
      <w:rFonts w:ascii="Arial" w:hAnsi="Arial" w:cs="Lucida Sans Unicode"/>
      <w:i/>
      <w:iCs/>
      <w:sz w:val="24"/>
      <w:szCs w:val="24"/>
    </w:rPr>
  </w:style>
  <w:style w:type="paragraph" w:customStyle="1" w:styleId="140">
    <w:name w:val="אריאל14"/>
    <w:basedOn w:val="a4"/>
    <w:rsid w:val="00123C2F"/>
    <w:pPr>
      <w:tabs>
        <w:tab w:val="left" w:pos="-1"/>
      </w:tabs>
      <w:suppressAutoHyphens/>
      <w:ind w:left="-1" w:right="142"/>
      <w:jc w:val="both"/>
    </w:pPr>
    <w:rPr>
      <w:rFonts w:ascii="David" w:hAnsi="David" w:cs="David"/>
      <w:sz w:val="24"/>
      <w:szCs w:val="24"/>
    </w:rPr>
  </w:style>
  <w:style w:type="paragraph" w:customStyle="1" w:styleId="1f9">
    <w:name w:val="טקסט בלוק1"/>
    <w:basedOn w:val="a4"/>
    <w:rsid w:val="00123C2F"/>
    <w:pPr>
      <w:suppressAutoHyphens/>
      <w:ind w:left="720"/>
      <w:jc w:val="both"/>
    </w:pPr>
    <w:rPr>
      <w:rFonts w:cs="David"/>
      <w:sz w:val="20"/>
    </w:rPr>
  </w:style>
  <w:style w:type="paragraph" w:customStyle="1" w:styleId="211">
    <w:name w:val="גוף טקסט 21"/>
    <w:basedOn w:val="a4"/>
    <w:rsid w:val="00123C2F"/>
    <w:pPr>
      <w:tabs>
        <w:tab w:val="left" w:pos="-99"/>
        <w:tab w:val="left" w:pos="360"/>
        <w:tab w:val="left" w:pos="1035"/>
      </w:tabs>
      <w:suppressAutoHyphens/>
      <w:spacing w:line="360" w:lineRule="auto"/>
      <w:jc w:val="right"/>
    </w:pPr>
    <w:rPr>
      <w:rFonts w:cs="David"/>
      <w:sz w:val="20"/>
      <w:szCs w:val="24"/>
    </w:rPr>
  </w:style>
  <w:style w:type="paragraph" w:customStyle="1" w:styleId="310">
    <w:name w:val="גוף טקסט 31"/>
    <w:basedOn w:val="a4"/>
    <w:rsid w:val="00123C2F"/>
    <w:pPr>
      <w:tabs>
        <w:tab w:val="left" w:pos="-99"/>
        <w:tab w:val="left" w:pos="360"/>
        <w:tab w:val="left" w:pos="1035"/>
      </w:tabs>
      <w:suppressAutoHyphens/>
      <w:spacing w:line="360" w:lineRule="auto"/>
      <w:jc w:val="both"/>
    </w:pPr>
    <w:rPr>
      <w:rFonts w:cs="David"/>
      <w:sz w:val="20"/>
      <w:szCs w:val="26"/>
    </w:rPr>
  </w:style>
  <w:style w:type="paragraph" w:customStyle="1" w:styleId="212">
    <w:name w:val="כניסה בגוף טקסט 21"/>
    <w:basedOn w:val="a4"/>
    <w:rsid w:val="00123C2F"/>
    <w:pPr>
      <w:suppressAutoHyphens/>
      <w:ind w:left="1849"/>
      <w:jc w:val="both"/>
    </w:pPr>
    <w:rPr>
      <w:rFonts w:cs="David"/>
      <w:b/>
      <w:sz w:val="24"/>
      <w:szCs w:val="24"/>
    </w:rPr>
  </w:style>
  <w:style w:type="paragraph" w:customStyle="1" w:styleId="1fa">
    <w:name w:val="מפת מסמך1"/>
    <w:basedOn w:val="a4"/>
    <w:rsid w:val="00123C2F"/>
    <w:pPr>
      <w:shd w:val="clear" w:color="auto" w:fill="000080"/>
      <w:suppressAutoHyphens/>
      <w:jc w:val="right"/>
    </w:pPr>
    <w:rPr>
      <w:rFonts w:ascii="Tahoma" w:hAnsi="Tahoma" w:cs="Miriam"/>
      <w:sz w:val="24"/>
      <w:szCs w:val="24"/>
    </w:rPr>
  </w:style>
  <w:style w:type="paragraph" w:customStyle="1" w:styleId="-12">
    <w:name w:val="דוד -12"/>
    <w:basedOn w:val="a4"/>
    <w:rsid w:val="00123C2F"/>
    <w:pPr>
      <w:widowControl w:val="0"/>
      <w:numPr>
        <w:numId w:val="4"/>
      </w:numPr>
      <w:suppressAutoHyphens/>
      <w:spacing w:before="120"/>
      <w:ind w:firstLine="0"/>
    </w:pPr>
    <w:rPr>
      <w:rFonts w:cs="David"/>
      <w:sz w:val="22"/>
      <w:szCs w:val="24"/>
    </w:rPr>
  </w:style>
  <w:style w:type="paragraph" w:customStyle="1" w:styleId="10-">
    <w:name w:val="10-דוד"/>
    <w:rsid w:val="00123C2F"/>
    <w:pPr>
      <w:widowControl w:val="0"/>
      <w:suppressAutoHyphens/>
      <w:autoSpaceDE w:val="0"/>
      <w:spacing w:after="0" w:line="240" w:lineRule="auto"/>
    </w:pPr>
    <w:rPr>
      <w:rFonts w:ascii="Times New Roman" w:eastAsia="Times New Roman" w:hAnsi="Times New Roman" w:cs="Times New Roman"/>
      <w:sz w:val="18"/>
      <w:szCs w:val="20"/>
      <w:lang w:eastAsia="zh-CN"/>
    </w:rPr>
  </w:style>
  <w:style w:type="paragraph" w:customStyle="1" w:styleId="-1">
    <w:name w:val="מפרט-דוד"/>
    <w:rsid w:val="00123C2F"/>
    <w:pPr>
      <w:widowControl w:val="0"/>
      <w:suppressAutoHyphens/>
      <w:autoSpaceDE w:val="0"/>
      <w:spacing w:after="0" w:line="240" w:lineRule="auto"/>
    </w:pPr>
    <w:rPr>
      <w:rFonts w:ascii="Arial" w:eastAsia="Times New Roman" w:hAnsi="Arial" w:cs="David"/>
      <w:sz w:val="18"/>
      <w:szCs w:val="20"/>
      <w:lang w:eastAsia="zh-CN"/>
    </w:rPr>
  </w:style>
  <w:style w:type="paragraph" w:customStyle="1" w:styleId="11-">
    <w:name w:val="11-דוד"/>
    <w:rsid w:val="00123C2F"/>
    <w:pPr>
      <w:suppressAutoHyphens/>
      <w:spacing w:after="0" w:line="240" w:lineRule="auto"/>
    </w:pPr>
    <w:rPr>
      <w:rFonts w:ascii="Times New Roman" w:eastAsia="Times New Roman" w:hAnsi="Times New Roman" w:cs="David"/>
      <w:sz w:val="20"/>
      <w:lang w:eastAsia="zh-CN"/>
    </w:rPr>
  </w:style>
  <w:style w:type="paragraph" w:customStyle="1" w:styleId="311">
    <w:name w:val="כניסה בגוף טקסט 31"/>
    <w:basedOn w:val="a4"/>
    <w:rsid w:val="00123C2F"/>
    <w:pPr>
      <w:suppressAutoHyphens/>
      <w:ind w:left="2160"/>
    </w:pPr>
    <w:rPr>
      <w:rFonts w:ascii="Arial" w:hAnsi="Arial" w:cs="Arial"/>
    </w:rPr>
  </w:style>
  <w:style w:type="paragraph" w:customStyle="1" w:styleId="TableContents">
    <w:name w:val="Table Contents"/>
    <w:basedOn w:val="a4"/>
    <w:rsid w:val="00123C2F"/>
    <w:pPr>
      <w:suppressLineNumbers/>
      <w:suppressAutoHyphens/>
      <w:jc w:val="right"/>
    </w:pPr>
    <w:rPr>
      <w:rFonts w:ascii="Arial" w:hAnsi="Arial" w:cs="Arial"/>
      <w:sz w:val="24"/>
      <w:szCs w:val="24"/>
    </w:rPr>
  </w:style>
  <w:style w:type="paragraph" w:customStyle="1" w:styleId="TableHeading">
    <w:name w:val="Table Heading"/>
    <w:basedOn w:val="TableContents"/>
    <w:rsid w:val="00123C2F"/>
    <w:pPr>
      <w:jc w:val="center"/>
    </w:pPr>
    <w:rPr>
      <w:b/>
      <w:bCs/>
    </w:rPr>
  </w:style>
  <w:style w:type="paragraph" w:customStyle="1" w:styleId="3a">
    <w:name w:val="ש3"/>
    <w:basedOn w:val="a4"/>
    <w:rsid w:val="00123C2F"/>
    <w:pPr>
      <w:autoSpaceDE w:val="0"/>
      <w:spacing w:line="360" w:lineRule="auto"/>
      <w:ind w:right="1985" w:hanging="567"/>
      <w:jc w:val="both"/>
    </w:pPr>
    <w:rPr>
      <w:rFonts w:cs="David"/>
      <w:color w:val="0000FF"/>
      <w:sz w:val="20"/>
      <w:szCs w:val="26"/>
    </w:rPr>
  </w:style>
  <w:style w:type="paragraph" w:customStyle="1" w:styleId="affffe">
    <w:name w:val="טקסט רבוע"/>
    <w:basedOn w:val="a4"/>
    <w:rsid w:val="00123C2F"/>
    <w:pPr>
      <w:ind w:left="720"/>
    </w:pPr>
    <w:rPr>
      <w:rFonts w:cs="Monotype Hadassah"/>
      <w:sz w:val="24"/>
      <w:szCs w:val="20"/>
    </w:rPr>
  </w:style>
  <w:style w:type="paragraph" w:customStyle="1" w:styleId="afffff">
    <w:name w:val="תואר"/>
    <w:basedOn w:val="a4"/>
    <w:rsid w:val="00123C2F"/>
    <w:pPr>
      <w:jc w:val="center"/>
    </w:pPr>
    <w:rPr>
      <w:rFonts w:cs="Monotype Hadassah"/>
      <w:sz w:val="56"/>
      <w:szCs w:val="56"/>
    </w:rPr>
  </w:style>
  <w:style w:type="paragraph" w:customStyle="1" w:styleId="312">
    <w:name w:val="כניסה בגוף טקסט 31"/>
    <w:basedOn w:val="a4"/>
    <w:rsid w:val="00123C2F"/>
    <w:pPr>
      <w:spacing w:after="120"/>
      <w:ind w:left="283"/>
    </w:pPr>
    <w:rPr>
      <w:rFonts w:ascii="Arial" w:hAnsi="Arial" w:cs="Times New Roman"/>
      <w:sz w:val="16"/>
      <w:szCs w:val="16"/>
    </w:rPr>
  </w:style>
  <w:style w:type="paragraph" w:customStyle="1" w:styleId="1fb">
    <w:name w:val="מפת מסמך1"/>
    <w:basedOn w:val="a4"/>
    <w:rsid w:val="00123C2F"/>
    <w:pPr>
      <w:shd w:val="clear" w:color="auto" w:fill="000080"/>
    </w:pPr>
    <w:rPr>
      <w:rFonts w:ascii="Tahoma" w:hAnsi="Tahoma" w:cs="Tahoma"/>
      <w:sz w:val="24"/>
      <w:szCs w:val="24"/>
      <w:shd w:val="clear" w:color="auto" w:fill="000080"/>
    </w:rPr>
  </w:style>
  <w:style w:type="paragraph" w:customStyle="1" w:styleId="213">
    <w:name w:val="כניסה בגוף טקסט 21"/>
    <w:basedOn w:val="a4"/>
    <w:rsid w:val="00123C2F"/>
    <w:pPr>
      <w:tabs>
        <w:tab w:val="left" w:pos="2552"/>
      </w:tabs>
      <w:suppressAutoHyphens/>
      <w:ind w:left="2552" w:hanging="2552"/>
      <w:jc w:val="both"/>
    </w:pPr>
    <w:rPr>
      <w:rFonts w:ascii="Arial" w:hAnsi="Arial" w:cs="David"/>
      <w:sz w:val="24"/>
    </w:rPr>
  </w:style>
  <w:style w:type="paragraph" w:customStyle="1" w:styleId="DekelMifratItems">
    <w:name w:val="DekelMifratItems"/>
    <w:basedOn w:val="a4"/>
    <w:uiPriority w:val="99"/>
    <w:rsid w:val="00123C2F"/>
    <w:pPr>
      <w:keepLines/>
      <w:overflowPunct w:val="0"/>
      <w:autoSpaceDE w:val="0"/>
      <w:spacing w:before="120" w:after="120"/>
      <w:ind w:left="992"/>
      <w:textAlignment w:val="baseline"/>
    </w:pPr>
    <w:rPr>
      <w:rFonts w:cs="David"/>
      <w:sz w:val="20"/>
      <w:szCs w:val="22"/>
    </w:rPr>
  </w:style>
  <w:style w:type="paragraph" w:customStyle="1" w:styleId="DekelMifratHeaders">
    <w:name w:val="DekelMifratHeaders"/>
    <w:basedOn w:val="a4"/>
    <w:uiPriority w:val="99"/>
    <w:rsid w:val="00123C2F"/>
    <w:pPr>
      <w:keepNext/>
      <w:keepLines/>
      <w:overflowPunct w:val="0"/>
      <w:autoSpaceDE w:val="0"/>
      <w:spacing w:before="120" w:after="120"/>
      <w:textAlignment w:val="baseline"/>
    </w:pPr>
    <w:rPr>
      <w:rFonts w:cs="David"/>
      <w:bCs/>
      <w:sz w:val="20"/>
      <w:szCs w:val="22"/>
      <w:u w:val="single"/>
    </w:rPr>
  </w:style>
  <w:style w:type="paragraph" w:customStyle="1" w:styleId="1fc">
    <w:name w:val="פסקה 1"/>
    <w:basedOn w:val="a4"/>
    <w:rsid w:val="00123C2F"/>
    <w:pPr>
      <w:tabs>
        <w:tab w:val="left" w:pos="1871"/>
        <w:tab w:val="left" w:pos="2722"/>
      </w:tabs>
      <w:spacing w:line="360" w:lineRule="atLeast"/>
      <w:ind w:left="851" w:hanging="851"/>
      <w:jc w:val="both"/>
    </w:pPr>
    <w:rPr>
      <w:rFonts w:cs="David"/>
      <w:sz w:val="24"/>
      <w:szCs w:val="24"/>
    </w:rPr>
  </w:style>
  <w:style w:type="paragraph" w:customStyle="1" w:styleId="CharChar0">
    <w:name w:val="Char Char"/>
    <w:basedOn w:val="a4"/>
    <w:uiPriority w:val="99"/>
    <w:rsid w:val="0090253B"/>
    <w:pPr>
      <w:bidi w:val="0"/>
      <w:spacing w:after="160" w:line="240" w:lineRule="exact"/>
    </w:pPr>
    <w:rPr>
      <w:rFonts w:ascii="Verdana" w:hAnsi="Verdana" w:cs="Times New Roman"/>
      <w:sz w:val="20"/>
      <w:szCs w:val="20"/>
      <w:lang w:bidi="ar-SA"/>
    </w:rPr>
  </w:style>
  <w:style w:type="paragraph" w:customStyle="1" w:styleId="120">
    <w:name w:val="?????12"/>
    <w:basedOn w:val="a4"/>
    <w:uiPriority w:val="99"/>
    <w:rsid w:val="0090253B"/>
    <w:pPr>
      <w:bidi w:val="0"/>
      <w:spacing w:after="120" w:line="360" w:lineRule="auto"/>
      <w:ind w:right="851" w:hanging="851"/>
      <w:jc w:val="both"/>
    </w:pPr>
    <w:rPr>
      <w:rFonts w:cs="Times New Roman"/>
      <w:b/>
      <w:bCs/>
      <w:sz w:val="24"/>
      <w:szCs w:val="24"/>
      <w:lang w:eastAsia="he-IL"/>
    </w:rPr>
  </w:style>
  <w:style w:type="paragraph" w:customStyle="1" w:styleId="320">
    <w:name w:val="?????32"/>
    <w:basedOn w:val="a4"/>
    <w:uiPriority w:val="99"/>
    <w:rsid w:val="0090253B"/>
    <w:pPr>
      <w:bidi w:val="0"/>
      <w:spacing w:line="360" w:lineRule="auto"/>
      <w:ind w:right="851"/>
      <w:jc w:val="both"/>
    </w:pPr>
    <w:rPr>
      <w:rFonts w:cs="Times New Roman"/>
      <w:sz w:val="20"/>
      <w:szCs w:val="20"/>
      <w:lang w:eastAsia="he-IL"/>
    </w:rPr>
  </w:style>
  <w:style w:type="paragraph" w:customStyle="1" w:styleId="220">
    <w:name w:val="?????22"/>
    <w:basedOn w:val="a4"/>
    <w:uiPriority w:val="99"/>
    <w:rsid w:val="0090253B"/>
    <w:pPr>
      <w:bidi w:val="0"/>
      <w:spacing w:after="120" w:line="360" w:lineRule="auto"/>
      <w:ind w:right="851" w:hanging="851"/>
      <w:jc w:val="both"/>
    </w:pPr>
    <w:rPr>
      <w:rFonts w:cs="Times New Roman"/>
      <w:sz w:val="20"/>
      <w:szCs w:val="20"/>
      <w:lang w:eastAsia="he-IL"/>
    </w:rPr>
  </w:style>
  <w:style w:type="paragraph" w:customStyle="1" w:styleId="2f3">
    <w:name w:val="?????2"/>
    <w:basedOn w:val="a4"/>
    <w:uiPriority w:val="99"/>
    <w:rsid w:val="0090253B"/>
    <w:pPr>
      <w:bidi w:val="0"/>
      <w:spacing w:line="360" w:lineRule="auto"/>
      <w:ind w:left="991"/>
      <w:jc w:val="both"/>
    </w:pPr>
    <w:rPr>
      <w:rFonts w:cs="Times New Roman"/>
      <w:sz w:val="20"/>
      <w:szCs w:val="20"/>
      <w:lang w:eastAsia="he-IL"/>
    </w:rPr>
  </w:style>
  <w:style w:type="paragraph" w:customStyle="1" w:styleId="3b">
    <w:name w:val="?????3"/>
    <w:basedOn w:val="2f3"/>
    <w:uiPriority w:val="99"/>
    <w:rsid w:val="0090253B"/>
    <w:pPr>
      <w:spacing w:after="120"/>
      <w:ind w:hanging="992"/>
    </w:pPr>
  </w:style>
  <w:style w:type="paragraph" w:customStyle="1" w:styleId="2f4">
    <w:name w:val="ñâðåï2"/>
    <w:basedOn w:val="a4"/>
    <w:uiPriority w:val="99"/>
    <w:rsid w:val="0090253B"/>
    <w:pPr>
      <w:bidi w:val="0"/>
      <w:spacing w:after="120" w:line="360" w:lineRule="auto"/>
      <w:ind w:left="851" w:hanging="851"/>
      <w:jc w:val="both"/>
    </w:pPr>
    <w:rPr>
      <w:rFonts w:cs="Times New Roman"/>
      <w:sz w:val="20"/>
      <w:szCs w:val="20"/>
      <w:lang w:eastAsia="he-IL"/>
    </w:rPr>
  </w:style>
  <w:style w:type="paragraph" w:customStyle="1" w:styleId="3c">
    <w:name w:val="ñâðåï3"/>
    <w:basedOn w:val="a4"/>
    <w:uiPriority w:val="99"/>
    <w:rsid w:val="0090253B"/>
    <w:pPr>
      <w:bidi w:val="0"/>
      <w:spacing w:line="360" w:lineRule="auto"/>
      <w:ind w:left="851"/>
      <w:jc w:val="both"/>
    </w:pPr>
    <w:rPr>
      <w:rFonts w:cs="Times New Roman"/>
      <w:sz w:val="20"/>
      <w:szCs w:val="20"/>
      <w:lang w:eastAsia="he-IL"/>
    </w:rPr>
  </w:style>
  <w:style w:type="paragraph" w:customStyle="1" w:styleId="1fd">
    <w:name w:val="?????1"/>
    <w:basedOn w:val="a4"/>
    <w:uiPriority w:val="99"/>
    <w:rsid w:val="0090253B"/>
    <w:pPr>
      <w:bidi w:val="0"/>
      <w:spacing w:after="120" w:line="360" w:lineRule="auto"/>
      <w:ind w:left="991" w:hanging="991"/>
      <w:jc w:val="both"/>
    </w:pPr>
    <w:rPr>
      <w:rFonts w:cs="Times New Roman"/>
      <w:b/>
      <w:bCs/>
      <w:sz w:val="24"/>
      <w:szCs w:val="24"/>
      <w:lang w:eastAsia="he-IL"/>
    </w:rPr>
  </w:style>
  <w:style w:type="paragraph" w:customStyle="1" w:styleId="afffff0">
    <w:name w:val="רגיל+לוגו"/>
    <w:uiPriority w:val="99"/>
    <w:rsid w:val="0090253B"/>
    <w:pPr>
      <w:widowControl w:val="0"/>
      <w:tabs>
        <w:tab w:val="left" w:pos="0"/>
        <w:tab w:val="left" w:pos="709"/>
        <w:tab w:val="left" w:pos="1559"/>
        <w:tab w:val="left" w:pos="2160"/>
        <w:tab w:val="left" w:pos="2880"/>
        <w:tab w:val="left" w:pos="360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sz w:val="24"/>
      <w:szCs w:val="24"/>
      <w:lang w:eastAsia="he-IL"/>
    </w:rPr>
  </w:style>
  <w:style w:type="paragraph" w:customStyle="1" w:styleId="2-">
    <w:name w:val="2-כותרת"/>
    <w:uiPriority w:val="99"/>
    <w:rsid w:val="0090253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he-IL"/>
    </w:rPr>
  </w:style>
  <w:style w:type="paragraph" w:customStyle="1" w:styleId="1-">
    <w:name w:val="1-כותרת"/>
    <w:rsid w:val="0090253B"/>
    <w:pPr>
      <w:widowControl w:val="0"/>
      <w:autoSpaceDE w:val="0"/>
      <w:autoSpaceDN w:val="0"/>
      <w:adjustRightInd w:val="0"/>
      <w:spacing w:after="0" w:line="240" w:lineRule="auto"/>
    </w:pPr>
    <w:rPr>
      <w:rFonts w:ascii="Times New Roman" w:eastAsia="Times New Roman" w:hAnsi="Times New Roman" w:cs="Times New Roman"/>
      <w:b/>
      <w:bCs/>
      <w:sz w:val="32"/>
      <w:szCs w:val="32"/>
      <w:lang w:eastAsia="he-IL"/>
    </w:rPr>
  </w:style>
  <w:style w:type="paragraph" w:customStyle="1" w:styleId="afffff1">
    <w:name w:val="כתב"/>
    <w:basedOn w:val="a4"/>
    <w:uiPriority w:val="99"/>
    <w:rsid w:val="0090253B"/>
    <w:pPr>
      <w:spacing w:line="360" w:lineRule="auto"/>
      <w:ind w:right="850" w:hanging="850"/>
    </w:pPr>
    <w:rPr>
      <w:rFonts w:cs="David"/>
      <w:sz w:val="20"/>
      <w:szCs w:val="24"/>
      <w:lang w:eastAsia="he-IL"/>
    </w:rPr>
  </w:style>
  <w:style w:type="paragraph" w:customStyle="1" w:styleId="1fe">
    <w:name w:val="כתב 1"/>
    <w:basedOn w:val="afffff1"/>
    <w:uiPriority w:val="99"/>
    <w:rsid w:val="0090253B"/>
    <w:pPr>
      <w:ind w:left="1275" w:right="1275" w:hanging="425"/>
      <w:jc w:val="right"/>
    </w:pPr>
    <w:rPr>
      <w:noProof/>
    </w:rPr>
  </w:style>
  <w:style w:type="paragraph" w:styleId="afffff2">
    <w:name w:val="footnote text"/>
    <w:basedOn w:val="a4"/>
    <w:link w:val="afffff3"/>
    <w:uiPriority w:val="99"/>
    <w:semiHidden/>
    <w:rsid w:val="0090253B"/>
    <w:rPr>
      <w:rFonts w:cs="David"/>
      <w:sz w:val="20"/>
      <w:szCs w:val="20"/>
    </w:rPr>
  </w:style>
  <w:style w:type="character" w:customStyle="1" w:styleId="afffff3">
    <w:name w:val="טקסט הערת שוליים תו"/>
    <w:basedOn w:val="a5"/>
    <w:link w:val="afffff2"/>
    <w:uiPriority w:val="99"/>
    <w:semiHidden/>
    <w:rsid w:val="0090253B"/>
    <w:rPr>
      <w:rFonts w:ascii="Times New Roman" w:eastAsia="Times New Roman" w:hAnsi="Times New Roman" w:cs="David"/>
      <w:sz w:val="20"/>
      <w:szCs w:val="20"/>
    </w:rPr>
  </w:style>
  <w:style w:type="character" w:styleId="afffff4">
    <w:name w:val="footnote reference"/>
    <w:uiPriority w:val="99"/>
    <w:semiHidden/>
    <w:rsid w:val="0090253B"/>
    <w:rPr>
      <w:rFonts w:cs="Times New Roman"/>
      <w:vertAlign w:val="superscript"/>
    </w:rPr>
  </w:style>
  <w:style w:type="paragraph" w:customStyle="1" w:styleId="afffff5">
    <w:name w:val="תו"/>
    <w:basedOn w:val="a4"/>
    <w:uiPriority w:val="99"/>
    <w:rsid w:val="0090253B"/>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u w:val="single"/>
      <w:lang w:eastAsia="he-IL"/>
    </w:rPr>
  </w:style>
  <w:style w:type="paragraph" w:customStyle="1" w:styleId="1ff">
    <w:name w:val="תו1"/>
    <w:basedOn w:val="a4"/>
    <w:uiPriority w:val="99"/>
    <w:rsid w:val="0090253B"/>
    <w:pPr>
      <w:keepLines/>
      <w:tabs>
        <w:tab w:val="left" w:pos="397"/>
        <w:tab w:val="left" w:pos="794"/>
        <w:tab w:val="left" w:pos="1191"/>
        <w:tab w:val="left" w:pos="1588"/>
        <w:tab w:val="left" w:pos="1985"/>
        <w:tab w:val="left" w:pos="2381"/>
        <w:tab w:val="left" w:pos="2778"/>
        <w:tab w:val="left" w:pos="3175"/>
        <w:tab w:val="left" w:pos="3572"/>
      </w:tabs>
      <w:jc w:val="both"/>
    </w:pPr>
    <w:rPr>
      <w:rFonts w:ascii="Arial" w:eastAsia="Calibri" w:hAnsi="Arial" w:cs="David"/>
      <w:noProof/>
      <w:sz w:val="24"/>
      <w:u w:val="single"/>
      <w:lang w:eastAsia="he-IL"/>
    </w:rPr>
  </w:style>
  <w:style w:type="paragraph" w:customStyle="1" w:styleId="msonormalcxspmiddle">
    <w:name w:val="msonormalcxspmiddle"/>
    <w:basedOn w:val="a4"/>
    <w:uiPriority w:val="99"/>
    <w:rsid w:val="0090253B"/>
    <w:pPr>
      <w:bidi w:val="0"/>
      <w:spacing w:before="100" w:beforeAutospacing="1" w:after="100" w:afterAutospacing="1"/>
    </w:pPr>
    <w:rPr>
      <w:rFonts w:eastAsia="Calibri" w:cs="Times New Roman"/>
      <w:sz w:val="24"/>
      <w:szCs w:val="24"/>
    </w:rPr>
  </w:style>
  <w:style w:type="paragraph" w:customStyle="1" w:styleId="msonormalcxsplast">
    <w:name w:val="msonormalcxsplast"/>
    <w:basedOn w:val="a4"/>
    <w:uiPriority w:val="99"/>
    <w:rsid w:val="0090253B"/>
    <w:pPr>
      <w:bidi w:val="0"/>
      <w:spacing w:before="100" w:beforeAutospacing="1" w:after="100" w:afterAutospacing="1"/>
    </w:pPr>
    <w:rPr>
      <w:rFonts w:eastAsia="Calibri" w:cs="Times New Roman"/>
      <w:sz w:val="24"/>
      <w:szCs w:val="24"/>
    </w:rPr>
  </w:style>
  <w:style w:type="table" w:customStyle="1" w:styleId="TableGrid10">
    <w:name w:val="TableGrid1"/>
    <w:rsid w:val="0090253B"/>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2f5">
    <w:name w:val="טבלת רשת2"/>
    <w:basedOn w:val="a6"/>
    <w:next w:val="12"/>
    <w:uiPriority w:val="59"/>
    <w:rsid w:val="0090253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90253B"/>
    <w:pPr>
      <w:spacing w:after="0" w:line="240" w:lineRule="auto"/>
    </w:pPr>
    <w:rPr>
      <w:rFonts w:ascii="Calibri" w:eastAsia="Times New Roman" w:hAnsi="Calibri" w:cs="Arial"/>
    </w:rPr>
    <w:tblPr>
      <w:tblCellMar>
        <w:top w:w="0" w:type="dxa"/>
        <w:left w:w="0" w:type="dxa"/>
        <w:bottom w:w="0" w:type="dxa"/>
        <w:right w:w="0" w:type="dxa"/>
      </w:tblCellMar>
    </w:tblPr>
  </w:style>
  <w:style w:type="paragraph" w:customStyle="1" w:styleId="a1">
    <w:name w:val="נהלים אביב"/>
    <w:basedOn w:val="a4"/>
    <w:rsid w:val="0090253B"/>
    <w:pPr>
      <w:widowControl w:val="0"/>
      <w:numPr>
        <w:numId w:val="32"/>
      </w:numPr>
      <w:tabs>
        <w:tab w:val="left" w:pos="907"/>
        <w:tab w:val="left" w:pos="1361"/>
        <w:tab w:val="left" w:pos="1814"/>
        <w:tab w:val="left" w:pos="2268"/>
        <w:tab w:val="left" w:pos="2722"/>
      </w:tabs>
      <w:spacing w:line="360" w:lineRule="auto"/>
    </w:pPr>
    <w:rPr>
      <w:rFonts w:cs="David"/>
      <w:sz w:val="22"/>
      <w:szCs w:val="24"/>
    </w:rPr>
  </w:style>
  <w:style w:type="table" w:customStyle="1" w:styleId="3d">
    <w:name w:val="טבלת רשת3"/>
    <w:basedOn w:val="a6"/>
    <w:next w:val="af8"/>
    <w:uiPriority w:val="59"/>
    <w:rsid w:val="0090253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Placeholder Text"/>
    <w:uiPriority w:val="99"/>
    <w:semiHidden/>
    <w:rsid w:val="0090253B"/>
    <w:rPr>
      <w:color w:val="808080"/>
    </w:rPr>
  </w:style>
  <w:style w:type="paragraph" w:customStyle="1" w:styleId="RonnyBase">
    <w:name w:val="RonnyBase"/>
    <w:uiPriority w:val="99"/>
    <w:rsid w:val="0090253B"/>
    <w:pPr>
      <w:keepLines/>
      <w:bidi/>
      <w:spacing w:before="120" w:after="0" w:line="240" w:lineRule="auto"/>
      <w:jc w:val="both"/>
    </w:pPr>
    <w:rPr>
      <w:rFonts w:ascii="Times New Roman" w:eastAsia="Times New Roman" w:hAnsi="Times New Roman" w:cs="David"/>
    </w:rPr>
  </w:style>
  <w:style w:type="paragraph" w:customStyle="1" w:styleId="CharChar1">
    <w:name w:val="תו תו Char Char תו תו תו"/>
    <w:basedOn w:val="a4"/>
    <w:rsid w:val="0090253B"/>
    <w:pPr>
      <w:bidi w:val="0"/>
      <w:spacing w:before="60" w:after="160" w:line="240" w:lineRule="exact"/>
    </w:pPr>
    <w:rPr>
      <w:rFonts w:ascii="Verdana" w:hAnsi="Verdana" w:cs="Times New Roman"/>
      <w:color w:val="FF00FF"/>
      <w:sz w:val="26"/>
      <w:szCs w:val="20"/>
      <w:lang w:val="en-GB" w:bidi="ar-SA"/>
    </w:rPr>
  </w:style>
  <w:style w:type="paragraph" w:styleId="afffff7">
    <w:name w:val="Closing"/>
    <w:basedOn w:val="a4"/>
    <w:link w:val="afffff8"/>
    <w:rsid w:val="0090253B"/>
    <w:pPr>
      <w:ind w:left="4252"/>
    </w:pPr>
    <w:rPr>
      <w:rFonts w:cs="David"/>
      <w:sz w:val="24"/>
      <w:szCs w:val="24"/>
      <w:lang w:eastAsia="he-IL"/>
    </w:rPr>
  </w:style>
  <w:style w:type="character" w:customStyle="1" w:styleId="afffff8">
    <w:name w:val="סיום תו"/>
    <w:basedOn w:val="a5"/>
    <w:link w:val="afffff7"/>
    <w:rsid w:val="0090253B"/>
    <w:rPr>
      <w:rFonts w:ascii="Times New Roman" w:eastAsia="Times New Roman" w:hAnsi="Times New Roman" w:cs="David"/>
      <w:sz w:val="24"/>
      <w:szCs w:val="24"/>
      <w:lang w:eastAsia="he-IL"/>
    </w:rPr>
  </w:style>
  <w:style w:type="paragraph" w:styleId="2f6">
    <w:name w:val="Body Text First Indent 2"/>
    <w:basedOn w:val="aff3"/>
    <w:link w:val="2f7"/>
    <w:rsid w:val="0090253B"/>
    <w:pPr>
      <w:ind w:firstLine="210"/>
    </w:pPr>
    <w:rPr>
      <w:rFonts w:cs="David"/>
      <w:sz w:val="24"/>
      <w:szCs w:val="24"/>
      <w:lang w:eastAsia="he-IL"/>
    </w:rPr>
  </w:style>
  <w:style w:type="character" w:customStyle="1" w:styleId="2f7">
    <w:name w:val="כניסת שורה ראשונה בגוף טקסט 2 תו"/>
    <w:basedOn w:val="aff4"/>
    <w:link w:val="2f6"/>
    <w:rsid w:val="0090253B"/>
    <w:rPr>
      <w:rFonts w:ascii="Times New Roman" w:eastAsia="Times New Roman" w:hAnsi="Times New Roman" w:cs="David"/>
      <w:sz w:val="24"/>
      <w:szCs w:val="24"/>
      <w:lang w:eastAsia="he-IL"/>
    </w:rPr>
  </w:style>
  <w:style w:type="character" w:customStyle="1" w:styleId="1ff0">
    <w:name w:val="כניסה בגוף טקסט תו1"/>
    <w:rsid w:val="0090253B"/>
    <w:rPr>
      <w:rFonts w:cs="David"/>
      <w:sz w:val="24"/>
      <w:szCs w:val="24"/>
      <w:lang w:eastAsia="he-IL"/>
    </w:rPr>
  </w:style>
  <w:style w:type="paragraph" w:customStyle="1" w:styleId="1ff1">
    <w:name w:val="טקסט הערה1"/>
    <w:basedOn w:val="a4"/>
    <w:next w:val="afa"/>
    <w:uiPriority w:val="99"/>
    <w:unhideWhenUsed/>
    <w:rsid w:val="0090253B"/>
    <w:pPr>
      <w:spacing w:after="200"/>
    </w:pPr>
    <w:rPr>
      <w:rFonts w:cs="Times New Roman"/>
      <w:sz w:val="20"/>
      <w:szCs w:val="20"/>
    </w:rPr>
  </w:style>
  <w:style w:type="paragraph" w:customStyle="1" w:styleId="1ff2">
    <w:name w:val="נושא הערה1"/>
    <w:basedOn w:val="afa"/>
    <w:next w:val="afa"/>
    <w:uiPriority w:val="99"/>
    <w:semiHidden/>
    <w:unhideWhenUsed/>
    <w:rsid w:val="0090253B"/>
    <w:rPr>
      <w:rFonts w:eastAsia="Calibri" w:cs="Arial"/>
      <w:b/>
      <w:bCs/>
      <w:lang w:val="en-US" w:eastAsia="en-US"/>
    </w:rPr>
  </w:style>
  <w:style w:type="paragraph" w:customStyle="1" w:styleId="h1">
    <w:name w:val="h1 התקשרות"/>
    <w:basedOn w:val="a4"/>
    <w:qFormat/>
    <w:rsid w:val="0090253B"/>
    <w:pPr>
      <w:keepNext/>
      <w:keepLines/>
      <w:numPr>
        <w:numId w:val="33"/>
      </w:numPr>
      <w:adjustRightInd w:val="0"/>
      <w:spacing w:before="120" w:line="360" w:lineRule="auto"/>
      <w:outlineLvl w:val="3"/>
    </w:pPr>
    <w:rPr>
      <w:rFonts w:cs="David"/>
      <w:b/>
      <w:bCs/>
      <w:sz w:val="24"/>
      <w:szCs w:val="24"/>
      <w:u w:val="single"/>
    </w:rPr>
  </w:style>
  <w:style w:type="paragraph" w:customStyle="1" w:styleId="h2">
    <w:name w:val="h2 התקשרות"/>
    <w:basedOn w:val="a4"/>
    <w:link w:val="h2Char"/>
    <w:qFormat/>
    <w:rsid w:val="0090253B"/>
    <w:pPr>
      <w:keepLines/>
      <w:numPr>
        <w:ilvl w:val="1"/>
        <w:numId w:val="33"/>
      </w:numPr>
      <w:adjustRightInd w:val="0"/>
      <w:spacing w:before="120" w:after="240" w:line="360" w:lineRule="auto"/>
    </w:pPr>
    <w:rPr>
      <w:rFonts w:cs="David"/>
      <w:sz w:val="24"/>
      <w:szCs w:val="24"/>
    </w:rPr>
  </w:style>
  <w:style w:type="character" w:customStyle="1" w:styleId="h2Char">
    <w:name w:val="h2 התקשרות Char"/>
    <w:link w:val="h2"/>
    <w:locked/>
    <w:rsid w:val="0090253B"/>
    <w:rPr>
      <w:rFonts w:ascii="Times New Roman" w:eastAsia="Times New Roman" w:hAnsi="Times New Roman" w:cs="David"/>
      <w:sz w:val="24"/>
      <w:szCs w:val="24"/>
    </w:rPr>
  </w:style>
  <w:style w:type="paragraph" w:customStyle="1" w:styleId="1ff3">
    <w:name w:val="מהדורה1"/>
    <w:next w:val="aff8"/>
    <w:hidden/>
    <w:uiPriority w:val="99"/>
    <w:semiHidden/>
    <w:rsid w:val="0090253B"/>
    <w:pPr>
      <w:spacing w:after="0" w:line="240" w:lineRule="auto"/>
    </w:pPr>
    <w:rPr>
      <w:rFonts w:ascii="Calibri" w:eastAsia="Calibri" w:hAnsi="Calibri" w:cs="Arial"/>
    </w:rPr>
  </w:style>
  <w:style w:type="character" w:customStyle="1" w:styleId="214">
    <w:name w:val="כניסה בגוף טקסט 2 תו1"/>
    <w:rsid w:val="0090253B"/>
    <w:rPr>
      <w:rFonts w:cs="David"/>
      <w:sz w:val="24"/>
      <w:szCs w:val="24"/>
      <w:lang w:eastAsia="he-IL"/>
    </w:rPr>
  </w:style>
  <w:style w:type="character" w:customStyle="1" w:styleId="1ff4">
    <w:name w:val="טקסט הערה תו1"/>
    <w:rsid w:val="0090253B"/>
    <w:rPr>
      <w:rFonts w:cs="David"/>
      <w:lang w:eastAsia="he-IL"/>
    </w:rPr>
  </w:style>
  <w:style w:type="character" w:customStyle="1" w:styleId="1ff5">
    <w:name w:val="נושא הערה תו1"/>
    <w:rsid w:val="0090253B"/>
    <w:rPr>
      <w:rFonts w:cs="David"/>
      <w:b/>
      <w:bCs/>
      <w:lang w:eastAsia="he-IL"/>
    </w:rPr>
  </w:style>
  <w:style w:type="character" w:customStyle="1" w:styleId="45">
    <w:name w:val="אזכור לא מזוהה4"/>
    <w:basedOn w:val="a5"/>
    <w:uiPriority w:val="99"/>
    <w:semiHidden/>
    <w:unhideWhenUsed/>
    <w:rsid w:val="003717BF"/>
    <w:rPr>
      <w:color w:val="605E5C"/>
      <w:shd w:val="clear" w:color="auto" w:fill="E1DFDD"/>
    </w:rPr>
  </w:style>
  <w:style w:type="character" w:customStyle="1" w:styleId="Heading4">
    <w:name w:val="Heading #4_"/>
    <w:basedOn w:val="a5"/>
    <w:link w:val="Heading40"/>
    <w:rsid w:val="00990E99"/>
    <w:rPr>
      <w:rFonts w:ascii="David" w:eastAsia="David" w:hAnsi="David" w:cs="David"/>
      <w:b/>
      <w:bCs/>
      <w:sz w:val="28"/>
      <w:szCs w:val="28"/>
      <w:u w:val="single"/>
    </w:rPr>
  </w:style>
  <w:style w:type="paragraph" w:customStyle="1" w:styleId="Heading40">
    <w:name w:val="Heading #4"/>
    <w:basedOn w:val="a4"/>
    <w:link w:val="Heading4"/>
    <w:rsid w:val="00990E99"/>
    <w:pPr>
      <w:widowControl w:val="0"/>
      <w:outlineLvl w:val="3"/>
    </w:pPr>
    <w:rPr>
      <w:rFonts w:ascii="David" w:eastAsia="David" w:hAnsi="David" w:cs="David"/>
      <w:b/>
      <w:bCs/>
      <w:u w:val="single"/>
    </w:rPr>
  </w:style>
  <w:style w:type="character" w:customStyle="1" w:styleId="53">
    <w:name w:val="אזכור לא מזוהה5"/>
    <w:basedOn w:val="a5"/>
    <w:uiPriority w:val="99"/>
    <w:semiHidden/>
    <w:unhideWhenUsed/>
    <w:rsid w:val="00B13774"/>
    <w:rPr>
      <w:color w:val="605E5C"/>
      <w:shd w:val="clear" w:color="auto" w:fill="E1DFDD"/>
    </w:rPr>
  </w:style>
  <w:style w:type="character" w:customStyle="1" w:styleId="UnresolvedMention">
    <w:name w:val="Unresolved Mention"/>
    <w:basedOn w:val="a5"/>
    <w:uiPriority w:val="99"/>
    <w:semiHidden/>
    <w:unhideWhenUsed/>
    <w:rsid w:val="0030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942583">
      <w:bodyDiv w:val="1"/>
      <w:marLeft w:val="0"/>
      <w:marRight w:val="0"/>
      <w:marTop w:val="0"/>
      <w:marBottom w:val="0"/>
      <w:divBdr>
        <w:top w:val="none" w:sz="0" w:space="0" w:color="auto"/>
        <w:left w:val="none" w:sz="0" w:space="0" w:color="auto"/>
        <w:bottom w:val="none" w:sz="0" w:space="0" w:color="auto"/>
        <w:right w:val="none" w:sz="0" w:space="0" w:color="auto"/>
      </w:divBdr>
    </w:div>
    <w:div w:id="1521316446">
      <w:bodyDiv w:val="1"/>
      <w:marLeft w:val="0"/>
      <w:marRight w:val="0"/>
      <w:marTop w:val="0"/>
      <w:marBottom w:val="0"/>
      <w:divBdr>
        <w:top w:val="none" w:sz="0" w:space="0" w:color="auto"/>
        <w:left w:val="none" w:sz="0" w:space="0" w:color="auto"/>
        <w:bottom w:val="none" w:sz="0" w:space="0" w:color="auto"/>
        <w:right w:val="none" w:sz="0" w:space="0" w:color="auto"/>
      </w:divBdr>
    </w:div>
    <w:div w:id="201845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tyedry@sdotnegev.org.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dotnegev.org.il/bi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tyedry@sdotnegev.org.i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left" visibility="0" width="350" row="3">
    <wetp:webextensionref xmlns:r="http://schemas.openxmlformats.org/officeDocument/2006/relationships" r:id="rId1"/>
  </wetp:taskpane>
  <wetp:taskpane dockstate="left" visibility="0" width="350" row="4">
    <wetp:webextensionref xmlns:r="http://schemas.openxmlformats.org/officeDocument/2006/relationships" r:id="rId2"/>
  </wetp:taskpane>
  <wetp:taskpane dockstate="left" visibility="0" width="350" row="5">
    <wetp:webextensionref xmlns:r="http://schemas.openxmlformats.org/officeDocument/2006/relationships" r:id="rId3"/>
  </wetp:taskpane>
  <wetp:taskpane dockstate="left" visibility="0" width="350" row="6">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4A0329BD-6CA0-4C85-A2A2-480CF2B847D5}">
  <we:reference id="wa104380602" version="3.1.0.0" store="he-IL" storeType="OMEX"/>
  <we:alternateReferences>
    <we:reference id="wa104380602" version="3.1.0.0" store="WA104380602"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B12C660-7952-40F0-9C55-24544A399600}">
  <we:reference id="wa104380518" version="3.1.0.0" store="he-IL" storeType="OMEX"/>
  <we:alternateReferences>
    <we:reference id="wa104380518" version="3.1.0.0" store="WA104380518"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C5BFAC6F-FCF3-4EA9-9EA8-AA1459DB3CFD}">
  <we:reference id="wa104380050" version="3.1.0.0" store="he-IL" storeType="OMEX"/>
  <we:alternateReferences>
    <we:reference id="wa104380050" version="3.1.0.0" store="WA104380050"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234F1E9C-BBF7-4D0F-B092-37F82F636F66}">
  <we:reference id="wa104380519" version="3.1.0.0" store="he-IL" storeType="OMEX"/>
  <we:alternateReferences>
    <we:reference id="wa104380519" version="3.1.0.0" store="WA10438051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2B1F7CE3A9D4E8F8A4EEBC26887D1" ma:contentTypeVersion="10" ma:contentTypeDescription="Create a new document." ma:contentTypeScope="" ma:versionID="0ed99f368c5bc73ed61d41712103d8a8">
  <xsd:schema xmlns:xsd="http://www.w3.org/2001/XMLSchema" xmlns:xs="http://www.w3.org/2001/XMLSchema" xmlns:p="http://schemas.microsoft.com/office/2006/metadata/properties" xmlns:ns3="03af081d-94a3-4430-8aba-85400c79589d" targetNamespace="http://schemas.microsoft.com/office/2006/metadata/properties" ma:root="true" ma:fieldsID="9ee6e23ee4051d2aafa58d79e951949a" ns3:_="">
    <xsd:import namespace="03af081d-94a3-4430-8aba-85400c7958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f081d-94a3-4430-8aba-85400c795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B1B48-7A4D-4763-A813-538FFDEEC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f081d-94a3-4430-8aba-85400c795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03555-CBD2-49DA-B0F8-E3A9F7D1F7C0}">
  <ds:schemaRefs>
    <ds:schemaRef ds:uri="http://purl.org/dc/elements/1.1/"/>
    <ds:schemaRef ds:uri="http://purl.org/dc/dcmitype/"/>
    <ds:schemaRef ds:uri="03af081d-94a3-4430-8aba-85400c79589d"/>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7DA71FA-7560-44BB-A9A6-55ED1A772F2F}">
  <ds:schemaRefs>
    <ds:schemaRef ds:uri="http://schemas.microsoft.com/sharepoint/v3/contenttype/forms"/>
  </ds:schemaRefs>
</ds:datastoreItem>
</file>

<file path=customXml/itemProps4.xml><?xml version="1.0" encoding="utf-8"?>
<ds:datastoreItem xmlns:ds="http://schemas.openxmlformats.org/officeDocument/2006/customXml" ds:itemID="{D7511589-FAE7-4ADE-ADD6-96BC8AF9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11060</Words>
  <Characters>55305</Characters>
  <Application>Microsoft Office Word</Application>
  <DocSecurity>0</DocSecurity>
  <Lines>460</Lines>
  <Paragraphs>132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רחל</cp:lastModifiedBy>
  <cp:revision>3</cp:revision>
  <cp:lastPrinted>2022-07-27T05:36:00Z</cp:lastPrinted>
  <dcterms:created xsi:type="dcterms:W3CDTF">2022-07-27T08:20:00Z</dcterms:created>
  <dcterms:modified xsi:type="dcterms:W3CDTF">2022-07-27T08:23:00Z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0x010100B262B1F7CE3A9D4E8F8A4EEBC26887D1</vt:lpwstr>
  </property>
  <property fmtid="{D5CDD505-2E9C-101B-9397-08002B2CF9AE}" pid="3" name="Creator">
    <vt:lpwstr>OdcanitPlatinum</vt:lpwstr>
  </property>
  <property fmtid="{D5CDD505-2E9C-101B-9397-08002B2CF9AE}" pid="4" name="PlatDBName">
    <vt:lpwstr>odlight</vt:lpwstr>
  </property>
  <property fmtid="{D5CDD505-2E9C-101B-9397-08002B2CF9AE}" pid="5" name="MachineName">
    <vt:lpwstr>SIVAN</vt:lpwstr>
  </property>
  <property fmtid="{D5CDD505-2E9C-101B-9397-08002B2CF9AE}" pid="6" name="DocCounter">
    <vt:lpwstr>119140</vt:lpwstr>
  </property>
</Properties>
</file>